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-60"/>
        <w:tblpPr w:leftFromText="180" w:rightFromText="180" w:vertAnchor="text" w:horzAnchor="margin" w:tblpY="-112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135AB" w14:paraId="01103698" w14:textId="77777777" w:rsidTr="003A3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FDE9D9" w:themeFill="accent6" w:themeFillTint="33"/>
          </w:tcPr>
          <w:tbl>
            <w:tblPr>
              <w:tblStyle w:val="a6"/>
              <w:tblpPr w:leftFromText="180" w:rightFromText="180" w:vertAnchor="page" w:horzAnchor="margin" w:tblpY="121"/>
              <w:tblOverlap w:val="nev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30"/>
              <w:gridCol w:w="3055"/>
              <w:gridCol w:w="3053"/>
            </w:tblGrid>
            <w:tr w:rsidR="006135AB" w14:paraId="4E5F2786" w14:textId="77777777" w:rsidTr="006135AB">
              <w:trPr>
                <w:trHeight w:val="1124"/>
              </w:trPr>
              <w:tc>
                <w:tcPr>
                  <w:tcW w:w="1831" w:type="pct"/>
                </w:tcPr>
                <w:p w14:paraId="3889AB64" w14:textId="77777777" w:rsidR="006135AB" w:rsidRPr="006135AB" w:rsidRDefault="006135AB" w:rsidP="006135A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14:paraId="1480E702" w14:textId="77777777" w:rsidR="006135AB" w:rsidRPr="006135AB" w:rsidRDefault="006135AB" w:rsidP="006135AB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6135A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Принята</w:t>
                  </w:r>
                </w:p>
                <w:p w14:paraId="302AFCBD" w14:textId="77777777" w:rsidR="006135AB" w:rsidRPr="006135AB" w:rsidRDefault="006135AB" w:rsidP="006135AB">
                  <w:pPr>
                    <w:pStyle w:val="a3"/>
                    <w:tabs>
                      <w:tab w:val="left" w:pos="6795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6135A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Педагогическим</w:t>
                  </w:r>
                  <w:r w:rsidR="003A357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  <w:r w:rsidRPr="006135A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Советом  МАДОУ</w:t>
                  </w:r>
                </w:p>
                <w:p w14:paraId="7C2E9D4C" w14:textId="77777777" w:rsidR="006135AB" w:rsidRPr="006135AB" w:rsidRDefault="006135AB" w:rsidP="006135AB">
                  <w:pPr>
                    <w:pStyle w:val="a3"/>
                    <w:tabs>
                      <w:tab w:val="left" w:pos="6795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6135A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«Детский  сад  №78  «Теремок»</w:t>
                  </w:r>
                </w:p>
                <w:p w14:paraId="2355671F" w14:textId="77777777" w:rsidR="006135AB" w:rsidRPr="006135AB" w:rsidRDefault="006135AB" w:rsidP="006135AB">
                  <w:pPr>
                    <w:pStyle w:val="a3"/>
                    <w:tabs>
                      <w:tab w:val="left" w:pos="6795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6135A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комбинированного  вида»</w:t>
                  </w:r>
                </w:p>
                <w:p w14:paraId="1E61C324" w14:textId="77777777" w:rsidR="006135AB" w:rsidRPr="006135AB" w:rsidRDefault="006135AB" w:rsidP="006135AB">
                  <w:pPr>
                    <w:spacing w:line="276" w:lineRule="auto"/>
                    <w:jc w:val="both"/>
                    <w:rPr>
                      <w:rStyle w:val="a5"/>
                      <w:b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1585" w:type="pct"/>
                </w:tcPr>
                <w:p w14:paraId="2787FC5E" w14:textId="77777777" w:rsidR="006135AB" w:rsidRDefault="006135AB" w:rsidP="006135AB">
                  <w:pPr>
                    <w:jc w:val="both"/>
                  </w:pPr>
                </w:p>
              </w:tc>
              <w:tc>
                <w:tcPr>
                  <w:tcW w:w="1584" w:type="pct"/>
                </w:tcPr>
                <w:p w14:paraId="26E97625" w14:textId="77777777" w:rsidR="006135AB" w:rsidRPr="006135AB" w:rsidRDefault="006135AB" w:rsidP="006135AB">
                  <w:pPr>
                    <w:spacing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 w14:paraId="656634AB" w14:textId="77777777" w:rsidR="006135AB" w:rsidRPr="006135AB" w:rsidRDefault="006135AB" w:rsidP="006135AB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35AB">
                    <w:rPr>
                      <w:b/>
                      <w:sz w:val="18"/>
                      <w:szCs w:val="18"/>
                    </w:rPr>
                    <w:t>Утверждаю</w:t>
                  </w:r>
                </w:p>
                <w:p w14:paraId="1CFF6C0D" w14:textId="77777777" w:rsidR="006135AB" w:rsidRPr="006135AB" w:rsidRDefault="006135AB" w:rsidP="006135AB">
                  <w:pPr>
                    <w:pStyle w:val="a3"/>
                    <w:tabs>
                      <w:tab w:val="left" w:pos="6795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6135A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Заведующий   МАДОУ</w:t>
                  </w:r>
                </w:p>
                <w:p w14:paraId="0DE0DFBB" w14:textId="77777777" w:rsidR="006135AB" w:rsidRPr="006135AB" w:rsidRDefault="006135AB" w:rsidP="006135AB">
                  <w:pPr>
                    <w:pStyle w:val="a3"/>
                    <w:tabs>
                      <w:tab w:val="left" w:pos="6795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6135A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«Детский сад №78 «Теремок»</w:t>
                  </w:r>
                </w:p>
                <w:p w14:paraId="06F3B479" w14:textId="77777777" w:rsidR="006135AB" w:rsidRPr="006135AB" w:rsidRDefault="006135AB" w:rsidP="006135AB">
                  <w:pPr>
                    <w:pStyle w:val="a3"/>
                    <w:tabs>
                      <w:tab w:val="left" w:pos="6795"/>
                    </w:tabs>
                    <w:spacing w:line="276" w:lineRule="auto"/>
                    <w:jc w:val="center"/>
                    <w:rPr>
                      <w:rStyle w:val="a5"/>
                      <w:rFonts w:ascii="Times New Roman" w:hAnsi="Times New Roman"/>
                      <w:b/>
                      <w:i w:val="0"/>
                      <w:iCs w:val="0"/>
                      <w:sz w:val="18"/>
                      <w:szCs w:val="18"/>
                    </w:rPr>
                  </w:pPr>
                  <w:r w:rsidRPr="006135A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комбинированного вида»                                                                                   ____________О.Л. Петросян                                                      </w:t>
                  </w:r>
                </w:p>
              </w:tc>
            </w:tr>
            <w:tr w:rsidR="006135AB" w14:paraId="21153609" w14:textId="77777777" w:rsidTr="006135AB">
              <w:tc>
                <w:tcPr>
                  <w:tcW w:w="1831" w:type="pct"/>
                </w:tcPr>
                <w:p w14:paraId="337C27E8" w14:textId="77777777" w:rsidR="006135AB" w:rsidRPr="006135AB" w:rsidRDefault="006135AB" w:rsidP="006135AB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35AB">
                    <w:rPr>
                      <w:b/>
                      <w:sz w:val="18"/>
                      <w:szCs w:val="18"/>
                    </w:rPr>
                    <w:t>Протокол</w:t>
                  </w:r>
                </w:p>
                <w:p w14:paraId="3D13BC28" w14:textId="77777777" w:rsidR="006135AB" w:rsidRPr="006135AB" w:rsidRDefault="00264F67" w:rsidP="006135AB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№  1   от  27.08. </w:t>
                  </w:r>
                  <w:r w:rsidR="006135AB" w:rsidRPr="006135AB">
                    <w:rPr>
                      <w:b/>
                      <w:sz w:val="18"/>
                      <w:szCs w:val="18"/>
                    </w:rPr>
                    <w:t>2015г.</w:t>
                  </w:r>
                </w:p>
                <w:p w14:paraId="3926324F" w14:textId="77777777" w:rsidR="006135AB" w:rsidRPr="006135AB" w:rsidRDefault="006135AB" w:rsidP="006135AB">
                  <w:pPr>
                    <w:spacing w:line="276" w:lineRule="auto"/>
                    <w:jc w:val="center"/>
                    <w:rPr>
                      <w:rStyle w:val="a5"/>
                      <w:b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1585" w:type="pct"/>
                </w:tcPr>
                <w:p w14:paraId="0964CA22" w14:textId="77777777" w:rsidR="006135AB" w:rsidRDefault="006135AB" w:rsidP="006135AB">
                  <w:pPr>
                    <w:jc w:val="center"/>
                    <w:rPr>
                      <w:rStyle w:val="a5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1584" w:type="pct"/>
                </w:tcPr>
                <w:p w14:paraId="7AAB2E20" w14:textId="77777777" w:rsidR="00452A1C" w:rsidRDefault="00452A1C" w:rsidP="006135AB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14156F2C" w14:textId="77777777" w:rsidR="006135AB" w:rsidRPr="006135AB" w:rsidRDefault="006135AB" w:rsidP="006135AB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35AB">
                    <w:rPr>
                      <w:b/>
                      <w:sz w:val="18"/>
                      <w:szCs w:val="18"/>
                    </w:rPr>
                    <w:t>Приказ</w:t>
                  </w:r>
                </w:p>
                <w:p w14:paraId="1556B40B" w14:textId="18476E90" w:rsidR="006135AB" w:rsidRPr="006135AB" w:rsidRDefault="006135AB" w:rsidP="006135AB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35AB">
                    <w:rPr>
                      <w:b/>
                      <w:sz w:val="18"/>
                      <w:szCs w:val="18"/>
                    </w:rPr>
                    <w:t xml:space="preserve">№ </w:t>
                  </w:r>
                  <w:r w:rsidR="00EF4BF5">
                    <w:rPr>
                      <w:b/>
                      <w:sz w:val="18"/>
                      <w:szCs w:val="18"/>
                    </w:rPr>
                    <w:t xml:space="preserve">56 </w:t>
                  </w:r>
                  <w:r w:rsidRPr="006135AB">
                    <w:rPr>
                      <w:b/>
                      <w:sz w:val="18"/>
                      <w:szCs w:val="18"/>
                    </w:rPr>
                    <w:t>от</w:t>
                  </w:r>
                  <w:r w:rsidR="00EF4BF5">
                    <w:rPr>
                      <w:b/>
                      <w:sz w:val="18"/>
                      <w:szCs w:val="18"/>
                    </w:rPr>
                    <w:t xml:space="preserve"> 10.09.</w:t>
                  </w:r>
                  <w:r w:rsidRPr="006135AB">
                    <w:rPr>
                      <w:b/>
                      <w:sz w:val="18"/>
                      <w:szCs w:val="18"/>
                    </w:rPr>
                    <w:t>2015г.</w:t>
                  </w:r>
                </w:p>
                <w:p w14:paraId="3A45C14B" w14:textId="77777777" w:rsidR="006135AB" w:rsidRPr="006135AB" w:rsidRDefault="006135AB" w:rsidP="006135AB">
                  <w:pPr>
                    <w:spacing w:line="276" w:lineRule="auto"/>
                    <w:jc w:val="center"/>
                    <w:rPr>
                      <w:rStyle w:val="a5"/>
                      <w:b/>
                      <w:i w:val="0"/>
                      <w:sz w:val="18"/>
                      <w:szCs w:val="18"/>
                    </w:rPr>
                  </w:pPr>
                </w:p>
              </w:tc>
            </w:tr>
          </w:tbl>
          <w:p w14:paraId="45C6BE4D" w14:textId="77777777" w:rsidR="006135AB" w:rsidRDefault="006135AB" w:rsidP="006135AB">
            <w:pPr>
              <w:pStyle w:val="1"/>
              <w:outlineLvl w:val="0"/>
              <w:rPr>
                <w:rFonts w:ascii="Times New Roman" w:hAnsi="Times New Roman"/>
                <w:color w:val="000000" w:themeColor="text1"/>
                <w:sz w:val="52"/>
                <w:szCs w:val="52"/>
              </w:rPr>
            </w:pPr>
          </w:p>
          <w:p w14:paraId="747F714D" w14:textId="77777777" w:rsidR="006135AB" w:rsidRDefault="006135AB" w:rsidP="006135AB"/>
          <w:p w14:paraId="582A954D" w14:textId="77777777" w:rsidR="006135AB" w:rsidRDefault="006135AB" w:rsidP="006135AB"/>
          <w:p w14:paraId="74AE8E66" w14:textId="77777777" w:rsidR="006135AB" w:rsidRPr="006135AB" w:rsidRDefault="006135AB" w:rsidP="006135AB"/>
          <w:p w14:paraId="6799E0AE" w14:textId="3A1CA29C" w:rsidR="006135AB" w:rsidRPr="00EF4BF5" w:rsidRDefault="00EF4BF5" w:rsidP="006135AB">
            <w:pPr>
              <w:pStyle w:val="1"/>
              <w:jc w:val="center"/>
              <w:outlineLvl w:val="0"/>
              <w:rPr>
                <w:rFonts w:ascii="Times New Roman" w:hAnsi="Times New Roman"/>
                <w:color w:val="000000" w:themeColor="text1"/>
                <w:sz w:val="52"/>
                <w:szCs w:val="52"/>
              </w:rPr>
            </w:pPr>
            <w:r w:rsidRPr="00EF4BF5">
              <w:rPr>
                <w:rFonts w:ascii="Times New Roman" w:hAnsi="Times New Roman"/>
                <w:color w:val="000000" w:themeColor="text1"/>
                <w:sz w:val="52"/>
                <w:szCs w:val="52"/>
              </w:rPr>
              <w:t>Основная образовательная программа муниципального автономного дошкольного образовательного учреждения</w:t>
            </w:r>
          </w:p>
          <w:p w14:paraId="154D5658" w14:textId="77777777" w:rsidR="006135AB" w:rsidRPr="006448DC" w:rsidRDefault="006135AB" w:rsidP="006135A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52"/>
                <w:szCs w:val="52"/>
              </w:rPr>
            </w:pPr>
          </w:p>
          <w:p w14:paraId="602B9645" w14:textId="77777777" w:rsidR="00EF4BF5" w:rsidRDefault="00EF4BF5" w:rsidP="00EF4BF5">
            <w:pPr>
              <w:pStyle w:val="a3"/>
              <w:spacing w:line="276" w:lineRule="auto"/>
              <w:jc w:val="center"/>
              <w:rPr>
                <w:rFonts w:ascii="Times New Roman" w:hAnsi="Times New Roman"/>
                <w:bCs w:val="0"/>
                <w:color w:val="000000" w:themeColor="text1"/>
                <w:sz w:val="32"/>
                <w:szCs w:val="32"/>
              </w:rPr>
            </w:pPr>
          </w:p>
          <w:p w14:paraId="5B8FBDFF" w14:textId="19D37491" w:rsidR="006135AB" w:rsidRPr="006135AB" w:rsidRDefault="006135AB" w:rsidP="00EF4BF5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32"/>
                <w:szCs w:val="32"/>
              </w:rPr>
            </w:pPr>
            <w:r w:rsidRPr="006135AB">
              <w:rPr>
                <w:rFonts w:ascii="Times New Roman" w:hAnsi="Times New Roman"/>
                <w:b w:val="0"/>
                <w:color w:val="000000" w:themeColor="text1"/>
                <w:sz w:val="32"/>
                <w:szCs w:val="32"/>
              </w:rPr>
              <w:t>«Детский сад №78</w:t>
            </w:r>
            <w:r w:rsidR="00EF4BF5">
              <w:rPr>
                <w:rFonts w:ascii="Times New Roman" w:hAnsi="Times New Roman"/>
                <w:b w:val="0"/>
                <w:color w:val="000000" w:themeColor="text1"/>
                <w:sz w:val="32"/>
                <w:szCs w:val="32"/>
              </w:rPr>
              <w:t xml:space="preserve"> </w:t>
            </w:r>
            <w:r w:rsidRPr="006135AB">
              <w:rPr>
                <w:rFonts w:ascii="Times New Roman" w:hAnsi="Times New Roman"/>
                <w:b w:val="0"/>
                <w:color w:val="000000" w:themeColor="text1"/>
                <w:sz w:val="32"/>
                <w:szCs w:val="32"/>
              </w:rPr>
              <w:t>«Теремок»   комбинированного вида»</w:t>
            </w:r>
          </w:p>
          <w:p w14:paraId="3478C311" w14:textId="77777777" w:rsidR="006135AB" w:rsidRPr="006135AB" w:rsidRDefault="006135AB" w:rsidP="006135AB">
            <w:pPr>
              <w:rPr>
                <w:b w:val="0"/>
                <w:sz w:val="32"/>
                <w:szCs w:val="32"/>
              </w:rPr>
            </w:pPr>
          </w:p>
          <w:p w14:paraId="17E03E71" w14:textId="77777777" w:rsidR="006135AB" w:rsidRPr="006448DC" w:rsidRDefault="006135AB" w:rsidP="006135AB"/>
          <w:p w14:paraId="10C831AC" w14:textId="77777777" w:rsidR="006135AB" w:rsidRDefault="006135AB" w:rsidP="006135AB">
            <w:pPr>
              <w:jc w:val="center"/>
              <w:rPr>
                <w:sz w:val="24"/>
                <w:szCs w:val="24"/>
              </w:rPr>
            </w:pPr>
          </w:p>
          <w:p w14:paraId="6B2644EF" w14:textId="77777777" w:rsidR="006135AB" w:rsidRDefault="006135AB" w:rsidP="006135AB">
            <w:pPr>
              <w:jc w:val="center"/>
              <w:rPr>
                <w:sz w:val="24"/>
                <w:szCs w:val="24"/>
              </w:rPr>
            </w:pPr>
          </w:p>
          <w:p w14:paraId="362F8088" w14:textId="77777777" w:rsidR="006135AB" w:rsidRDefault="006135AB" w:rsidP="006135AB">
            <w:pPr>
              <w:jc w:val="center"/>
              <w:rPr>
                <w:sz w:val="24"/>
                <w:szCs w:val="24"/>
              </w:rPr>
            </w:pPr>
          </w:p>
          <w:p w14:paraId="5762B70C" w14:textId="77777777" w:rsidR="006135AB" w:rsidRDefault="006135AB" w:rsidP="006135AB">
            <w:pPr>
              <w:jc w:val="center"/>
              <w:rPr>
                <w:sz w:val="24"/>
                <w:szCs w:val="24"/>
              </w:rPr>
            </w:pPr>
          </w:p>
          <w:p w14:paraId="011538CE" w14:textId="77777777" w:rsidR="006135AB" w:rsidRDefault="006135AB" w:rsidP="006135AB">
            <w:pPr>
              <w:jc w:val="center"/>
              <w:rPr>
                <w:sz w:val="24"/>
                <w:szCs w:val="24"/>
              </w:rPr>
            </w:pPr>
          </w:p>
          <w:p w14:paraId="2630EA77" w14:textId="77777777" w:rsidR="006135AB" w:rsidRDefault="006135AB" w:rsidP="006135AB">
            <w:pPr>
              <w:jc w:val="center"/>
              <w:rPr>
                <w:sz w:val="24"/>
                <w:szCs w:val="24"/>
              </w:rPr>
            </w:pPr>
          </w:p>
          <w:p w14:paraId="3D9F907A" w14:textId="77777777" w:rsidR="006135AB" w:rsidRDefault="006135AB" w:rsidP="006135AB">
            <w:pPr>
              <w:jc w:val="center"/>
              <w:rPr>
                <w:sz w:val="24"/>
                <w:szCs w:val="24"/>
              </w:rPr>
            </w:pPr>
          </w:p>
          <w:p w14:paraId="2D7674F8" w14:textId="77777777" w:rsidR="006135AB" w:rsidRDefault="006135AB" w:rsidP="006135AB">
            <w:pPr>
              <w:jc w:val="center"/>
              <w:rPr>
                <w:sz w:val="24"/>
                <w:szCs w:val="24"/>
              </w:rPr>
            </w:pPr>
          </w:p>
          <w:p w14:paraId="34722BC1" w14:textId="77777777" w:rsidR="006135AB" w:rsidRDefault="006135AB" w:rsidP="006135AB">
            <w:pPr>
              <w:jc w:val="center"/>
              <w:rPr>
                <w:sz w:val="24"/>
                <w:szCs w:val="24"/>
              </w:rPr>
            </w:pPr>
          </w:p>
          <w:p w14:paraId="1B0566E7" w14:textId="77777777" w:rsidR="006135AB" w:rsidRDefault="006135AB" w:rsidP="006135AB">
            <w:pPr>
              <w:jc w:val="center"/>
              <w:rPr>
                <w:sz w:val="24"/>
                <w:szCs w:val="24"/>
              </w:rPr>
            </w:pPr>
          </w:p>
          <w:p w14:paraId="394972F3" w14:textId="77777777" w:rsidR="006135AB" w:rsidRDefault="006135AB" w:rsidP="006135AB">
            <w:pPr>
              <w:jc w:val="center"/>
              <w:rPr>
                <w:sz w:val="24"/>
                <w:szCs w:val="24"/>
              </w:rPr>
            </w:pPr>
          </w:p>
          <w:p w14:paraId="51CBB59C" w14:textId="77777777" w:rsidR="006135AB" w:rsidRDefault="006135AB" w:rsidP="006135AB">
            <w:pPr>
              <w:jc w:val="center"/>
              <w:rPr>
                <w:sz w:val="24"/>
                <w:szCs w:val="24"/>
              </w:rPr>
            </w:pPr>
          </w:p>
          <w:p w14:paraId="0F02F9A4" w14:textId="77777777" w:rsidR="006135AB" w:rsidRDefault="006135AB" w:rsidP="006135AB">
            <w:pPr>
              <w:jc w:val="center"/>
              <w:rPr>
                <w:sz w:val="24"/>
                <w:szCs w:val="24"/>
              </w:rPr>
            </w:pPr>
          </w:p>
          <w:p w14:paraId="002FC580" w14:textId="77777777" w:rsidR="006135AB" w:rsidRDefault="006135AB" w:rsidP="006135AB">
            <w:pPr>
              <w:jc w:val="center"/>
              <w:rPr>
                <w:sz w:val="24"/>
                <w:szCs w:val="24"/>
              </w:rPr>
            </w:pPr>
          </w:p>
          <w:p w14:paraId="43B86676" w14:textId="77777777" w:rsidR="006135AB" w:rsidRDefault="006135AB" w:rsidP="006135AB">
            <w:pPr>
              <w:jc w:val="center"/>
              <w:rPr>
                <w:sz w:val="24"/>
                <w:szCs w:val="24"/>
              </w:rPr>
            </w:pPr>
          </w:p>
          <w:p w14:paraId="143FA818" w14:textId="77777777" w:rsidR="006135AB" w:rsidRDefault="006135AB" w:rsidP="006135AB">
            <w:pPr>
              <w:jc w:val="center"/>
              <w:rPr>
                <w:sz w:val="24"/>
                <w:szCs w:val="24"/>
              </w:rPr>
            </w:pPr>
          </w:p>
          <w:p w14:paraId="69205FCE" w14:textId="77777777" w:rsidR="006135AB" w:rsidRDefault="006135AB" w:rsidP="006135AB">
            <w:pPr>
              <w:jc w:val="center"/>
              <w:rPr>
                <w:sz w:val="24"/>
                <w:szCs w:val="24"/>
              </w:rPr>
            </w:pPr>
          </w:p>
          <w:p w14:paraId="1A085FCB" w14:textId="77777777" w:rsidR="006135AB" w:rsidRDefault="006135AB" w:rsidP="006135AB">
            <w:pPr>
              <w:jc w:val="center"/>
              <w:rPr>
                <w:sz w:val="24"/>
                <w:szCs w:val="24"/>
              </w:rPr>
            </w:pPr>
          </w:p>
          <w:p w14:paraId="300521CB" w14:textId="77777777" w:rsidR="006135AB" w:rsidRPr="003A3572" w:rsidRDefault="006135AB" w:rsidP="00EF4BF5">
            <w:pPr>
              <w:jc w:val="center"/>
              <w:rPr>
                <w:sz w:val="24"/>
                <w:szCs w:val="24"/>
              </w:rPr>
            </w:pPr>
            <w:r w:rsidRPr="003A3572">
              <w:rPr>
                <w:sz w:val="24"/>
                <w:szCs w:val="24"/>
              </w:rPr>
              <w:t>Великий Новгород, 2015</w:t>
            </w:r>
          </w:p>
          <w:p w14:paraId="4FEE3912" w14:textId="77777777" w:rsidR="003A3572" w:rsidRPr="00E33994" w:rsidRDefault="003A3572" w:rsidP="00E3399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660B0A88" w14:textId="77777777" w:rsidR="00BE1CD5" w:rsidRDefault="009F03DF" w:rsidP="00BE1CD5">
      <w:pPr>
        <w:pStyle w:val="1"/>
        <w:spacing w:before="120" w:after="12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ОГЛАВЛЕНИЕ</w:t>
      </w:r>
    </w:p>
    <w:p w14:paraId="509FEEC7" w14:textId="77777777" w:rsidR="00803599" w:rsidRDefault="00803599" w:rsidP="00803599"/>
    <w:p w14:paraId="229838C3" w14:textId="77777777" w:rsidR="00803599" w:rsidRPr="00006755" w:rsidRDefault="00803599" w:rsidP="00803599">
      <w:pPr>
        <w:rPr>
          <w:lang w:val="en-US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59"/>
        <w:gridCol w:w="8365"/>
        <w:gridCol w:w="813"/>
      </w:tblGrid>
      <w:tr w:rsidR="009F03DF" w:rsidRPr="00BE1CD5" w14:paraId="5B03744D" w14:textId="77777777" w:rsidTr="00006755">
        <w:tc>
          <w:tcPr>
            <w:tcW w:w="473" w:type="pct"/>
          </w:tcPr>
          <w:p w14:paraId="44C65CF8" w14:textId="77777777" w:rsidR="00B537A2" w:rsidRPr="00BE1CD5" w:rsidRDefault="009F03DF" w:rsidP="0000675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1CD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</w:p>
          <w:p w14:paraId="08E95E8E" w14:textId="77777777" w:rsidR="009F03DF" w:rsidRPr="00BE1CD5" w:rsidRDefault="00B537A2" w:rsidP="0000675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1CD5">
              <w:rPr>
                <w:rFonts w:ascii="Times New Roman" w:hAnsi="Times New Roman"/>
                <w:color w:val="auto"/>
                <w:sz w:val="24"/>
                <w:szCs w:val="24"/>
              </w:rPr>
              <w:t>П.</w:t>
            </w:r>
            <w:r w:rsidR="009F03DF" w:rsidRPr="00BE1CD5">
              <w:rPr>
                <w:rFonts w:ascii="Times New Roman" w:hAnsi="Times New Roman"/>
                <w:color w:val="auto"/>
                <w:sz w:val="24"/>
                <w:szCs w:val="24"/>
              </w:rPr>
              <w:t>\</w:t>
            </w:r>
            <w:r w:rsidRPr="00BE1CD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9F03DF" w:rsidRPr="00BE1CD5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BE1CD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126" w:type="pct"/>
          </w:tcPr>
          <w:p w14:paraId="7BDD137F" w14:textId="77777777" w:rsidR="009F03DF" w:rsidRPr="00BE1CD5" w:rsidRDefault="009F03DF" w:rsidP="0000675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1CD5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раздела</w:t>
            </w:r>
          </w:p>
        </w:tc>
        <w:tc>
          <w:tcPr>
            <w:tcW w:w="401" w:type="pct"/>
          </w:tcPr>
          <w:p w14:paraId="6B41EBE4" w14:textId="77777777" w:rsidR="009F03DF" w:rsidRPr="00BE1CD5" w:rsidRDefault="00FE30F0" w:rsidP="00006755">
            <w:pPr>
              <w:pStyle w:val="1"/>
              <w:spacing w:before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1CD5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9F03DF" w:rsidRPr="00BE1CD5">
              <w:rPr>
                <w:rFonts w:ascii="Times New Roman" w:hAnsi="Times New Roman"/>
                <w:color w:val="auto"/>
                <w:sz w:val="24"/>
                <w:szCs w:val="24"/>
              </w:rPr>
              <w:t>тр</w:t>
            </w:r>
            <w:r w:rsidRPr="00BE1CD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006755" w:rsidRPr="00BE1CD5" w14:paraId="605E9924" w14:textId="77777777" w:rsidTr="00006755">
        <w:tc>
          <w:tcPr>
            <w:tcW w:w="473" w:type="pct"/>
          </w:tcPr>
          <w:p w14:paraId="2E918C29" w14:textId="77777777" w:rsidR="00006755" w:rsidRPr="00BE1CD5" w:rsidRDefault="00006755" w:rsidP="0000675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1CD5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126" w:type="pct"/>
          </w:tcPr>
          <w:p w14:paraId="20BAC0BC" w14:textId="77777777" w:rsidR="00006755" w:rsidRPr="00BE1CD5" w:rsidRDefault="00006755" w:rsidP="00006755">
            <w:pPr>
              <w:pStyle w:val="1"/>
              <w:spacing w:before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1CD5">
              <w:rPr>
                <w:rFonts w:ascii="Times New Roman" w:hAnsi="Times New Roman"/>
                <w:color w:val="auto"/>
                <w:sz w:val="24"/>
                <w:szCs w:val="24"/>
              </w:rPr>
              <w:t>Целевой раздел</w:t>
            </w:r>
          </w:p>
        </w:tc>
        <w:tc>
          <w:tcPr>
            <w:tcW w:w="401" w:type="pct"/>
            <w:vMerge w:val="restart"/>
          </w:tcPr>
          <w:p w14:paraId="3780BCD8" w14:textId="77777777" w:rsidR="00006755" w:rsidRPr="00006755" w:rsidRDefault="00006755" w:rsidP="00006755">
            <w:pPr>
              <w:pStyle w:val="1"/>
              <w:spacing w:before="0"/>
              <w:ind w:firstLine="31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  <w:p w14:paraId="60D98E6C" w14:textId="77777777" w:rsidR="00006755" w:rsidRPr="00006755" w:rsidRDefault="00006755" w:rsidP="00006755">
            <w:pPr>
              <w:pStyle w:val="1"/>
              <w:spacing w:before="0"/>
              <w:ind w:firstLine="31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14:paraId="1539AAEA" w14:textId="77777777" w:rsidR="00006755" w:rsidRPr="00006755" w:rsidRDefault="00006755" w:rsidP="00006755">
            <w:pPr>
              <w:pStyle w:val="1"/>
              <w:spacing w:before="0"/>
              <w:ind w:firstLine="31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06755" w:rsidRPr="00BE1CD5" w14:paraId="758D78CF" w14:textId="77777777" w:rsidTr="00006755">
        <w:tc>
          <w:tcPr>
            <w:tcW w:w="473" w:type="pct"/>
          </w:tcPr>
          <w:p w14:paraId="2825D485" w14:textId="77777777" w:rsidR="00006755" w:rsidRPr="00BE1CD5" w:rsidRDefault="00006755" w:rsidP="0000675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1CD5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4126" w:type="pct"/>
          </w:tcPr>
          <w:p w14:paraId="4E56AF02" w14:textId="77777777" w:rsidR="00006755" w:rsidRPr="00BE1CD5" w:rsidRDefault="00006755" w:rsidP="00006755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1CD5">
              <w:rPr>
                <w:rFonts w:ascii="Times New Roman" w:hAnsi="Times New Roman"/>
                <w:color w:val="auto"/>
                <w:sz w:val="24"/>
                <w:szCs w:val="24"/>
              </w:rPr>
              <w:t>Пояснительная записка</w:t>
            </w:r>
          </w:p>
        </w:tc>
        <w:tc>
          <w:tcPr>
            <w:tcW w:w="401" w:type="pct"/>
            <w:vMerge/>
          </w:tcPr>
          <w:p w14:paraId="6E84BE82" w14:textId="77777777" w:rsidR="00006755" w:rsidRPr="00006755" w:rsidRDefault="00006755" w:rsidP="00006755">
            <w:pPr>
              <w:pStyle w:val="1"/>
              <w:spacing w:before="0"/>
              <w:ind w:firstLine="31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06755" w:rsidRPr="00BE1CD5" w14:paraId="30B3E5F6" w14:textId="77777777" w:rsidTr="00006755">
        <w:tc>
          <w:tcPr>
            <w:tcW w:w="473" w:type="pct"/>
          </w:tcPr>
          <w:p w14:paraId="4F609981" w14:textId="77777777" w:rsidR="00006755" w:rsidRPr="00006755" w:rsidRDefault="00006755" w:rsidP="0000675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4126" w:type="pct"/>
          </w:tcPr>
          <w:p w14:paraId="47EDD0E4" w14:textId="77777777" w:rsidR="00006755" w:rsidRPr="00006755" w:rsidRDefault="00006755" w:rsidP="00006755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Цели и задачи реализации образовательной программы</w:t>
            </w:r>
          </w:p>
        </w:tc>
        <w:tc>
          <w:tcPr>
            <w:tcW w:w="401" w:type="pct"/>
            <w:vMerge/>
          </w:tcPr>
          <w:p w14:paraId="09738B4E" w14:textId="77777777" w:rsidR="00006755" w:rsidRPr="005633B4" w:rsidRDefault="00006755" w:rsidP="00006755">
            <w:pPr>
              <w:pStyle w:val="1"/>
              <w:spacing w:before="0"/>
              <w:ind w:firstLine="31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F03DF" w:rsidRPr="00BE1CD5" w14:paraId="1BD58B7A" w14:textId="77777777" w:rsidTr="00006755">
        <w:tc>
          <w:tcPr>
            <w:tcW w:w="473" w:type="pct"/>
          </w:tcPr>
          <w:p w14:paraId="0089D1CF" w14:textId="77777777" w:rsidR="009F03DF" w:rsidRPr="00006755" w:rsidRDefault="00F01491" w:rsidP="0000675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1.1.2</w:t>
            </w:r>
          </w:p>
        </w:tc>
        <w:tc>
          <w:tcPr>
            <w:tcW w:w="4126" w:type="pct"/>
          </w:tcPr>
          <w:p w14:paraId="42429198" w14:textId="77777777" w:rsidR="009F03DF" w:rsidRPr="00006755" w:rsidRDefault="00F01491" w:rsidP="00006755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Принципы и подходы к формированию образовательной программы</w:t>
            </w:r>
          </w:p>
        </w:tc>
        <w:tc>
          <w:tcPr>
            <w:tcW w:w="401" w:type="pct"/>
          </w:tcPr>
          <w:p w14:paraId="0ED8522F" w14:textId="77777777" w:rsidR="009F03DF" w:rsidRPr="00006755" w:rsidRDefault="00006755" w:rsidP="00006755">
            <w:pPr>
              <w:pStyle w:val="1"/>
              <w:spacing w:before="0"/>
              <w:ind w:firstLine="31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9F03DF" w:rsidRPr="00BE1CD5" w14:paraId="563A5433" w14:textId="77777777" w:rsidTr="00006755">
        <w:tc>
          <w:tcPr>
            <w:tcW w:w="473" w:type="pct"/>
          </w:tcPr>
          <w:p w14:paraId="6A5475D9" w14:textId="77777777" w:rsidR="009F03DF" w:rsidRPr="00006755" w:rsidRDefault="00F01491" w:rsidP="0000675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4126" w:type="pct"/>
          </w:tcPr>
          <w:p w14:paraId="4539FE51" w14:textId="77777777" w:rsidR="009F03DF" w:rsidRPr="00006755" w:rsidRDefault="00F01491" w:rsidP="00006755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Значимые для разработки и реализации программы характеристики</w:t>
            </w:r>
          </w:p>
        </w:tc>
        <w:tc>
          <w:tcPr>
            <w:tcW w:w="401" w:type="pct"/>
          </w:tcPr>
          <w:p w14:paraId="5CDE4643" w14:textId="77777777" w:rsidR="009F03DF" w:rsidRPr="00006755" w:rsidRDefault="00006755" w:rsidP="00006755">
            <w:pPr>
              <w:pStyle w:val="1"/>
              <w:spacing w:before="0"/>
              <w:ind w:firstLine="31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9F03DF" w:rsidRPr="00BE1CD5" w14:paraId="5CB89F4A" w14:textId="77777777" w:rsidTr="00006755">
        <w:tc>
          <w:tcPr>
            <w:tcW w:w="473" w:type="pct"/>
          </w:tcPr>
          <w:p w14:paraId="16BD1CE5" w14:textId="77777777" w:rsidR="009F03DF" w:rsidRPr="00006755" w:rsidRDefault="00F01491" w:rsidP="0000675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4126" w:type="pct"/>
          </w:tcPr>
          <w:p w14:paraId="700A3409" w14:textId="77777777" w:rsidR="009F03DF" w:rsidRPr="00006755" w:rsidRDefault="00F01491" w:rsidP="00006755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Планируемые результаты освоения образовательной программы</w:t>
            </w:r>
          </w:p>
        </w:tc>
        <w:tc>
          <w:tcPr>
            <w:tcW w:w="401" w:type="pct"/>
          </w:tcPr>
          <w:p w14:paraId="527B3BF9" w14:textId="77777777" w:rsidR="009F03DF" w:rsidRPr="00006755" w:rsidRDefault="00006755" w:rsidP="00006755">
            <w:pPr>
              <w:pStyle w:val="1"/>
              <w:spacing w:before="0"/>
              <w:ind w:firstLine="31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</w:tr>
      <w:tr w:rsidR="00006755" w:rsidRPr="00BE1CD5" w14:paraId="33493E7D" w14:textId="77777777" w:rsidTr="00006755">
        <w:tc>
          <w:tcPr>
            <w:tcW w:w="473" w:type="pct"/>
          </w:tcPr>
          <w:p w14:paraId="31C3BFF0" w14:textId="77777777" w:rsidR="00006755" w:rsidRPr="00006755" w:rsidRDefault="00006755" w:rsidP="0000675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126" w:type="pct"/>
          </w:tcPr>
          <w:p w14:paraId="3DA71CCD" w14:textId="77777777" w:rsidR="00006755" w:rsidRPr="00006755" w:rsidRDefault="00006755" w:rsidP="00006755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Содержательный раздел</w:t>
            </w:r>
          </w:p>
        </w:tc>
        <w:tc>
          <w:tcPr>
            <w:tcW w:w="401" w:type="pct"/>
            <w:vMerge w:val="restart"/>
          </w:tcPr>
          <w:p w14:paraId="4F08AA4E" w14:textId="77777777" w:rsidR="00006755" w:rsidRPr="00006755" w:rsidRDefault="00006755" w:rsidP="00006755">
            <w:pPr>
              <w:pStyle w:val="1"/>
              <w:spacing w:before="0"/>
              <w:ind w:firstLine="31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  <w:p w14:paraId="1A7A5744" w14:textId="77777777" w:rsidR="00006755" w:rsidRPr="00006755" w:rsidRDefault="00006755" w:rsidP="00006755">
            <w:pPr>
              <w:pStyle w:val="1"/>
              <w:spacing w:before="0"/>
              <w:ind w:firstLine="31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  <w:p w14:paraId="627298E1" w14:textId="77777777" w:rsidR="00006755" w:rsidRPr="00006755" w:rsidRDefault="00006755" w:rsidP="00006755">
            <w:pPr>
              <w:pStyle w:val="1"/>
              <w:spacing w:before="0"/>
              <w:ind w:firstLine="31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  <w:p w14:paraId="615FCD06" w14:textId="77777777" w:rsidR="00006755" w:rsidRPr="00006755" w:rsidRDefault="00006755" w:rsidP="0000675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06755" w:rsidRPr="00BE1CD5" w14:paraId="740A48B7" w14:textId="77777777" w:rsidTr="00006755">
        <w:tc>
          <w:tcPr>
            <w:tcW w:w="473" w:type="pct"/>
          </w:tcPr>
          <w:p w14:paraId="1BEF1D0D" w14:textId="77777777" w:rsidR="00006755" w:rsidRPr="00006755" w:rsidRDefault="00006755" w:rsidP="0000675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4126" w:type="pct"/>
          </w:tcPr>
          <w:p w14:paraId="3F3A34D2" w14:textId="77777777" w:rsidR="00006755" w:rsidRPr="00006755" w:rsidRDefault="00006755" w:rsidP="00006755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Обязательная часть</w:t>
            </w:r>
          </w:p>
        </w:tc>
        <w:tc>
          <w:tcPr>
            <w:tcW w:w="401" w:type="pct"/>
            <w:vMerge/>
          </w:tcPr>
          <w:p w14:paraId="37091F80" w14:textId="77777777" w:rsidR="00006755" w:rsidRPr="00006755" w:rsidRDefault="00006755" w:rsidP="00006755">
            <w:pPr>
              <w:pStyle w:val="1"/>
              <w:spacing w:before="0"/>
              <w:ind w:firstLine="31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06755" w:rsidRPr="00BE1CD5" w14:paraId="45B4C9B3" w14:textId="77777777" w:rsidTr="00006755">
        <w:tc>
          <w:tcPr>
            <w:tcW w:w="473" w:type="pct"/>
          </w:tcPr>
          <w:p w14:paraId="49947ECE" w14:textId="77777777" w:rsidR="00006755" w:rsidRPr="00006755" w:rsidRDefault="00006755" w:rsidP="0000675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4126" w:type="pct"/>
          </w:tcPr>
          <w:p w14:paraId="60D17515" w14:textId="77777777" w:rsidR="00006755" w:rsidRPr="00006755" w:rsidRDefault="00006755" w:rsidP="00006755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Образовательная деятельность в соответствии с направлениями развития ребенка</w:t>
            </w:r>
          </w:p>
        </w:tc>
        <w:tc>
          <w:tcPr>
            <w:tcW w:w="401" w:type="pct"/>
            <w:vMerge/>
          </w:tcPr>
          <w:p w14:paraId="5E859512" w14:textId="77777777" w:rsidR="00006755" w:rsidRPr="005633B4" w:rsidRDefault="00006755" w:rsidP="00006755">
            <w:pPr>
              <w:pStyle w:val="1"/>
              <w:spacing w:before="0"/>
              <w:ind w:firstLine="31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52A1C" w:rsidRPr="00BE1CD5" w14:paraId="78B5E35E" w14:textId="77777777" w:rsidTr="00006755">
        <w:tc>
          <w:tcPr>
            <w:tcW w:w="473" w:type="pct"/>
          </w:tcPr>
          <w:p w14:paraId="43AAC306" w14:textId="77777777" w:rsidR="00452A1C" w:rsidRPr="00006755" w:rsidRDefault="00452A1C" w:rsidP="0000675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2.1.2.</w:t>
            </w:r>
          </w:p>
        </w:tc>
        <w:tc>
          <w:tcPr>
            <w:tcW w:w="4126" w:type="pct"/>
          </w:tcPr>
          <w:p w14:paraId="0908A5B5" w14:textId="77777777" w:rsidR="00452A1C" w:rsidRPr="00006755" w:rsidRDefault="00452A1C" w:rsidP="00006755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Вариативные формы, способы, методы и средства реализации программы с учётом возрастных и индивидуальных особенностей.</w:t>
            </w:r>
          </w:p>
        </w:tc>
        <w:tc>
          <w:tcPr>
            <w:tcW w:w="401" w:type="pct"/>
          </w:tcPr>
          <w:p w14:paraId="2BC9D324" w14:textId="77777777" w:rsidR="00452A1C" w:rsidRPr="00006755" w:rsidRDefault="00B537A2" w:rsidP="00006755">
            <w:pPr>
              <w:pStyle w:val="1"/>
              <w:spacing w:before="0"/>
              <w:ind w:firstLine="31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</w:tr>
      <w:tr w:rsidR="00452A1C" w:rsidRPr="00BE1CD5" w14:paraId="35DCD5E1" w14:textId="77777777" w:rsidTr="00006755">
        <w:tc>
          <w:tcPr>
            <w:tcW w:w="473" w:type="pct"/>
          </w:tcPr>
          <w:p w14:paraId="74E07E70" w14:textId="77777777" w:rsidR="00452A1C" w:rsidRPr="00006755" w:rsidRDefault="00452A1C" w:rsidP="0000675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2.1.3.</w:t>
            </w:r>
          </w:p>
        </w:tc>
        <w:tc>
          <w:tcPr>
            <w:tcW w:w="4126" w:type="pct"/>
          </w:tcPr>
          <w:p w14:paraId="635F811A" w14:textId="77777777" w:rsidR="00452A1C" w:rsidRPr="00006755" w:rsidRDefault="00452A1C" w:rsidP="00006755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Способы и направления</w:t>
            </w:r>
            <w:r w:rsidR="00EA20B1" w:rsidRPr="0000675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поддержки детской инициативы.</w:t>
            </w:r>
          </w:p>
        </w:tc>
        <w:tc>
          <w:tcPr>
            <w:tcW w:w="401" w:type="pct"/>
          </w:tcPr>
          <w:p w14:paraId="61E8AA5E" w14:textId="77777777" w:rsidR="00452A1C" w:rsidRPr="00006755" w:rsidRDefault="00B537A2" w:rsidP="00006755">
            <w:pPr>
              <w:pStyle w:val="1"/>
              <w:spacing w:before="0"/>
              <w:ind w:firstLine="31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</w:tr>
      <w:tr w:rsidR="009F03DF" w:rsidRPr="00BE1CD5" w14:paraId="423162FF" w14:textId="77777777" w:rsidTr="00006755">
        <w:tc>
          <w:tcPr>
            <w:tcW w:w="473" w:type="pct"/>
          </w:tcPr>
          <w:p w14:paraId="7405EAA2" w14:textId="77777777" w:rsidR="009F03DF" w:rsidRPr="00006755" w:rsidRDefault="00452A1C" w:rsidP="0000675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2.1.4.</w:t>
            </w:r>
          </w:p>
        </w:tc>
        <w:tc>
          <w:tcPr>
            <w:tcW w:w="4126" w:type="pct"/>
          </w:tcPr>
          <w:p w14:paraId="22073726" w14:textId="77777777" w:rsidR="009F03DF" w:rsidRPr="00BE1CD5" w:rsidRDefault="00D62455" w:rsidP="00006755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E1CD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Образовательная деятельность  по профессиональной кор</w:t>
            </w:r>
            <w:r w:rsidR="00452A1C" w:rsidRPr="00BE1CD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рекции  недостатков </w:t>
            </w:r>
            <w:r w:rsidRPr="00BE1CD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развития детей</w:t>
            </w:r>
          </w:p>
        </w:tc>
        <w:tc>
          <w:tcPr>
            <w:tcW w:w="401" w:type="pct"/>
          </w:tcPr>
          <w:p w14:paraId="09DB6EAC" w14:textId="77777777" w:rsidR="009F03DF" w:rsidRPr="00006755" w:rsidRDefault="008E6514" w:rsidP="00006755">
            <w:pPr>
              <w:pStyle w:val="1"/>
              <w:spacing w:before="0"/>
              <w:ind w:firstLine="31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</w:p>
        </w:tc>
      </w:tr>
      <w:tr w:rsidR="00006755" w:rsidRPr="00BE1CD5" w14:paraId="0558731D" w14:textId="77777777" w:rsidTr="00006755">
        <w:tc>
          <w:tcPr>
            <w:tcW w:w="473" w:type="pct"/>
          </w:tcPr>
          <w:p w14:paraId="7BAFB869" w14:textId="77777777" w:rsidR="00006755" w:rsidRPr="00006755" w:rsidRDefault="00006755" w:rsidP="0000675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II</w:t>
            </w:r>
          </w:p>
        </w:tc>
        <w:tc>
          <w:tcPr>
            <w:tcW w:w="4126" w:type="pct"/>
          </w:tcPr>
          <w:p w14:paraId="1F4283F1" w14:textId="77777777" w:rsidR="00006755" w:rsidRPr="00BE1CD5" w:rsidRDefault="00006755" w:rsidP="00006755">
            <w:pPr>
              <w:pStyle w:val="1"/>
              <w:spacing w:before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1CD5">
              <w:rPr>
                <w:rFonts w:ascii="Times New Roman" w:hAnsi="Times New Roman"/>
                <w:color w:val="auto"/>
                <w:sz w:val="24"/>
                <w:szCs w:val="24"/>
              </w:rPr>
              <w:t>Часть программы, формируемая участниками  образовательных отношений</w:t>
            </w:r>
          </w:p>
        </w:tc>
        <w:tc>
          <w:tcPr>
            <w:tcW w:w="401" w:type="pct"/>
            <w:vMerge w:val="restart"/>
          </w:tcPr>
          <w:p w14:paraId="55CC6853" w14:textId="77777777" w:rsidR="00006755" w:rsidRPr="005633B4" w:rsidRDefault="00006755" w:rsidP="00006755">
            <w:pPr>
              <w:pStyle w:val="1"/>
              <w:spacing w:before="0"/>
              <w:ind w:firstLine="31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DCB25B3" w14:textId="77777777" w:rsidR="00006755" w:rsidRPr="005633B4" w:rsidRDefault="00006755" w:rsidP="00006755">
            <w:pPr>
              <w:pStyle w:val="1"/>
              <w:spacing w:before="0"/>
              <w:ind w:firstLine="31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5720CEF" w14:textId="77777777" w:rsidR="00006755" w:rsidRPr="005633B4" w:rsidRDefault="00006755" w:rsidP="00006755">
            <w:pPr>
              <w:pStyle w:val="1"/>
              <w:spacing w:before="0"/>
              <w:ind w:firstLine="31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366FC8C" w14:textId="77777777" w:rsidR="00006755" w:rsidRPr="005633B4" w:rsidRDefault="00006755" w:rsidP="00006755">
            <w:pPr>
              <w:pStyle w:val="1"/>
              <w:spacing w:before="0"/>
              <w:ind w:firstLine="31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0F36AE4" w14:textId="77777777" w:rsidR="00006755" w:rsidRPr="00006755" w:rsidRDefault="00006755" w:rsidP="00006755">
            <w:pPr>
              <w:pStyle w:val="1"/>
              <w:spacing w:before="0"/>
              <w:ind w:firstLine="31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</w:tr>
      <w:tr w:rsidR="00006755" w:rsidRPr="00BE1CD5" w14:paraId="2C1474BC" w14:textId="77777777" w:rsidTr="00006755">
        <w:tc>
          <w:tcPr>
            <w:tcW w:w="473" w:type="pct"/>
          </w:tcPr>
          <w:p w14:paraId="2D44E18C" w14:textId="77777777" w:rsidR="00006755" w:rsidRPr="00006755" w:rsidRDefault="00006755" w:rsidP="0000675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4126" w:type="pct"/>
          </w:tcPr>
          <w:p w14:paraId="468D92AC" w14:textId="77777777" w:rsidR="00006755" w:rsidRPr="00BE1CD5" w:rsidRDefault="00006755" w:rsidP="00006755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E1CD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Целевой раздел части программы,  формируемая  участниками  образовательных отношений:</w:t>
            </w:r>
          </w:p>
          <w:p w14:paraId="4040B005" w14:textId="77777777" w:rsidR="00006755" w:rsidRPr="00BE1CD5" w:rsidRDefault="00006755" w:rsidP="00006755">
            <w:pPr>
              <w:spacing w:line="276" w:lineRule="auto"/>
              <w:rPr>
                <w:sz w:val="24"/>
                <w:szCs w:val="24"/>
              </w:rPr>
            </w:pPr>
            <w:r w:rsidRPr="00BE1CD5">
              <w:rPr>
                <w:sz w:val="24"/>
                <w:szCs w:val="24"/>
              </w:rPr>
              <w:t>- Пояснительная записка</w:t>
            </w:r>
          </w:p>
          <w:p w14:paraId="0CAD7A00" w14:textId="77777777" w:rsidR="00006755" w:rsidRPr="00BE1CD5" w:rsidRDefault="00006755" w:rsidP="00006755">
            <w:pPr>
              <w:spacing w:line="276" w:lineRule="auto"/>
              <w:rPr>
                <w:sz w:val="24"/>
                <w:szCs w:val="24"/>
              </w:rPr>
            </w:pPr>
            <w:r w:rsidRPr="00BE1CD5">
              <w:rPr>
                <w:sz w:val="24"/>
                <w:szCs w:val="24"/>
              </w:rPr>
              <w:t>- Цели и задачи реализации программы</w:t>
            </w:r>
          </w:p>
          <w:p w14:paraId="762DFEBB" w14:textId="77777777" w:rsidR="00006755" w:rsidRPr="00BE1CD5" w:rsidRDefault="00006755" w:rsidP="00006755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E1CD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Актуальность реализуемых программ части,  формируемая  участниками  образовательных отношений:</w:t>
            </w:r>
          </w:p>
          <w:p w14:paraId="5D9236A1" w14:textId="77777777" w:rsidR="00006755" w:rsidRPr="00BE1CD5" w:rsidRDefault="00006755" w:rsidP="0000675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14:paraId="4D46B181" w14:textId="77777777" w:rsidR="00006755" w:rsidRPr="005633B4" w:rsidRDefault="00006755" w:rsidP="0000675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F03DF" w:rsidRPr="00BE1CD5" w14:paraId="22E47B56" w14:textId="77777777" w:rsidTr="00006755">
        <w:tc>
          <w:tcPr>
            <w:tcW w:w="473" w:type="pct"/>
          </w:tcPr>
          <w:p w14:paraId="27CF2617" w14:textId="77777777" w:rsidR="009F03DF" w:rsidRPr="00006755" w:rsidRDefault="007C6628" w:rsidP="0000675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2.2</w:t>
            </w:r>
            <w:r w:rsidR="00E31EB1" w:rsidRPr="0000675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126" w:type="pct"/>
          </w:tcPr>
          <w:p w14:paraId="50F5195F" w14:textId="77777777" w:rsidR="009F03DF" w:rsidRPr="00BE1CD5" w:rsidRDefault="007C6628" w:rsidP="00006755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E1CD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Планируемые   результаты  освоения  части Программы, формируемой участниками  образовательных отношений.</w:t>
            </w:r>
          </w:p>
        </w:tc>
        <w:tc>
          <w:tcPr>
            <w:tcW w:w="401" w:type="pct"/>
          </w:tcPr>
          <w:p w14:paraId="65DB2342" w14:textId="77777777" w:rsidR="009F03DF" w:rsidRPr="00006755" w:rsidRDefault="007C6628" w:rsidP="00006755">
            <w:pPr>
              <w:pStyle w:val="1"/>
              <w:spacing w:before="0"/>
              <w:ind w:firstLine="31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</w:p>
        </w:tc>
      </w:tr>
      <w:tr w:rsidR="008B7947" w:rsidRPr="00BE1CD5" w14:paraId="6320F56D" w14:textId="77777777" w:rsidTr="00006755">
        <w:tc>
          <w:tcPr>
            <w:tcW w:w="473" w:type="pct"/>
          </w:tcPr>
          <w:p w14:paraId="325C5C59" w14:textId="77777777" w:rsidR="008B7947" w:rsidRPr="00006755" w:rsidRDefault="008B7947" w:rsidP="0000675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4126" w:type="pct"/>
          </w:tcPr>
          <w:p w14:paraId="1C4F8E76" w14:textId="77777777" w:rsidR="008B7947" w:rsidRPr="00BE1CD5" w:rsidRDefault="007C6628" w:rsidP="00006755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E1CD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Содержательный раздел Программы, формируемой участниками  образовательных отношений. </w:t>
            </w:r>
          </w:p>
        </w:tc>
        <w:tc>
          <w:tcPr>
            <w:tcW w:w="401" w:type="pct"/>
          </w:tcPr>
          <w:p w14:paraId="33190D53" w14:textId="77777777" w:rsidR="008B7947" w:rsidRPr="00006755" w:rsidRDefault="007C6628" w:rsidP="00006755">
            <w:pPr>
              <w:pStyle w:val="1"/>
              <w:spacing w:before="0"/>
              <w:ind w:firstLine="31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28</w:t>
            </w:r>
          </w:p>
        </w:tc>
      </w:tr>
      <w:tr w:rsidR="007C6628" w:rsidRPr="00BE1CD5" w14:paraId="5583C347" w14:textId="77777777" w:rsidTr="00006755">
        <w:tc>
          <w:tcPr>
            <w:tcW w:w="473" w:type="pct"/>
          </w:tcPr>
          <w:p w14:paraId="0274535B" w14:textId="77777777" w:rsidR="007C6628" w:rsidRPr="00006755" w:rsidRDefault="007C6628" w:rsidP="0000675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4126" w:type="pct"/>
          </w:tcPr>
          <w:p w14:paraId="43AE8E18" w14:textId="77777777" w:rsidR="007C6628" w:rsidRPr="00BE1CD5" w:rsidRDefault="007C6628" w:rsidP="00006755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E1CD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Взаимодействие с социальными институтами детства.</w:t>
            </w:r>
          </w:p>
        </w:tc>
        <w:tc>
          <w:tcPr>
            <w:tcW w:w="401" w:type="pct"/>
          </w:tcPr>
          <w:p w14:paraId="1A8E05DE" w14:textId="77777777" w:rsidR="007C6628" w:rsidRPr="00006755" w:rsidRDefault="007C6628" w:rsidP="00006755">
            <w:pPr>
              <w:pStyle w:val="1"/>
              <w:spacing w:before="0"/>
              <w:ind w:firstLine="31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39</w:t>
            </w:r>
          </w:p>
        </w:tc>
      </w:tr>
      <w:tr w:rsidR="007C6628" w:rsidRPr="00BE1CD5" w14:paraId="25D5C30B" w14:textId="77777777" w:rsidTr="00006755">
        <w:tc>
          <w:tcPr>
            <w:tcW w:w="473" w:type="pct"/>
          </w:tcPr>
          <w:p w14:paraId="3AE76C63" w14:textId="77777777" w:rsidR="007C6628" w:rsidRPr="00006755" w:rsidRDefault="007C6628" w:rsidP="0000675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4126" w:type="pct"/>
          </w:tcPr>
          <w:p w14:paraId="5B35D387" w14:textId="77777777" w:rsidR="007C6628" w:rsidRPr="00BE1CD5" w:rsidRDefault="007C6628" w:rsidP="00006755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E1CD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401" w:type="pct"/>
          </w:tcPr>
          <w:p w14:paraId="3B00B969" w14:textId="77777777" w:rsidR="007C6628" w:rsidRPr="00006755" w:rsidRDefault="007C6628" w:rsidP="00006755">
            <w:pPr>
              <w:pStyle w:val="1"/>
              <w:spacing w:before="0"/>
              <w:ind w:firstLine="31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41</w:t>
            </w:r>
          </w:p>
        </w:tc>
      </w:tr>
      <w:tr w:rsidR="009F03DF" w:rsidRPr="00BE1CD5" w14:paraId="47713D52" w14:textId="77777777" w:rsidTr="00006755">
        <w:tc>
          <w:tcPr>
            <w:tcW w:w="473" w:type="pct"/>
          </w:tcPr>
          <w:p w14:paraId="14A844EE" w14:textId="77777777" w:rsidR="009F03DF" w:rsidRPr="00006755" w:rsidRDefault="00803599" w:rsidP="0000675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917CAD" w:rsidRPr="0000675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126" w:type="pct"/>
          </w:tcPr>
          <w:p w14:paraId="16692053" w14:textId="77777777" w:rsidR="009F03DF" w:rsidRPr="00BE1CD5" w:rsidRDefault="00917CAD" w:rsidP="00006755">
            <w:pPr>
              <w:pStyle w:val="1"/>
              <w:spacing w:before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1CD5">
              <w:rPr>
                <w:rFonts w:ascii="Times New Roman" w:hAnsi="Times New Roman"/>
                <w:color w:val="auto"/>
                <w:sz w:val="24"/>
                <w:szCs w:val="24"/>
              </w:rPr>
              <w:t>Организационный раздел</w:t>
            </w:r>
          </w:p>
        </w:tc>
        <w:tc>
          <w:tcPr>
            <w:tcW w:w="401" w:type="pct"/>
          </w:tcPr>
          <w:p w14:paraId="5A09DD07" w14:textId="77777777" w:rsidR="009F03DF" w:rsidRPr="00006755" w:rsidRDefault="007C6628" w:rsidP="00006755">
            <w:pPr>
              <w:pStyle w:val="1"/>
              <w:spacing w:before="0"/>
              <w:ind w:firstLine="31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43</w:t>
            </w:r>
          </w:p>
        </w:tc>
      </w:tr>
      <w:tr w:rsidR="009F03DF" w:rsidRPr="00BE1CD5" w14:paraId="1BE8E657" w14:textId="77777777" w:rsidTr="00006755">
        <w:tc>
          <w:tcPr>
            <w:tcW w:w="473" w:type="pct"/>
          </w:tcPr>
          <w:p w14:paraId="5E4A3C38" w14:textId="77777777" w:rsidR="009F03DF" w:rsidRPr="00006755" w:rsidRDefault="008B7947" w:rsidP="0000675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3.1</w:t>
            </w:r>
            <w:r w:rsidR="00917CAD" w:rsidRPr="0000675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126" w:type="pct"/>
          </w:tcPr>
          <w:p w14:paraId="60F50A7B" w14:textId="77777777" w:rsidR="009F03DF" w:rsidRPr="00BE1CD5" w:rsidRDefault="00917CAD" w:rsidP="00006755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E1CD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Распорядок и режим дня</w:t>
            </w:r>
            <w:r w:rsidR="00EA20B1" w:rsidRPr="00BE1CD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401" w:type="pct"/>
          </w:tcPr>
          <w:p w14:paraId="339FFE3B" w14:textId="77777777" w:rsidR="009F03DF" w:rsidRPr="00006755" w:rsidRDefault="009F03DF" w:rsidP="00006755">
            <w:pPr>
              <w:pStyle w:val="1"/>
              <w:spacing w:before="0"/>
              <w:ind w:firstLine="31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06755" w:rsidRPr="00BE1CD5" w14:paraId="36ED37F4" w14:textId="77777777" w:rsidTr="00006755">
        <w:tc>
          <w:tcPr>
            <w:tcW w:w="473" w:type="pct"/>
          </w:tcPr>
          <w:p w14:paraId="50D96754" w14:textId="77777777" w:rsidR="00006755" w:rsidRPr="00006755" w:rsidRDefault="00006755" w:rsidP="0000675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3.2.</w:t>
            </w:r>
          </w:p>
        </w:tc>
        <w:tc>
          <w:tcPr>
            <w:tcW w:w="4126" w:type="pct"/>
          </w:tcPr>
          <w:p w14:paraId="3F5DE58C" w14:textId="77777777" w:rsidR="00006755" w:rsidRPr="00BE1CD5" w:rsidRDefault="00006755" w:rsidP="00006755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E1CD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Материально-техническое обеспечение образовательной Программы</w:t>
            </w:r>
          </w:p>
        </w:tc>
        <w:tc>
          <w:tcPr>
            <w:tcW w:w="401" w:type="pct"/>
            <w:vMerge w:val="restart"/>
          </w:tcPr>
          <w:p w14:paraId="103BF225" w14:textId="77777777" w:rsidR="00006755" w:rsidRPr="00006755" w:rsidRDefault="00006755" w:rsidP="00006755">
            <w:pPr>
              <w:pStyle w:val="1"/>
              <w:spacing w:before="0"/>
              <w:ind w:firstLine="31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46</w:t>
            </w:r>
          </w:p>
          <w:p w14:paraId="66C53774" w14:textId="77777777" w:rsidR="00006755" w:rsidRPr="00006755" w:rsidRDefault="00006755" w:rsidP="00006755">
            <w:pPr>
              <w:pStyle w:val="1"/>
              <w:spacing w:before="0"/>
              <w:ind w:firstLine="31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006755" w:rsidRPr="00BE1CD5" w14:paraId="24281E6A" w14:textId="77777777" w:rsidTr="00006755">
        <w:tc>
          <w:tcPr>
            <w:tcW w:w="473" w:type="pct"/>
          </w:tcPr>
          <w:p w14:paraId="45886B2D" w14:textId="77777777" w:rsidR="00006755" w:rsidRPr="00006755" w:rsidRDefault="00006755" w:rsidP="0000675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3.3.</w:t>
            </w:r>
          </w:p>
        </w:tc>
        <w:tc>
          <w:tcPr>
            <w:tcW w:w="4126" w:type="pct"/>
          </w:tcPr>
          <w:p w14:paraId="1D846787" w14:textId="77777777" w:rsidR="00006755" w:rsidRPr="00BE1CD5" w:rsidRDefault="00006755" w:rsidP="00006755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E1CD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401" w:type="pct"/>
            <w:vMerge/>
          </w:tcPr>
          <w:p w14:paraId="7B847923" w14:textId="77777777" w:rsidR="00006755" w:rsidRPr="005633B4" w:rsidRDefault="00006755" w:rsidP="00006755">
            <w:pPr>
              <w:pStyle w:val="1"/>
              <w:spacing w:before="0"/>
              <w:ind w:firstLine="31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B7947" w:rsidRPr="00BE1CD5" w14:paraId="5E98CBA6" w14:textId="77777777" w:rsidTr="00006755">
        <w:tc>
          <w:tcPr>
            <w:tcW w:w="473" w:type="pct"/>
          </w:tcPr>
          <w:p w14:paraId="32239529" w14:textId="77777777" w:rsidR="008B7947" w:rsidRPr="00006755" w:rsidRDefault="00BE1CD5" w:rsidP="0000675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4126" w:type="pct"/>
          </w:tcPr>
          <w:p w14:paraId="1A1E18C5" w14:textId="77777777" w:rsidR="008B7947" w:rsidRPr="00BE1CD5" w:rsidRDefault="008B7947" w:rsidP="00006755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E1CD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401" w:type="pct"/>
          </w:tcPr>
          <w:p w14:paraId="0FA8ED00" w14:textId="77777777" w:rsidR="008B7947" w:rsidRPr="00006755" w:rsidRDefault="007C6628" w:rsidP="00006755">
            <w:pPr>
              <w:pStyle w:val="1"/>
              <w:spacing w:before="0"/>
              <w:ind w:firstLine="31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49</w:t>
            </w:r>
          </w:p>
        </w:tc>
      </w:tr>
      <w:tr w:rsidR="00917CAD" w:rsidRPr="00BE1CD5" w14:paraId="48AF133D" w14:textId="77777777" w:rsidTr="00006755">
        <w:tc>
          <w:tcPr>
            <w:tcW w:w="473" w:type="pct"/>
          </w:tcPr>
          <w:p w14:paraId="26C9976B" w14:textId="77777777" w:rsidR="00917CAD" w:rsidRPr="00006755" w:rsidRDefault="00917CAD" w:rsidP="0000675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4126" w:type="pct"/>
          </w:tcPr>
          <w:p w14:paraId="1EC29DDE" w14:textId="77777777" w:rsidR="00917CAD" w:rsidRPr="00BE1CD5" w:rsidRDefault="008942B0" w:rsidP="00006755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1CD5">
              <w:rPr>
                <w:rFonts w:ascii="Times New Roman" w:hAnsi="Times New Roman"/>
                <w:color w:val="auto"/>
                <w:sz w:val="24"/>
                <w:szCs w:val="24"/>
              </w:rPr>
              <w:t>Краткая презентация образовательной программы</w:t>
            </w:r>
          </w:p>
        </w:tc>
        <w:tc>
          <w:tcPr>
            <w:tcW w:w="401" w:type="pct"/>
          </w:tcPr>
          <w:p w14:paraId="2B2F17C1" w14:textId="77777777" w:rsidR="00917CAD" w:rsidRPr="00006755" w:rsidRDefault="00BE1CD5" w:rsidP="00006755">
            <w:pPr>
              <w:pStyle w:val="1"/>
              <w:spacing w:before="0"/>
              <w:ind w:firstLine="31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56</w:t>
            </w:r>
          </w:p>
        </w:tc>
      </w:tr>
      <w:tr w:rsidR="008942B0" w:rsidRPr="00BE1CD5" w14:paraId="291C2D1E" w14:textId="77777777" w:rsidTr="00006755">
        <w:tc>
          <w:tcPr>
            <w:tcW w:w="473" w:type="pct"/>
          </w:tcPr>
          <w:p w14:paraId="7F81F9FA" w14:textId="77777777" w:rsidR="008942B0" w:rsidRPr="00006755" w:rsidRDefault="00BE1CD5" w:rsidP="0000675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6755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4126" w:type="pct"/>
          </w:tcPr>
          <w:p w14:paraId="385FDE76" w14:textId="77777777" w:rsidR="008942B0" w:rsidRPr="00BE1CD5" w:rsidRDefault="00BE1CD5" w:rsidP="00006755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1CD5">
              <w:rPr>
                <w:rFonts w:ascii="Times New Roman" w:hAnsi="Times New Roman"/>
                <w:color w:val="auto"/>
                <w:sz w:val="24"/>
                <w:szCs w:val="24"/>
              </w:rPr>
              <w:t>Приложени</w:t>
            </w:r>
            <w:r w:rsidR="00803599">
              <w:rPr>
                <w:rFonts w:ascii="Times New Roman" w:hAnsi="Times New Roman"/>
                <w:color w:val="auto"/>
                <w:sz w:val="24"/>
                <w:szCs w:val="24"/>
              </w:rPr>
              <w:t>е.</w:t>
            </w:r>
          </w:p>
        </w:tc>
        <w:tc>
          <w:tcPr>
            <w:tcW w:w="401" w:type="pct"/>
          </w:tcPr>
          <w:p w14:paraId="50E62B69" w14:textId="77777777" w:rsidR="008942B0" w:rsidRPr="00A91289" w:rsidRDefault="00A91289" w:rsidP="00006755">
            <w:pPr>
              <w:pStyle w:val="1"/>
              <w:spacing w:before="0"/>
              <w:ind w:firstLine="31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</w:tr>
    </w:tbl>
    <w:p w14:paraId="38FBA6CC" w14:textId="77777777" w:rsidR="001178E6" w:rsidRDefault="001178E6" w:rsidP="001178E6"/>
    <w:p w14:paraId="293AC437" w14:textId="77777777" w:rsidR="001178E6" w:rsidRDefault="001178E6" w:rsidP="001178E6"/>
    <w:p w14:paraId="4E863F3B" w14:textId="77777777" w:rsidR="001178E6" w:rsidRDefault="001178E6" w:rsidP="001178E6"/>
    <w:p w14:paraId="0F349EB1" w14:textId="77777777" w:rsidR="001178E6" w:rsidRDefault="001178E6" w:rsidP="001178E6"/>
    <w:p w14:paraId="70B8A11F" w14:textId="77777777" w:rsidR="00B537A2" w:rsidRDefault="00B537A2" w:rsidP="001178E6"/>
    <w:p w14:paraId="760A24A2" w14:textId="77777777" w:rsidR="00B537A2" w:rsidRDefault="00B537A2" w:rsidP="001178E6"/>
    <w:p w14:paraId="7E2C5D26" w14:textId="77777777" w:rsidR="00B537A2" w:rsidRDefault="00B537A2" w:rsidP="001178E6"/>
    <w:p w14:paraId="06FE7637" w14:textId="77777777" w:rsidR="00B537A2" w:rsidRDefault="00B537A2" w:rsidP="001178E6"/>
    <w:p w14:paraId="6B09D5BF" w14:textId="77777777" w:rsidR="00B537A2" w:rsidRPr="001178E6" w:rsidRDefault="00B537A2" w:rsidP="001178E6"/>
    <w:p w14:paraId="735A024F" w14:textId="77777777" w:rsidR="008F2E4C" w:rsidRPr="008F2E4C" w:rsidRDefault="008F2E4C" w:rsidP="008F2E4C"/>
    <w:p w14:paraId="5F178FB3" w14:textId="77777777" w:rsidR="000E171A" w:rsidRDefault="000E171A" w:rsidP="0070602D">
      <w:pPr>
        <w:pStyle w:val="1"/>
        <w:numPr>
          <w:ilvl w:val="0"/>
          <w:numId w:val="31"/>
        </w:numPr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ЦЕЛЕВОЙ РАЗДЕЛ</w:t>
      </w:r>
    </w:p>
    <w:p w14:paraId="25F0C1BC" w14:textId="77777777" w:rsidR="00014946" w:rsidRPr="00014946" w:rsidRDefault="00014946" w:rsidP="004A6A96">
      <w:pPr>
        <w:spacing w:line="276" w:lineRule="auto"/>
        <w:jc w:val="center"/>
      </w:pPr>
    </w:p>
    <w:p w14:paraId="20451EDE" w14:textId="77777777" w:rsidR="009F03DF" w:rsidRDefault="00073B76" w:rsidP="0070602D">
      <w:pPr>
        <w:pStyle w:val="1"/>
        <w:numPr>
          <w:ilvl w:val="1"/>
          <w:numId w:val="31"/>
        </w:numPr>
        <w:spacing w:before="0"/>
        <w:jc w:val="center"/>
        <w:rPr>
          <w:rFonts w:ascii="Times New Roman" w:hAnsi="Times New Roman"/>
          <w:color w:val="auto"/>
        </w:rPr>
      </w:pPr>
      <w:r w:rsidRPr="00073B76">
        <w:rPr>
          <w:rFonts w:ascii="Times New Roman" w:hAnsi="Times New Roman"/>
          <w:color w:val="auto"/>
        </w:rPr>
        <w:t>Пояснительная записка</w:t>
      </w:r>
    </w:p>
    <w:p w14:paraId="16BDEEC3" w14:textId="77777777" w:rsidR="00014946" w:rsidRPr="00014946" w:rsidRDefault="00014946" w:rsidP="004A6A96">
      <w:pPr>
        <w:spacing w:line="276" w:lineRule="auto"/>
        <w:jc w:val="both"/>
      </w:pPr>
    </w:p>
    <w:p w14:paraId="0F7D6697" w14:textId="77777777" w:rsidR="009F03DF" w:rsidRDefault="00073B76" w:rsidP="008F2E4C">
      <w:pPr>
        <w:spacing w:line="276" w:lineRule="auto"/>
        <w:ind w:firstLine="708"/>
        <w:jc w:val="both"/>
        <w:rPr>
          <w:sz w:val="28"/>
          <w:szCs w:val="28"/>
        </w:rPr>
      </w:pPr>
      <w:r w:rsidRPr="00E80365">
        <w:rPr>
          <w:rStyle w:val="a5"/>
          <w:i w:val="0"/>
          <w:sz w:val="28"/>
          <w:szCs w:val="28"/>
        </w:rPr>
        <w:t xml:space="preserve">Образовательная программа </w:t>
      </w:r>
      <w:r w:rsidR="00F53D2D">
        <w:rPr>
          <w:rStyle w:val="a5"/>
          <w:i w:val="0"/>
          <w:sz w:val="28"/>
          <w:szCs w:val="28"/>
        </w:rPr>
        <w:t xml:space="preserve"> </w:t>
      </w:r>
      <w:r w:rsidRPr="00E80365">
        <w:rPr>
          <w:rStyle w:val="a5"/>
          <w:i w:val="0"/>
          <w:sz w:val="28"/>
          <w:szCs w:val="28"/>
        </w:rPr>
        <w:t>МАДОУ «Детский сад №78 «Теремок»</w:t>
      </w:r>
      <w:r w:rsidR="008F2E4C">
        <w:rPr>
          <w:rStyle w:val="a5"/>
          <w:i w:val="0"/>
          <w:sz w:val="28"/>
          <w:szCs w:val="28"/>
        </w:rPr>
        <w:t xml:space="preserve">  </w:t>
      </w:r>
      <w:r w:rsidR="001178E6">
        <w:rPr>
          <w:rStyle w:val="a5"/>
          <w:i w:val="0"/>
          <w:sz w:val="28"/>
          <w:szCs w:val="28"/>
        </w:rPr>
        <w:t xml:space="preserve">               </w:t>
      </w:r>
      <w:r w:rsidRPr="00E80365">
        <w:rPr>
          <w:rStyle w:val="a5"/>
          <w:i w:val="0"/>
          <w:sz w:val="28"/>
          <w:szCs w:val="28"/>
        </w:rPr>
        <w:t xml:space="preserve"> комбинированного вида» </w:t>
      </w:r>
      <w:r w:rsidR="008F2E4C">
        <w:rPr>
          <w:rStyle w:val="a5"/>
          <w:i w:val="0"/>
          <w:sz w:val="28"/>
          <w:szCs w:val="28"/>
        </w:rPr>
        <w:t xml:space="preserve"> </w:t>
      </w:r>
      <w:r w:rsidRPr="00E80365">
        <w:rPr>
          <w:rStyle w:val="a5"/>
          <w:i w:val="0"/>
          <w:sz w:val="28"/>
          <w:szCs w:val="28"/>
        </w:rPr>
        <w:t>(далее Программа) разработана в соответствии  с</w:t>
      </w:r>
      <w:r w:rsidR="008F2E4C">
        <w:rPr>
          <w:rStyle w:val="a5"/>
          <w:i w:val="0"/>
          <w:sz w:val="28"/>
          <w:szCs w:val="28"/>
        </w:rPr>
        <w:t xml:space="preserve">            </w:t>
      </w:r>
      <w:r w:rsidRPr="00E80365">
        <w:rPr>
          <w:rStyle w:val="a5"/>
          <w:i w:val="0"/>
          <w:sz w:val="28"/>
          <w:szCs w:val="28"/>
        </w:rPr>
        <w:t xml:space="preserve"> основными нормативными документами</w:t>
      </w:r>
      <w:r w:rsidR="00E80365" w:rsidRPr="00E80365">
        <w:rPr>
          <w:sz w:val="28"/>
          <w:szCs w:val="28"/>
        </w:rPr>
        <w:t>,</w:t>
      </w:r>
      <w:r w:rsidR="00E80365" w:rsidRPr="000105B0">
        <w:rPr>
          <w:sz w:val="28"/>
          <w:szCs w:val="28"/>
        </w:rPr>
        <w:t xml:space="preserve"> регламентирующими ценностно-целевые </w:t>
      </w:r>
      <w:r w:rsidR="00E80365">
        <w:rPr>
          <w:sz w:val="28"/>
          <w:szCs w:val="28"/>
        </w:rPr>
        <w:t xml:space="preserve">и методологические основы </w:t>
      </w:r>
      <w:r w:rsidR="00E80365" w:rsidRPr="000105B0">
        <w:rPr>
          <w:sz w:val="28"/>
          <w:szCs w:val="28"/>
        </w:rPr>
        <w:t>Программы</w:t>
      </w:r>
      <w:r w:rsidR="00E80365">
        <w:rPr>
          <w:sz w:val="28"/>
          <w:szCs w:val="28"/>
        </w:rPr>
        <w:t>:</w:t>
      </w:r>
    </w:p>
    <w:p w14:paraId="58D567BA" w14:textId="77777777" w:rsidR="00E80365" w:rsidRDefault="00E80365" w:rsidP="008F2E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 декабря 2012 года № 273-ФЗ « Об образовании в российской Федерации»;</w:t>
      </w:r>
    </w:p>
    <w:p w14:paraId="0DF91F3E" w14:textId="77777777" w:rsidR="00E80365" w:rsidRDefault="00E80365" w:rsidP="008F2E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государственный образовательный стандарт дошкольного </w:t>
      </w:r>
      <w:r w:rsidR="001178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образования, утвержденный приказом Министерства образования и науки </w:t>
      </w:r>
      <w:r w:rsidR="008F2E4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Российской Федерации от 17 октября 2013 года № 1155</w:t>
      </w:r>
      <w:r w:rsidR="002453C5">
        <w:rPr>
          <w:sz w:val="28"/>
          <w:szCs w:val="28"/>
        </w:rPr>
        <w:t>;</w:t>
      </w:r>
    </w:p>
    <w:p w14:paraId="29304ABE" w14:textId="77777777" w:rsidR="002453C5" w:rsidRDefault="002453C5" w:rsidP="008F2E4C">
      <w:pPr>
        <w:spacing w:line="276" w:lineRule="auto"/>
        <w:ind w:firstLine="708"/>
        <w:jc w:val="both"/>
        <w:rPr>
          <w:sz w:val="28"/>
          <w:szCs w:val="28"/>
        </w:rPr>
      </w:pPr>
      <w:r w:rsidRPr="002453C5">
        <w:rPr>
          <w:sz w:val="28"/>
          <w:szCs w:val="28"/>
        </w:rPr>
        <w:t xml:space="preserve">санитарно-эпидемиологические </w:t>
      </w:r>
      <w:r w:rsidR="008F2E4C">
        <w:rPr>
          <w:sz w:val="28"/>
          <w:szCs w:val="28"/>
        </w:rPr>
        <w:t xml:space="preserve"> </w:t>
      </w:r>
      <w:r w:rsidRPr="002453C5">
        <w:rPr>
          <w:sz w:val="28"/>
          <w:szCs w:val="28"/>
        </w:rPr>
        <w:t xml:space="preserve">правила и </w:t>
      </w:r>
      <w:r>
        <w:rPr>
          <w:sz w:val="28"/>
          <w:szCs w:val="28"/>
        </w:rPr>
        <w:t xml:space="preserve">нормативы СанПиН </w:t>
      </w:r>
      <w:r w:rsidR="001178E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2.4.1.3049-13 </w:t>
      </w:r>
      <w:r w:rsidR="008F2E4C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2453C5">
        <w:rPr>
          <w:sz w:val="28"/>
          <w:szCs w:val="28"/>
        </w:rPr>
        <w:t>Санитарно-эпидемиологические требования к устройству,</w:t>
      </w:r>
      <w:r w:rsidR="008F2E4C">
        <w:rPr>
          <w:sz w:val="28"/>
          <w:szCs w:val="28"/>
        </w:rPr>
        <w:t xml:space="preserve">               </w:t>
      </w:r>
      <w:r w:rsidRPr="002453C5">
        <w:rPr>
          <w:sz w:val="28"/>
          <w:szCs w:val="28"/>
        </w:rPr>
        <w:t xml:space="preserve"> </w:t>
      </w:r>
      <w:r w:rsidR="008F2E4C">
        <w:rPr>
          <w:sz w:val="28"/>
          <w:szCs w:val="28"/>
        </w:rPr>
        <w:t xml:space="preserve"> </w:t>
      </w:r>
      <w:r w:rsidRPr="002453C5">
        <w:rPr>
          <w:sz w:val="28"/>
          <w:szCs w:val="28"/>
        </w:rPr>
        <w:t>содержанию</w:t>
      </w:r>
      <w:r w:rsidR="008F2E4C">
        <w:rPr>
          <w:sz w:val="28"/>
          <w:szCs w:val="28"/>
        </w:rPr>
        <w:t xml:space="preserve"> </w:t>
      </w:r>
      <w:r w:rsidRPr="002453C5">
        <w:rPr>
          <w:sz w:val="28"/>
          <w:szCs w:val="28"/>
        </w:rPr>
        <w:t xml:space="preserve"> </w:t>
      </w:r>
      <w:r w:rsidR="008F2E4C">
        <w:rPr>
          <w:sz w:val="28"/>
          <w:szCs w:val="28"/>
        </w:rPr>
        <w:t xml:space="preserve"> </w:t>
      </w:r>
      <w:r w:rsidRPr="002453C5">
        <w:rPr>
          <w:sz w:val="28"/>
          <w:szCs w:val="28"/>
        </w:rPr>
        <w:t>и</w:t>
      </w:r>
      <w:r w:rsidR="008F2E4C">
        <w:rPr>
          <w:sz w:val="28"/>
          <w:szCs w:val="28"/>
        </w:rPr>
        <w:t xml:space="preserve">  </w:t>
      </w:r>
      <w:r w:rsidRPr="002453C5">
        <w:rPr>
          <w:sz w:val="28"/>
          <w:szCs w:val="28"/>
        </w:rPr>
        <w:t xml:space="preserve"> организации</w:t>
      </w:r>
      <w:r w:rsidR="008F2E4C">
        <w:rPr>
          <w:sz w:val="28"/>
          <w:szCs w:val="28"/>
        </w:rPr>
        <w:t xml:space="preserve"> </w:t>
      </w:r>
      <w:r w:rsidRPr="002453C5">
        <w:rPr>
          <w:sz w:val="28"/>
          <w:szCs w:val="28"/>
        </w:rPr>
        <w:t xml:space="preserve"> режима </w:t>
      </w:r>
      <w:r w:rsidR="008F2E4C">
        <w:rPr>
          <w:sz w:val="28"/>
          <w:szCs w:val="28"/>
        </w:rPr>
        <w:t xml:space="preserve"> </w:t>
      </w:r>
      <w:r w:rsidRPr="002453C5">
        <w:rPr>
          <w:sz w:val="28"/>
          <w:szCs w:val="28"/>
        </w:rPr>
        <w:t xml:space="preserve">работы дошкольных образовательных </w:t>
      </w:r>
      <w:r w:rsidR="001178E6">
        <w:rPr>
          <w:sz w:val="28"/>
          <w:szCs w:val="28"/>
        </w:rPr>
        <w:t xml:space="preserve">               </w:t>
      </w:r>
      <w:r w:rsidRPr="002453C5">
        <w:rPr>
          <w:sz w:val="28"/>
          <w:szCs w:val="28"/>
        </w:rPr>
        <w:t>организаций</w:t>
      </w:r>
      <w:r>
        <w:rPr>
          <w:sz w:val="28"/>
          <w:szCs w:val="28"/>
        </w:rPr>
        <w:t>»</w:t>
      </w:r>
      <w:r w:rsidR="008F2E4C">
        <w:rPr>
          <w:sz w:val="28"/>
          <w:szCs w:val="28"/>
        </w:rPr>
        <w:t xml:space="preserve">   </w:t>
      </w:r>
      <w:r w:rsidRPr="002453C5">
        <w:rPr>
          <w:sz w:val="28"/>
          <w:szCs w:val="28"/>
        </w:rPr>
        <w:t>утвержденные</w:t>
      </w:r>
      <w:r w:rsidR="008F2E4C">
        <w:rPr>
          <w:sz w:val="28"/>
          <w:szCs w:val="28"/>
        </w:rPr>
        <w:t xml:space="preserve">   </w:t>
      </w:r>
      <w:hyperlink r:id="rId8" w:history="1">
        <w:r w:rsidRPr="002453C5">
          <w:rPr>
            <w:rStyle w:val="a7"/>
            <w:color w:val="auto"/>
            <w:sz w:val="28"/>
            <w:szCs w:val="28"/>
            <w:u w:val="none"/>
          </w:rPr>
          <w:t>постановлением Главного государственного</w:t>
        </w:r>
        <w:r w:rsidR="008F2E4C">
          <w:rPr>
            <w:rStyle w:val="a7"/>
            <w:color w:val="auto"/>
            <w:sz w:val="28"/>
            <w:szCs w:val="28"/>
            <w:u w:val="none"/>
          </w:rPr>
          <w:t xml:space="preserve">  </w:t>
        </w:r>
        <w:r w:rsidRPr="002453C5">
          <w:rPr>
            <w:rStyle w:val="a7"/>
            <w:color w:val="auto"/>
            <w:sz w:val="28"/>
            <w:szCs w:val="28"/>
            <w:u w:val="none"/>
          </w:rPr>
          <w:t xml:space="preserve"> санитарного врача Российской Федерации от 15.05.2013 N </w:t>
        </w:r>
      </w:hyperlink>
      <w:r w:rsidRPr="002453C5">
        <w:rPr>
          <w:sz w:val="28"/>
          <w:szCs w:val="28"/>
        </w:rPr>
        <w:t>26</w:t>
      </w:r>
      <w:r>
        <w:rPr>
          <w:sz w:val="28"/>
          <w:szCs w:val="28"/>
        </w:rPr>
        <w:t>.</w:t>
      </w:r>
    </w:p>
    <w:p w14:paraId="3CB01DDC" w14:textId="77777777" w:rsidR="007526F2" w:rsidRDefault="002453C5" w:rsidP="008F2E4C">
      <w:pPr>
        <w:spacing w:line="276" w:lineRule="auto"/>
        <w:ind w:firstLine="708"/>
        <w:jc w:val="both"/>
        <w:rPr>
          <w:rStyle w:val="a5"/>
          <w:i w:val="0"/>
          <w:sz w:val="28"/>
          <w:szCs w:val="28"/>
        </w:rPr>
      </w:pPr>
      <w:r w:rsidRPr="002453C5">
        <w:rPr>
          <w:rStyle w:val="a5"/>
          <w:i w:val="0"/>
          <w:sz w:val="28"/>
          <w:szCs w:val="28"/>
        </w:rPr>
        <w:t xml:space="preserve">Программа </w:t>
      </w:r>
      <w:r>
        <w:rPr>
          <w:rStyle w:val="a5"/>
          <w:i w:val="0"/>
          <w:sz w:val="28"/>
          <w:szCs w:val="28"/>
        </w:rPr>
        <w:t>разработана</w:t>
      </w:r>
      <w:r w:rsidRPr="002453C5">
        <w:rPr>
          <w:rStyle w:val="a5"/>
          <w:i w:val="0"/>
          <w:sz w:val="28"/>
          <w:szCs w:val="28"/>
        </w:rPr>
        <w:t xml:space="preserve"> на </w:t>
      </w:r>
      <w:r w:rsidR="004430C7">
        <w:rPr>
          <w:rStyle w:val="a5"/>
          <w:i w:val="0"/>
          <w:sz w:val="28"/>
          <w:szCs w:val="28"/>
        </w:rPr>
        <w:t xml:space="preserve">основе примерной основной </w:t>
      </w:r>
      <w:r w:rsidR="008F2E4C">
        <w:rPr>
          <w:rStyle w:val="a5"/>
          <w:i w:val="0"/>
          <w:sz w:val="28"/>
          <w:szCs w:val="28"/>
        </w:rPr>
        <w:t xml:space="preserve">                                 </w:t>
      </w:r>
      <w:r w:rsidR="004430C7">
        <w:rPr>
          <w:rStyle w:val="a5"/>
          <w:i w:val="0"/>
          <w:sz w:val="28"/>
          <w:szCs w:val="28"/>
        </w:rPr>
        <w:t>общеобразовательной  программы</w:t>
      </w:r>
      <w:r w:rsidR="007526F2">
        <w:rPr>
          <w:rStyle w:val="a5"/>
          <w:i w:val="0"/>
          <w:sz w:val="28"/>
          <w:szCs w:val="28"/>
        </w:rPr>
        <w:t xml:space="preserve"> дошкольного образования «ОТ </w:t>
      </w:r>
      <w:r w:rsidR="00B51B89">
        <w:rPr>
          <w:rStyle w:val="a5"/>
          <w:i w:val="0"/>
          <w:sz w:val="28"/>
          <w:szCs w:val="28"/>
        </w:rPr>
        <w:t xml:space="preserve"> </w:t>
      </w:r>
      <w:r w:rsidR="007526F2">
        <w:rPr>
          <w:rStyle w:val="a5"/>
          <w:i w:val="0"/>
          <w:sz w:val="28"/>
          <w:szCs w:val="28"/>
        </w:rPr>
        <w:t xml:space="preserve">РОЖДЕНИЯ  ДО </w:t>
      </w:r>
      <w:r w:rsidR="00B51B89">
        <w:rPr>
          <w:rStyle w:val="a5"/>
          <w:i w:val="0"/>
          <w:sz w:val="28"/>
          <w:szCs w:val="28"/>
        </w:rPr>
        <w:t xml:space="preserve">   </w:t>
      </w:r>
      <w:r w:rsidR="007526F2">
        <w:rPr>
          <w:rStyle w:val="a5"/>
          <w:i w:val="0"/>
          <w:sz w:val="28"/>
          <w:szCs w:val="28"/>
        </w:rPr>
        <w:t xml:space="preserve">ШКОЛЫ» </w:t>
      </w:r>
      <w:r w:rsidR="00B51B89">
        <w:rPr>
          <w:rStyle w:val="a5"/>
          <w:i w:val="0"/>
          <w:sz w:val="28"/>
          <w:szCs w:val="28"/>
        </w:rPr>
        <w:t xml:space="preserve">  </w:t>
      </w:r>
      <w:r w:rsidR="007526F2">
        <w:rPr>
          <w:rStyle w:val="a5"/>
          <w:i w:val="0"/>
          <w:sz w:val="28"/>
          <w:szCs w:val="28"/>
        </w:rPr>
        <w:t>под редакцией</w:t>
      </w:r>
      <w:r w:rsidRPr="002453C5">
        <w:rPr>
          <w:rStyle w:val="a5"/>
          <w:i w:val="0"/>
          <w:sz w:val="28"/>
          <w:szCs w:val="28"/>
        </w:rPr>
        <w:t xml:space="preserve"> Н. Е. Вераксы, Т.С. Комаровой, </w:t>
      </w:r>
      <w:r w:rsidR="00B51B89">
        <w:rPr>
          <w:rStyle w:val="a5"/>
          <w:i w:val="0"/>
          <w:sz w:val="28"/>
          <w:szCs w:val="28"/>
        </w:rPr>
        <w:t xml:space="preserve">                            </w:t>
      </w:r>
      <w:r w:rsidRPr="002453C5">
        <w:rPr>
          <w:rStyle w:val="a5"/>
          <w:i w:val="0"/>
          <w:sz w:val="28"/>
          <w:szCs w:val="28"/>
        </w:rPr>
        <w:t xml:space="preserve">М.А. </w:t>
      </w:r>
      <w:r w:rsidR="00B51B89">
        <w:rPr>
          <w:rStyle w:val="a5"/>
          <w:i w:val="0"/>
          <w:sz w:val="28"/>
          <w:szCs w:val="28"/>
        </w:rPr>
        <w:t xml:space="preserve">  </w:t>
      </w:r>
      <w:r w:rsidRPr="002453C5">
        <w:rPr>
          <w:rStyle w:val="a5"/>
          <w:i w:val="0"/>
          <w:sz w:val="28"/>
          <w:szCs w:val="28"/>
        </w:rPr>
        <w:t>Васильевой</w:t>
      </w:r>
      <w:r w:rsidR="000C331B">
        <w:rPr>
          <w:rStyle w:val="a5"/>
          <w:i w:val="0"/>
          <w:sz w:val="28"/>
          <w:szCs w:val="28"/>
        </w:rPr>
        <w:t>.</w:t>
      </w:r>
    </w:p>
    <w:p w14:paraId="4B765BA9" w14:textId="77777777" w:rsidR="00425443" w:rsidRPr="00D36CFF" w:rsidRDefault="00425443" w:rsidP="008F2E4C">
      <w:pPr>
        <w:spacing w:line="276" w:lineRule="auto"/>
        <w:ind w:firstLine="708"/>
        <w:jc w:val="both"/>
        <w:rPr>
          <w:rStyle w:val="a5"/>
          <w:i w:val="0"/>
          <w:sz w:val="28"/>
          <w:szCs w:val="28"/>
        </w:rPr>
      </w:pPr>
      <w:r w:rsidRPr="00D36CFF">
        <w:rPr>
          <w:rStyle w:val="a5"/>
          <w:i w:val="0"/>
          <w:sz w:val="28"/>
          <w:szCs w:val="28"/>
        </w:rPr>
        <w:t>В программе используются дополнительные образовательные</w:t>
      </w:r>
      <w:r w:rsidR="008F2E4C">
        <w:rPr>
          <w:rStyle w:val="a5"/>
          <w:i w:val="0"/>
          <w:sz w:val="28"/>
          <w:szCs w:val="28"/>
        </w:rPr>
        <w:t xml:space="preserve">                    </w:t>
      </w:r>
      <w:r w:rsidRPr="00D36CFF">
        <w:rPr>
          <w:rStyle w:val="a5"/>
          <w:i w:val="0"/>
          <w:sz w:val="28"/>
          <w:szCs w:val="28"/>
        </w:rPr>
        <w:t>программы:</w:t>
      </w:r>
    </w:p>
    <w:p w14:paraId="16A73AF6" w14:textId="77777777" w:rsidR="008F2E4C" w:rsidRDefault="008F2E4C" w:rsidP="0070602D">
      <w:pPr>
        <w:numPr>
          <w:ilvl w:val="0"/>
          <w:numId w:val="6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709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6CFF" w:rsidRPr="00D36CFF">
        <w:rPr>
          <w:sz w:val="28"/>
          <w:szCs w:val="28"/>
        </w:rPr>
        <w:t xml:space="preserve">Основы безопасности детей дошкольного возраста» Р.Б. Стеркиной, </w:t>
      </w:r>
      <w:r>
        <w:rPr>
          <w:sz w:val="28"/>
          <w:szCs w:val="28"/>
        </w:rPr>
        <w:t xml:space="preserve">   </w:t>
      </w:r>
    </w:p>
    <w:p w14:paraId="288DBDAB" w14:textId="77777777" w:rsidR="00D36CFF" w:rsidRPr="00D36CFF" w:rsidRDefault="008F2E4C" w:rsidP="008F2E4C">
      <w:pPr>
        <w:tabs>
          <w:tab w:val="left" w:pos="851"/>
        </w:tabs>
        <w:overflowPunct/>
        <w:autoSpaceDE/>
        <w:autoSpaceDN/>
        <w:adjustRightInd/>
        <w:spacing w:line="276" w:lineRule="auto"/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6CFF" w:rsidRPr="00D36CFF">
        <w:rPr>
          <w:sz w:val="28"/>
          <w:szCs w:val="28"/>
        </w:rPr>
        <w:t>О.Л. Князевой, Н.Н. Авдеевой;</w:t>
      </w:r>
    </w:p>
    <w:p w14:paraId="60B21BD7" w14:textId="77777777" w:rsidR="00D36CFF" w:rsidRPr="00D36CFF" w:rsidRDefault="00D36CFF" w:rsidP="0070602D">
      <w:pPr>
        <w:numPr>
          <w:ilvl w:val="0"/>
          <w:numId w:val="6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D36CFF">
        <w:rPr>
          <w:sz w:val="28"/>
          <w:szCs w:val="28"/>
        </w:rPr>
        <w:t xml:space="preserve">Подготовка к школе детей с задержкой психического развития. </w:t>
      </w:r>
      <w:r w:rsidR="008F2E4C">
        <w:rPr>
          <w:sz w:val="28"/>
          <w:szCs w:val="28"/>
        </w:rPr>
        <w:t xml:space="preserve">                     </w:t>
      </w:r>
      <w:r w:rsidRPr="00D36CFF">
        <w:rPr>
          <w:sz w:val="28"/>
          <w:szCs w:val="28"/>
        </w:rPr>
        <w:t>КН.1 / под общ. Ред.</w:t>
      </w:r>
      <w:r w:rsidR="003A3572">
        <w:rPr>
          <w:sz w:val="28"/>
          <w:szCs w:val="28"/>
        </w:rPr>
        <w:t xml:space="preserve"> </w:t>
      </w:r>
      <w:r w:rsidRPr="00D36CFF">
        <w:rPr>
          <w:sz w:val="28"/>
          <w:szCs w:val="28"/>
        </w:rPr>
        <w:t>Шевченко С.Г. - М.: Школьная Пресса, 2005г.,</w:t>
      </w:r>
    </w:p>
    <w:p w14:paraId="2BE2F554" w14:textId="77777777" w:rsidR="00D36CFF" w:rsidRPr="00D36CFF" w:rsidRDefault="00D36CFF" w:rsidP="0070602D">
      <w:pPr>
        <w:numPr>
          <w:ilvl w:val="0"/>
          <w:numId w:val="6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D36CFF">
        <w:rPr>
          <w:sz w:val="28"/>
          <w:szCs w:val="28"/>
        </w:rPr>
        <w:t xml:space="preserve">«Я - человек» под редакцией С.А.Козловой, </w:t>
      </w:r>
      <w:r w:rsidR="008F2E4C">
        <w:rPr>
          <w:sz w:val="28"/>
          <w:szCs w:val="28"/>
        </w:rPr>
        <w:t xml:space="preserve"> </w:t>
      </w:r>
      <w:r w:rsidRPr="00D36CFF">
        <w:rPr>
          <w:sz w:val="28"/>
          <w:szCs w:val="28"/>
        </w:rPr>
        <w:t>2004г.</w:t>
      </w:r>
    </w:p>
    <w:p w14:paraId="3CEA5269" w14:textId="77777777" w:rsidR="00D36CFF" w:rsidRPr="00D36CFF" w:rsidRDefault="00D36CFF" w:rsidP="0070602D">
      <w:pPr>
        <w:numPr>
          <w:ilvl w:val="0"/>
          <w:numId w:val="6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D36CFF">
        <w:rPr>
          <w:color w:val="000000"/>
          <w:spacing w:val="-7"/>
          <w:sz w:val="28"/>
          <w:szCs w:val="28"/>
        </w:rPr>
        <w:t xml:space="preserve">Филичевой Т.Б. и Чиркиной Г.В. «Коррекционное </w:t>
      </w:r>
      <w:r w:rsidRPr="00D36CFF">
        <w:rPr>
          <w:color w:val="000000"/>
          <w:spacing w:val="-12"/>
          <w:sz w:val="28"/>
          <w:szCs w:val="28"/>
        </w:rPr>
        <w:t>воспитание</w:t>
      </w:r>
      <w:r w:rsidR="008F2E4C">
        <w:rPr>
          <w:color w:val="000000"/>
          <w:spacing w:val="-12"/>
          <w:sz w:val="28"/>
          <w:szCs w:val="28"/>
        </w:rPr>
        <w:t xml:space="preserve">  </w:t>
      </w:r>
      <w:r w:rsidRPr="00D36CFF">
        <w:rPr>
          <w:color w:val="000000"/>
          <w:spacing w:val="-12"/>
          <w:sz w:val="28"/>
          <w:szCs w:val="28"/>
        </w:rPr>
        <w:t>и обучение</w:t>
      </w:r>
      <w:r w:rsidR="008F2E4C">
        <w:rPr>
          <w:color w:val="000000"/>
          <w:spacing w:val="-12"/>
          <w:sz w:val="28"/>
          <w:szCs w:val="28"/>
        </w:rPr>
        <w:t xml:space="preserve">            </w:t>
      </w:r>
      <w:r w:rsidRPr="00D36CFF">
        <w:rPr>
          <w:color w:val="000000"/>
          <w:spacing w:val="-12"/>
          <w:sz w:val="28"/>
          <w:szCs w:val="28"/>
        </w:rPr>
        <w:t xml:space="preserve"> детей с общим недоразвитием речи» и новую технологию Мироновой С.А. «Развитие речи детей на логопедических занятиях»</w:t>
      </w:r>
      <w:r w:rsidR="008F2E4C">
        <w:rPr>
          <w:color w:val="000000"/>
          <w:spacing w:val="-12"/>
          <w:sz w:val="28"/>
          <w:szCs w:val="28"/>
        </w:rPr>
        <w:t>.</w:t>
      </w:r>
      <w:r w:rsidRPr="00D36CFF">
        <w:rPr>
          <w:color w:val="000000"/>
          <w:spacing w:val="-12"/>
          <w:sz w:val="28"/>
          <w:szCs w:val="28"/>
        </w:rPr>
        <w:t xml:space="preserve"> </w:t>
      </w:r>
    </w:p>
    <w:p w14:paraId="04685725" w14:textId="77777777" w:rsidR="00F53D2D" w:rsidRDefault="00F53D2D" w:rsidP="0070602D">
      <w:pPr>
        <w:pStyle w:val="aa"/>
        <w:numPr>
          <w:ilvl w:val="0"/>
          <w:numId w:val="6"/>
        </w:numPr>
        <w:tabs>
          <w:tab w:val="left" w:pos="1410"/>
        </w:tabs>
        <w:spacing w:line="276" w:lineRule="auto"/>
        <w:jc w:val="both"/>
        <w:rPr>
          <w:sz w:val="28"/>
          <w:szCs w:val="28"/>
        </w:rPr>
      </w:pPr>
      <w:r w:rsidRPr="00936D3A">
        <w:rPr>
          <w:sz w:val="28"/>
          <w:szCs w:val="28"/>
        </w:rPr>
        <w:t xml:space="preserve"> «Азбука общения»</w:t>
      </w:r>
      <w:r w:rsidR="008F2E4C">
        <w:rPr>
          <w:sz w:val="28"/>
          <w:szCs w:val="28"/>
        </w:rPr>
        <w:t xml:space="preserve"> - Л.М. Шипицина.</w:t>
      </w:r>
    </w:p>
    <w:p w14:paraId="31E3E77B" w14:textId="77777777" w:rsidR="00F53D2D" w:rsidRDefault="00F53D2D" w:rsidP="0070602D">
      <w:pPr>
        <w:pStyle w:val="aa"/>
        <w:numPr>
          <w:ilvl w:val="0"/>
          <w:numId w:val="6"/>
        </w:numPr>
        <w:tabs>
          <w:tab w:val="left" w:pos="141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«Я-Ты-Мы» -</w:t>
      </w:r>
      <w:r w:rsidR="008F2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 редакцией  Р.Б. Стеркиной, О.Л. </w:t>
      </w:r>
      <w:r w:rsidR="008F2E4C">
        <w:rPr>
          <w:sz w:val="28"/>
          <w:szCs w:val="28"/>
        </w:rPr>
        <w:t>Князевой</w:t>
      </w:r>
      <w:r>
        <w:rPr>
          <w:sz w:val="28"/>
          <w:szCs w:val="28"/>
        </w:rPr>
        <w:t>.</w:t>
      </w:r>
    </w:p>
    <w:p w14:paraId="0F3426A3" w14:textId="77777777" w:rsidR="008F2E4C" w:rsidRDefault="008F2E4C" w:rsidP="0070602D">
      <w:pPr>
        <w:pStyle w:val="aa"/>
        <w:numPr>
          <w:ilvl w:val="0"/>
          <w:numId w:val="6"/>
        </w:numPr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Методические   рекомендации  </w:t>
      </w:r>
      <w:r w:rsidRPr="008F2E4C">
        <w:rPr>
          <w:bCs/>
          <w:iCs/>
          <w:sz w:val="28"/>
          <w:szCs w:val="28"/>
        </w:rPr>
        <w:t xml:space="preserve"> Никишиной И.В. </w:t>
      </w:r>
      <w:r>
        <w:rPr>
          <w:bCs/>
          <w:iCs/>
          <w:sz w:val="28"/>
          <w:szCs w:val="28"/>
        </w:rPr>
        <w:t xml:space="preserve">                                         </w:t>
      </w:r>
      <w:r w:rsidRPr="008F2E4C">
        <w:rPr>
          <w:bCs/>
          <w:iCs/>
          <w:sz w:val="28"/>
          <w:szCs w:val="28"/>
        </w:rPr>
        <w:t xml:space="preserve">«Здоровьесберегающая </w:t>
      </w:r>
      <w:r>
        <w:rPr>
          <w:bCs/>
          <w:iCs/>
          <w:sz w:val="28"/>
          <w:szCs w:val="28"/>
        </w:rPr>
        <w:t xml:space="preserve"> </w:t>
      </w:r>
      <w:r w:rsidRPr="008F2E4C">
        <w:rPr>
          <w:bCs/>
          <w:iCs/>
          <w:sz w:val="28"/>
          <w:szCs w:val="28"/>
        </w:rPr>
        <w:t xml:space="preserve">педагогическая  система: </w:t>
      </w:r>
      <w:r w:rsidR="001178E6">
        <w:rPr>
          <w:bCs/>
          <w:iCs/>
          <w:sz w:val="28"/>
          <w:szCs w:val="28"/>
        </w:rPr>
        <w:t xml:space="preserve"> </w:t>
      </w:r>
      <w:r w:rsidRPr="008F2E4C">
        <w:rPr>
          <w:bCs/>
          <w:iCs/>
          <w:sz w:val="28"/>
          <w:szCs w:val="28"/>
        </w:rPr>
        <w:t xml:space="preserve">модели, подходы, </w:t>
      </w:r>
      <w:r w:rsidR="00D93CFB">
        <w:rPr>
          <w:bCs/>
          <w:iCs/>
          <w:sz w:val="28"/>
          <w:szCs w:val="28"/>
        </w:rPr>
        <w:t xml:space="preserve">        </w:t>
      </w:r>
      <w:r w:rsidR="00CA396B">
        <w:rPr>
          <w:bCs/>
          <w:iCs/>
          <w:sz w:val="28"/>
          <w:szCs w:val="28"/>
        </w:rPr>
        <w:t>технологии» - 2-е изд., исправ. и допол.- М.: «Планета», 2013г.</w:t>
      </w:r>
    </w:p>
    <w:p w14:paraId="5EBB0398" w14:textId="77777777" w:rsidR="00CA396B" w:rsidRPr="00CA396B" w:rsidRDefault="00CA396B" w:rsidP="00CA396B">
      <w:pPr>
        <w:spacing w:line="276" w:lineRule="auto"/>
        <w:jc w:val="both"/>
        <w:rPr>
          <w:bCs/>
          <w:iCs/>
          <w:sz w:val="28"/>
          <w:szCs w:val="28"/>
        </w:rPr>
      </w:pPr>
    </w:p>
    <w:p w14:paraId="4785C9E4" w14:textId="77777777" w:rsidR="008F2E4C" w:rsidRDefault="008F2E4C" w:rsidP="00B51B89">
      <w:pPr>
        <w:spacing w:line="276" w:lineRule="auto"/>
        <w:jc w:val="both"/>
        <w:rPr>
          <w:sz w:val="28"/>
          <w:szCs w:val="28"/>
        </w:rPr>
      </w:pPr>
    </w:p>
    <w:p w14:paraId="729F0A57" w14:textId="77777777" w:rsidR="00B51B89" w:rsidRDefault="00B51B89" w:rsidP="00B51B89">
      <w:pPr>
        <w:spacing w:line="276" w:lineRule="auto"/>
        <w:jc w:val="both"/>
        <w:rPr>
          <w:b/>
          <w:sz w:val="28"/>
          <w:szCs w:val="28"/>
        </w:rPr>
      </w:pPr>
    </w:p>
    <w:p w14:paraId="5A5C95A1" w14:textId="77777777" w:rsidR="007526F2" w:rsidRPr="00B51B89" w:rsidRDefault="007526F2" w:rsidP="0070602D">
      <w:pPr>
        <w:pStyle w:val="aa"/>
        <w:numPr>
          <w:ilvl w:val="2"/>
          <w:numId w:val="31"/>
        </w:numPr>
        <w:spacing w:line="276" w:lineRule="auto"/>
        <w:jc w:val="center"/>
        <w:rPr>
          <w:b/>
          <w:sz w:val="28"/>
          <w:szCs w:val="28"/>
        </w:rPr>
      </w:pPr>
      <w:r w:rsidRPr="00B51B89">
        <w:rPr>
          <w:b/>
          <w:sz w:val="28"/>
          <w:szCs w:val="28"/>
        </w:rPr>
        <w:t>Цели и задачи реализации образовательной программы</w:t>
      </w:r>
      <w:r w:rsidR="00B51B89">
        <w:rPr>
          <w:b/>
          <w:sz w:val="28"/>
          <w:szCs w:val="28"/>
        </w:rPr>
        <w:t>.</w:t>
      </w:r>
    </w:p>
    <w:p w14:paraId="2CE51C3A" w14:textId="77777777" w:rsidR="00014946" w:rsidRDefault="00014946" w:rsidP="004A6A9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14:paraId="6C78B5A2" w14:textId="77777777" w:rsidR="007526F2" w:rsidRDefault="007526F2" w:rsidP="004A6A96">
      <w:pPr>
        <w:pStyle w:val="51"/>
        <w:shd w:val="clear" w:color="auto" w:fill="auto"/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7526F2">
        <w:rPr>
          <w:color w:val="000000"/>
          <w:sz w:val="28"/>
          <w:szCs w:val="28"/>
        </w:rPr>
        <w:t>Ведущие цели Программы — создание благоприятных условий для</w:t>
      </w:r>
      <w:r w:rsidR="001178E6">
        <w:rPr>
          <w:color w:val="000000"/>
          <w:sz w:val="28"/>
          <w:szCs w:val="28"/>
        </w:rPr>
        <w:t xml:space="preserve">  </w:t>
      </w:r>
      <w:r w:rsidRPr="007526F2">
        <w:rPr>
          <w:color w:val="000000"/>
          <w:sz w:val="28"/>
          <w:szCs w:val="28"/>
        </w:rPr>
        <w:t xml:space="preserve"> полноценного проживания ребенком дошкольного детства, формирование </w:t>
      </w:r>
      <w:r w:rsidR="001178E6">
        <w:rPr>
          <w:color w:val="000000"/>
          <w:sz w:val="28"/>
          <w:szCs w:val="28"/>
        </w:rPr>
        <w:t xml:space="preserve"> </w:t>
      </w:r>
      <w:r w:rsidRPr="007526F2">
        <w:rPr>
          <w:color w:val="000000"/>
          <w:sz w:val="28"/>
          <w:szCs w:val="28"/>
        </w:rPr>
        <w:t xml:space="preserve">основ базовой культуры личности, всестороннее развитие психических и </w:t>
      </w:r>
      <w:r w:rsidR="001178E6">
        <w:rPr>
          <w:color w:val="000000"/>
          <w:sz w:val="28"/>
          <w:szCs w:val="28"/>
        </w:rPr>
        <w:t xml:space="preserve">            </w:t>
      </w:r>
      <w:r w:rsidRPr="007526F2">
        <w:rPr>
          <w:color w:val="000000"/>
          <w:sz w:val="28"/>
          <w:szCs w:val="28"/>
        </w:rPr>
        <w:t xml:space="preserve">физических качеств в соответствии с возрастными и индивидуальными </w:t>
      </w:r>
      <w:r w:rsidR="001178E6">
        <w:rPr>
          <w:color w:val="000000"/>
          <w:sz w:val="28"/>
          <w:szCs w:val="28"/>
        </w:rPr>
        <w:t xml:space="preserve">                </w:t>
      </w:r>
      <w:r w:rsidRPr="007526F2">
        <w:rPr>
          <w:color w:val="000000"/>
          <w:sz w:val="28"/>
          <w:szCs w:val="28"/>
        </w:rPr>
        <w:t xml:space="preserve">особенностями, подготовка к жизни </w:t>
      </w:r>
      <w:r w:rsidR="005D2713">
        <w:rPr>
          <w:color w:val="000000"/>
          <w:sz w:val="28"/>
          <w:szCs w:val="28"/>
        </w:rPr>
        <w:t>в современном обществе, формиро</w:t>
      </w:r>
      <w:r w:rsidRPr="007526F2">
        <w:rPr>
          <w:color w:val="000000"/>
          <w:sz w:val="28"/>
          <w:szCs w:val="28"/>
        </w:rPr>
        <w:t xml:space="preserve">вание предпосылок к учебной деятельности, обеспечение безопасности </w:t>
      </w:r>
      <w:r w:rsidR="001178E6">
        <w:rPr>
          <w:color w:val="000000"/>
          <w:sz w:val="28"/>
          <w:szCs w:val="28"/>
        </w:rPr>
        <w:t xml:space="preserve">                  </w:t>
      </w:r>
      <w:r w:rsidRPr="007526F2">
        <w:rPr>
          <w:color w:val="000000"/>
          <w:sz w:val="28"/>
          <w:szCs w:val="28"/>
        </w:rPr>
        <w:t>жизнедеятельности дошкольника.</w:t>
      </w:r>
    </w:p>
    <w:p w14:paraId="6DDCFC83" w14:textId="77777777" w:rsidR="00C72C71" w:rsidRDefault="00C72C71" w:rsidP="00014946">
      <w:pPr>
        <w:pStyle w:val="51"/>
        <w:shd w:val="clear" w:color="auto" w:fill="auto"/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Приоритетными направлениями развития детей являются: физическое развитие и социально-коммуникативное развитие.</w:t>
      </w:r>
    </w:p>
    <w:p w14:paraId="51D026C0" w14:textId="77777777" w:rsidR="00C72C71" w:rsidRDefault="00C72C71" w:rsidP="00014946">
      <w:pPr>
        <w:pStyle w:val="5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B51B89">
        <w:rPr>
          <w:b/>
          <w:sz w:val="28"/>
          <w:szCs w:val="28"/>
        </w:rPr>
        <w:t>Целями</w:t>
      </w:r>
      <w:r>
        <w:rPr>
          <w:sz w:val="28"/>
          <w:szCs w:val="28"/>
        </w:rPr>
        <w:t xml:space="preserve"> программы по п</w:t>
      </w:r>
      <w:r w:rsidR="00527224">
        <w:rPr>
          <w:sz w:val="28"/>
          <w:szCs w:val="28"/>
        </w:rPr>
        <w:t>риоритет</w:t>
      </w:r>
      <w:r>
        <w:rPr>
          <w:sz w:val="28"/>
          <w:szCs w:val="28"/>
        </w:rPr>
        <w:t xml:space="preserve">ным направлениям развития детей </w:t>
      </w:r>
      <w:r w:rsidR="001178E6">
        <w:rPr>
          <w:sz w:val="28"/>
          <w:szCs w:val="28"/>
        </w:rPr>
        <w:t xml:space="preserve"> </w:t>
      </w:r>
      <w:r w:rsidR="00C425D4">
        <w:rPr>
          <w:sz w:val="28"/>
          <w:szCs w:val="28"/>
        </w:rPr>
        <w:t>явля</w:t>
      </w:r>
      <w:r w:rsidR="00527224">
        <w:rPr>
          <w:sz w:val="28"/>
          <w:szCs w:val="28"/>
        </w:rPr>
        <w:t>ются</w:t>
      </w:r>
      <w:r>
        <w:rPr>
          <w:sz w:val="28"/>
          <w:szCs w:val="28"/>
        </w:rPr>
        <w:t>:</w:t>
      </w:r>
    </w:p>
    <w:p w14:paraId="396B62A6" w14:textId="77777777" w:rsidR="00C72C71" w:rsidRDefault="002C7D1E" w:rsidP="0070602D">
      <w:pPr>
        <w:pStyle w:val="51"/>
        <w:numPr>
          <w:ilvl w:val="0"/>
          <w:numId w:val="32"/>
        </w:numPr>
        <w:shd w:val="clear" w:color="auto" w:fill="auto"/>
        <w:spacing w:after="0" w:line="276" w:lineRule="auto"/>
        <w:ind w:left="709" w:hanging="11"/>
        <w:jc w:val="both"/>
        <w:rPr>
          <w:sz w:val="28"/>
          <w:szCs w:val="28"/>
        </w:rPr>
      </w:pPr>
      <w:r>
        <w:rPr>
          <w:sz w:val="28"/>
          <w:szCs w:val="28"/>
        </w:rPr>
        <w:t>гармоничное физическое развитие, формирование основ здорового образа жизни,</w:t>
      </w:r>
      <w:r w:rsidR="00527224">
        <w:rPr>
          <w:sz w:val="28"/>
          <w:szCs w:val="28"/>
        </w:rPr>
        <w:t xml:space="preserve"> воспита</w:t>
      </w:r>
      <w:r>
        <w:rPr>
          <w:sz w:val="28"/>
          <w:szCs w:val="28"/>
        </w:rPr>
        <w:t>ние здо</w:t>
      </w:r>
      <w:r w:rsidR="006730E2">
        <w:rPr>
          <w:sz w:val="28"/>
          <w:szCs w:val="28"/>
        </w:rPr>
        <w:t>рового, жизнерадостного ребенка;</w:t>
      </w:r>
    </w:p>
    <w:p w14:paraId="67B45E68" w14:textId="77777777" w:rsidR="00527224" w:rsidRDefault="002C7D1E" w:rsidP="0070602D">
      <w:pPr>
        <w:pStyle w:val="51"/>
        <w:numPr>
          <w:ilvl w:val="0"/>
          <w:numId w:val="32"/>
        </w:numPr>
        <w:shd w:val="clear" w:color="auto" w:fill="auto"/>
        <w:spacing w:after="0" w:line="276" w:lineRule="auto"/>
        <w:ind w:left="709" w:hanging="11"/>
        <w:jc w:val="both"/>
        <w:rPr>
          <w:sz w:val="28"/>
          <w:szCs w:val="28"/>
        </w:rPr>
      </w:pPr>
      <w:r>
        <w:rPr>
          <w:sz w:val="28"/>
          <w:szCs w:val="28"/>
        </w:rPr>
        <w:t>позитивная социализация детей дошкольного возраста,</w:t>
      </w:r>
      <w:r w:rsidR="00FB68A4">
        <w:rPr>
          <w:sz w:val="28"/>
          <w:szCs w:val="28"/>
        </w:rPr>
        <w:t xml:space="preserve"> через</w:t>
      </w:r>
      <w:r>
        <w:rPr>
          <w:sz w:val="28"/>
          <w:szCs w:val="28"/>
        </w:rPr>
        <w:t xml:space="preserve"> </w:t>
      </w:r>
      <w:r w:rsidR="001178E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приобщение их к социокул</w:t>
      </w:r>
      <w:r w:rsidR="00C72C71">
        <w:rPr>
          <w:sz w:val="28"/>
          <w:szCs w:val="28"/>
        </w:rPr>
        <w:t xml:space="preserve">ьтурным нормам, традициям семьи, </w:t>
      </w:r>
      <w:r w:rsidR="001178E6">
        <w:rPr>
          <w:sz w:val="28"/>
          <w:szCs w:val="28"/>
        </w:rPr>
        <w:t xml:space="preserve">                      </w:t>
      </w:r>
      <w:r w:rsidR="00C72C71">
        <w:rPr>
          <w:sz w:val="28"/>
          <w:szCs w:val="28"/>
        </w:rPr>
        <w:t>о</w:t>
      </w:r>
      <w:r w:rsidR="00A472C0">
        <w:rPr>
          <w:sz w:val="28"/>
          <w:szCs w:val="28"/>
        </w:rPr>
        <w:t>бщества, государства;</w:t>
      </w:r>
    </w:p>
    <w:p w14:paraId="0D96AF66" w14:textId="77777777" w:rsidR="00A472C0" w:rsidRPr="007526F2" w:rsidRDefault="00A472C0" w:rsidP="0070602D">
      <w:pPr>
        <w:pStyle w:val="51"/>
        <w:numPr>
          <w:ilvl w:val="0"/>
          <w:numId w:val="32"/>
        </w:numPr>
        <w:shd w:val="clear" w:color="auto" w:fill="auto"/>
        <w:spacing w:after="0" w:line="276" w:lineRule="auto"/>
        <w:ind w:left="709" w:hanging="1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представлений об  истории</w:t>
      </w:r>
      <w:r w:rsidR="005971E5">
        <w:rPr>
          <w:sz w:val="28"/>
          <w:szCs w:val="28"/>
        </w:rPr>
        <w:t>,</w:t>
      </w:r>
      <w:r>
        <w:rPr>
          <w:sz w:val="28"/>
          <w:szCs w:val="28"/>
        </w:rPr>
        <w:t xml:space="preserve"> культу</w:t>
      </w:r>
      <w:r w:rsidR="0052327C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="0052327C">
        <w:rPr>
          <w:sz w:val="28"/>
          <w:szCs w:val="28"/>
        </w:rPr>
        <w:t>, традициях</w:t>
      </w:r>
      <w:r>
        <w:rPr>
          <w:sz w:val="28"/>
          <w:szCs w:val="28"/>
        </w:rPr>
        <w:t xml:space="preserve"> Вели</w:t>
      </w:r>
      <w:r w:rsidR="0052327C">
        <w:rPr>
          <w:sz w:val="28"/>
          <w:szCs w:val="28"/>
        </w:rPr>
        <w:t>кого</w:t>
      </w:r>
      <w:r>
        <w:rPr>
          <w:sz w:val="28"/>
          <w:szCs w:val="28"/>
        </w:rPr>
        <w:t xml:space="preserve"> Новгоро</w:t>
      </w:r>
      <w:r w:rsidR="0052327C">
        <w:rPr>
          <w:sz w:val="28"/>
          <w:szCs w:val="28"/>
        </w:rPr>
        <w:t>да</w:t>
      </w:r>
      <w:r>
        <w:rPr>
          <w:sz w:val="28"/>
          <w:szCs w:val="28"/>
        </w:rPr>
        <w:t>, Новгородской области</w:t>
      </w:r>
      <w:r w:rsidR="0052327C">
        <w:rPr>
          <w:sz w:val="28"/>
          <w:szCs w:val="28"/>
        </w:rPr>
        <w:t xml:space="preserve">. </w:t>
      </w:r>
    </w:p>
    <w:p w14:paraId="68D399F1" w14:textId="77777777" w:rsidR="007526F2" w:rsidRPr="007526F2" w:rsidRDefault="007526F2" w:rsidP="00014946">
      <w:pPr>
        <w:pStyle w:val="5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7526F2">
        <w:rPr>
          <w:color w:val="000000"/>
          <w:sz w:val="28"/>
          <w:szCs w:val="28"/>
        </w:rPr>
        <w:t>Особое внимание в Программе уд</w:t>
      </w:r>
      <w:r w:rsidR="005D2713">
        <w:rPr>
          <w:color w:val="000000"/>
          <w:sz w:val="28"/>
          <w:szCs w:val="28"/>
        </w:rPr>
        <w:t xml:space="preserve">еляется </w:t>
      </w:r>
      <w:r w:rsidR="002C7D1E">
        <w:rPr>
          <w:color w:val="000000"/>
          <w:sz w:val="28"/>
          <w:szCs w:val="28"/>
        </w:rPr>
        <w:t>воспитанию у до</w:t>
      </w:r>
      <w:r w:rsidRPr="007526F2">
        <w:rPr>
          <w:color w:val="000000"/>
          <w:sz w:val="28"/>
          <w:szCs w:val="28"/>
        </w:rPr>
        <w:t xml:space="preserve">школьников таких качеств, как активная жизненная позиция, творческий подход в </w:t>
      </w:r>
      <w:r w:rsidR="001178E6">
        <w:rPr>
          <w:color w:val="000000"/>
          <w:sz w:val="28"/>
          <w:szCs w:val="28"/>
        </w:rPr>
        <w:t xml:space="preserve">                   </w:t>
      </w:r>
      <w:r w:rsidRPr="007526F2">
        <w:rPr>
          <w:color w:val="000000"/>
          <w:sz w:val="28"/>
          <w:szCs w:val="28"/>
        </w:rPr>
        <w:t xml:space="preserve">решении различных жизненных ситуаций, уважение к традиционным </w:t>
      </w:r>
      <w:r w:rsidR="001178E6">
        <w:rPr>
          <w:color w:val="000000"/>
          <w:sz w:val="28"/>
          <w:szCs w:val="28"/>
        </w:rPr>
        <w:t xml:space="preserve">                     </w:t>
      </w:r>
      <w:r w:rsidRPr="007526F2">
        <w:rPr>
          <w:color w:val="000000"/>
          <w:sz w:val="28"/>
          <w:szCs w:val="28"/>
        </w:rPr>
        <w:t>ценностям.</w:t>
      </w:r>
    </w:p>
    <w:p w14:paraId="18C5B41B" w14:textId="77777777" w:rsidR="00FB68A4" w:rsidRDefault="007526F2" w:rsidP="00014946">
      <w:pPr>
        <w:pStyle w:val="51"/>
        <w:shd w:val="clear" w:color="auto" w:fill="auto"/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7526F2">
        <w:rPr>
          <w:color w:val="000000"/>
          <w:sz w:val="28"/>
          <w:szCs w:val="28"/>
        </w:rPr>
        <w:t xml:space="preserve">Эти цели реализуются в процессе разнообразных видов детской </w:t>
      </w:r>
      <w:r w:rsidR="001178E6">
        <w:rPr>
          <w:color w:val="000000"/>
          <w:sz w:val="28"/>
          <w:szCs w:val="28"/>
        </w:rPr>
        <w:t xml:space="preserve">                        </w:t>
      </w:r>
      <w:r w:rsidRPr="007526F2">
        <w:rPr>
          <w:color w:val="000000"/>
          <w:sz w:val="28"/>
          <w:szCs w:val="28"/>
        </w:rPr>
        <w:t>де</w:t>
      </w:r>
      <w:r w:rsidRPr="007526F2">
        <w:rPr>
          <w:color w:val="000000"/>
          <w:sz w:val="28"/>
          <w:szCs w:val="28"/>
        </w:rPr>
        <w:softHyphen/>
        <w:t xml:space="preserve">ятельности: </w:t>
      </w:r>
      <w:r w:rsidR="005D2713">
        <w:rPr>
          <w:color w:val="000000"/>
          <w:sz w:val="28"/>
          <w:szCs w:val="28"/>
        </w:rPr>
        <w:t>общении, игре, познавательно-исследовательской деятельности – как сквозных механизмах развития ребенка</w:t>
      </w:r>
      <w:r w:rsidR="00C72C71">
        <w:rPr>
          <w:color w:val="000000"/>
          <w:sz w:val="28"/>
          <w:szCs w:val="28"/>
        </w:rPr>
        <w:t>.</w:t>
      </w:r>
    </w:p>
    <w:p w14:paraId="739B2574" w14:textId="77777777" w:rsidR="00C72C71" w:rsidRPr="007526F2" w:rsidRDefault="00C72C71" w:rsidP="00014946">
      <w:pPr>
        <w:pStyle w:val="5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Цели реализуются через решение следующих </w:t>
      </w:r>
      <w:r w:rsidRPr="00217FBA">
        <w:rPr>
          <w:b/>
          <w:sz w:val="28"/>
          <w:szCs w:val="28"/>
        </w:rPr>
        <w:t>задач</w:t>
      </w:r>
      <w:r>
        <w:rPr>
          <w:color w:val="000000"/>
          <w:sz w:val="28"/>
          <w:szCs w:val="28"/>
        </w:rPr>
        <w:t>:</w:t>
      </w:r>
    </w:p>
    <w:p w14:paraId="21F8D571" w14:textId="77777777" w:rsidR="00C72C71" w:rsidRPr="00217FBA" w:rsidRDefault="00217FBA" w:rsidP="0070602D">
      <w:pPr>
        <w:pStyle w:val="a9"/>
        <w:numPr>
          <w:ilvl w:val="0"/>
          <w:numId w:val="33"/>
        </w:numPr>
        <w:spacing w:before="0" w:beforeAutospacing="0" w:after="0" w:afterAutospacing="0" w:line="276" w:lineRule="auto"/>
        <w:ind w:left="142" w:hanging="11"/>
        <w:jc w:val="both"/>
        <w:rPr>
          <w:sz w:val="28"/>
          <w:szCs w:val="28"/>
        </w:rPr>
      </w:pPr>
      <w:r w:rsidRPr="00217FBA">
        <w:rPr>
          <w:sz w:val="28"/>
          <w:szCs w:val="28"/>
        </w:rPr>
        <w:t>охрана</w:t>
      </w:r>
      <w:r w:rsidR="00C72C71" w:rsidRPr="00217FBA">
        <w:rPr>
          <w:sz w:val="28"/>
          <w:szCs w:val="28"/>
        </w:rPr>
        <w:t xml:space="preserve"> и укреплени</w:t>
      </w:r>
      <w:r w:rsidRPr="00217FBA">
        <w:rPr>
          <w:sz w:val="28"/>
          <w:szCs w:val="28"/>
        </w:rPr>
        <w:t>е</w:t>
      </w:r>
      <w:r w:rsidR="00C72C71" w:rsidRPr="00217FBA">
        <w:rPr>
          <w:sz w:val="28"/>
          <w:szCs w:val="28"/>
        </w:rPr>
        <w:t xml:space="preserve"> физического и психического здоровья детей, в том числе их эмоционального благополучия;</w:t>
      </w:r>
    </w:p>
    <w:p w14:paraId="62212518" w14:textId="77777777" w:rsidR="00C72C71" w:rsidRPr="00217FBA" w:rsidRDefault="00217FBA" w:rsidP="0070602D">
      <w:pPr>
        <w:pStyle w:val="a9"/>
        <w:numPr>
          <w:ilvl w:val="0"/>
          <w:numId w:val="33"/>
        </w:numPr>
        <w:spacing w:before="0" w:beforeAutospacing="0" w:after="0" w:afterAutospacing="0" w:line="276" w:lineRule="auto"/>
        <w:ind w:left="142" w:hanging="11"/>
        <w:jc w:val="both"/>
        <w:rPr>
          <w:sz w:val="28"/>
          <w:szCs w:val="28"/>
        </w:rPr>
      </w:pPr>
      <w:r w:rsidRPr="00217FBA">
        <w:rPr>
          <w:sz w:val="28"/>
          <w:szCs w:val="28"/>
        </w:rPr>
        <w:t>обеспечение</w:t>
      </w:r>
      <w:r w:rsidR="00C72C71" w:rsidRPr="00217FBA">
        <w:rPr>
          <w:sz w:val="28"/>
          <w:szCs w:val="28"/>
        </w:rPr>
        <w:t xml:space="preserve"> равных возможностей для полноценного развития каждого</w:t>
      </w:r>
      <w:r w:rsidR="001178E6">
        <w:rPr>
          <w:sz w:val="28"/>
          <w:szCs w:val="28"/>
        </w:rPr>
        <w:t xml:space="preserve">                   </w:t>
      </w:r>
      <w:r w:rsidR="00C72C71" w:rsidRPr="00217FBA">
        <w:rPr>
          <w:sz w:val="28"/>
          <w:szCs w:val="28"/>
        </w:rPr>
        <w:t xml:space="preserve"> ребенка в период дошкольного детства независимо от места жительства, пола, </w:t>
      </w:r>
      <w:r w:rsidR="00C72C71" w:rsidRPr="00217FBA">
        <w:rPr>
          <w:sz w:val="28"/>
          <w:szCs w:val="28"/>
        </w:rPr>
        <w:lastRenderedPageBreak/>
        <w:t xml:space="preserve">нации, языка, социального статуса, психофизиологических и других </w:t>
      </w:r>
      <w:r w:rsidR="001178E6">
        <w:rPr>
          <w:sz w:val="28"/>
          <w:szCs w:val="28"/>
        </w:rPr>
        <w:t xml:space="preserve">              </w:t>
      </w:r>
      <w:r w:rsidR="00C72C71" w:rsidRPr="00217FBA">
        <w:rPr>
          <w:sz w:val="28"/>
          <w:szCs w:val="28"/>
        </w:rPr>
        <w:t>особенностей (в том числе ограниченных возможностей здоровья);</w:t>
      </w:r>
    </w:p>
    <w:p w14:paraId="2C98E9C7" w14:textId="77777777" w:rsidR="00C72C71" w:rsidRPr="00217FBA" w:rsidRDefault="00217FBA" w:rsidP="0070602D">
      <w:pPr>
        <w:pStyle w:val="a9"/>
        <w:numPr>
          <w:ilvl w:val="0"/>
          <w:numId w:val="33"/>
        </w:numPr>
        <w:spacing w:before="0" w:beforeAutospacing="0" w:after="0" w:afterAutospacing="0" w:line="276" w:lineRule="auto"/>
        <w:ind w:left="142" w:hanging="11"/>
        <w:jc w:val="both"/>
        <w:rPr>
          <w:sz w:val="28"/>
          <w:szCs w:val="28"/>
        </w:rPr>
      </w:pPr>
      <w:r w:rsidRPr="00217FBA">
        <w:rPr>
          <w:sz w:val="28"/>
          <w:szCs w:val="28"/>
        </w:rPr>
        <w:t>обеспечение</w:t>
      </w:r>
      <w:r w:rsidR="00C72C71" w:rsidRPr="00217FBA">
        <w:rPr>
          <w:sz w:val="28"/>
          <w:szCs w:val="28"/>
        </w:rPr>
        <w:t xml:space="preserve"> преемственности целей, задач и содержания образовательных программ дошкольного </w:t>
      </w:r>
      <w:r w:rsidR="00FB68A4">
        <w:rPr>
          <w:sz w:val="28"/>
          <w:szCs w:val="28"/>
        </w:rPr>
        <w:t>и начального общего образования</w:t>
      </w:r>
      <w:r w:rsidR="00C72C71" w:rsidRPr="00217FBA">
        <w:rPr>
          <w:sz w:val="28"/>
          <w:szCs w:val="28"/>
        </w:rPr>
        <w:t>;</w:t>
      </w:r>
    </w:p>
    <w:p w14:paraId="014D4BE4" w14:textId="77777777" w:rsidR="00C72C71" w:rsidRPr="00217FBA" w:rsidRDefault="00217FBA" w:rsidP="0070602D">
      <w:pPr>
        <w:pStyle w:val="a9"/>
        <w:numPr>
          <w:ilvl w:val="0"/>
          <w:numId w:val="33"/>
        </w:numPr>
        <w:spacing w:before="0" w:beforeAutospacing="0" w:after="0" w:afterAutospacing="0" w:line="276" w:lineRule="auto"/>
        <w:ind w:left="142" w:hanging="11"/>
        <w:jc w:val="both"/>
        <w:rPr>
          <w:sz w:val="28"/>
          <w:szCs w:val="28"/>
        </w:rPr>
      </w:pPr>
      <w:r w:rsidRPr="00217FBA">
        <w:rPr>
          <w:sz w:val="28"/>
          <w:szCs w:val="28"/>
        </w:rPr>
        <w:t>создание</w:t>
      </w:r>
      <w:r w:rsidR="00C72C71" w:rsidRPr="00217FBA">
        <w:rPr>
          <w:sz w:val="28"/>
          <w:szCs w:val="28"/>
        </w:rPr>
        <w:t xml:space="preserve"> благоприятных условий развития детей в соответствии с их</w:t>
      </w:r>
      <w:r w:rsidR="001178E6">
        <w:rPr>
          <w:sz w:val="28"/>
          <w:szCs w:val="28"/>
        </w:rPr>
        <w:t xml:space="preserve">                   </w:t>
      </w:r>
      <w:r w:rsidR="00C72C71" w:rsidRPr="00217FBA">
        <w:rPr>
          <w:sz w:val="28"/>
          <w:szCs w:val="28"/>
        </w:rPr>
        <w:t>возрастными и индивидуальными особенностями и склонностями, развити</w:t>
      </w:r>
      <w:r w:rsidRPr="00217FBA">
        <w:rPr>
          <w:sz w:val="28"/>
          <w:szCs w:val="28"/>
        </w:rPr>
        <w:t>е</w:t>
      </w:r>
      <w:r w:rsidR="00C72C71" w:rsidRPr="00217FBA">
        <w:rPr>
          <w:sz w:val="28"/>
          <w:szCs w:val="28"/>
        </w:rPr>
        <w:t xml:space="preserve"> </w:t>
      </w:r>
      <w:r w:rsidR="00D93CFB">
        <w:rPr>
          <w:sz w:val="28"/>
          <w:szCs w:val="28"/>
        </w:rPr>
        <w:t xml:space="preserve">   </w:t>
      </w:r>
      <w:r w:rsidR="00C72C71" w:rsidRPr="00217FBA">
        <w:rPr>
          <w:sz w:val="28"/>
          <w:szCs w:val="28"/>
        </w:rPr>
        <w:t>способностей и творческого потенциала каждого ребенка как субъекта</w:t>
      </w:r>
      <w:r w:rsidR="001178E6">
        <w:rPr>
          <w:sz w:val="28"/>
          <w:szCs w:val="28"/>
        </w:rPr>
        <w:t xml:space="preserve">                      </w:t>
      </w:r>
      <w:r w:rsidR="00C72C71" w:rsidRPr="00217FBA">
        <w:rPr>
          <w:sz w:val="28"/>
          <w:szCs w:val="28"/>
        </w:rPr>
        <w:t xml:space="preserve"> отношений с самим собой, другими детьми, взрослыми и миром;</w:t>
      </w:r>
    </w:p>
    <w:p w14:paraId="0D652014" w14:textId="77777777" w:rsidR="00C72C71" w:rsidRPr="00217FBA" w:rsidRDefault="00C72C71" w:rsidP="0070602D">
      <w:pPr>
        <w:pStyle w:val="a9"/>
        <w:numPr>
          <w:ilvl w:val="0"/>
          <w:numId w:val="33"/>
        </w:numPr>
        <w:spacing w:before="0" w:beforeAutospacing="0" w:after="0" w:afterAutospacing="0" w:line="276" w:lineRule="auto"/>
        <w:ind w:left="142" w:hanging="11"/>
        <w:jc w:val="both"/>
        <w:rPr>
          <w:sz w:val="28"/>
          <w:szCs w:val="28"/>
        </w:rPr>
      </w:pPr>
      <w:r w:rsidRPr="00217FBA">
        <w:rPr>
          <w:sz w:val="28"/>
          <w:szCs w:val="28"/>
        </w:rPr>
        <w:t>объединени</w:t>
      </w:r>
      <w:r w:rsidR="00217FBA" w:rsidRPr="00217FBA">
        <w:rPr>
          <w:sz w:val="28"/>
          <w:szCs w:val="28"/>
        </w:rPr>
        <w:t>е</w:t>
      </w:r>
      <w:r w:rsidRPr="00217FBA">
        <w:rPr>
          <w:sz w:val="28"/>
          <w:szCs w:val="28"/>
        </w:rPr>
        <w:t xml:space="preserve">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7B8C6638" w14:textId="77777777" w:rsidR="00C72C71" w:rsidRPr="00217FBA" w:rsidRDefault="004F439A" w:rsidP="0070602D">
      <w:pPr>
        <w:pStyle w:val="a9"/>
        <w:numPr>
          <w:ilvl w:val="0"/>
          <w:numId w:val="33"/>
        </w:numPr>
        <w:spacing w:before="0" w:beforeAutospacing="0" w:after="0" w:afterAutospacing="0" w:line="276" w:lineRule="auto"/>
        <w:ind w:left="142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7FBA" w:rsidRPr="00217FBA">
        <w:rPr>
          <w:sz w:val="28"/>
          <w:szCs w:val="28"/>
        </w:rPr>
        <w:t>формирование</w:t>
      </w:r>
      <w:r w:rsidR="00C72C71" w:rsidRPr="00217FBA">
        <w:rPr>
          <w:sz w:val="28"/>
          <w:szCs w:val="28"/>
        </w:rPr>
        <w:t xml:space="preserve"> общей культуры личности детей, в том числе ценностей </w:t>
      </w:r>
      <w:r w:rsidR="00217FBA" w:rsidRPr="00217FBA">
        <w:rPr>
          <w:sz w:val="28"/>
          <w:szCs w:val="28"/>
        </w:rPr>
        <w:t>здорового образа жизни, развитие</w:t>
      </w:r>
      <w:r w:rsidR="00C72C71" w:rsidRPr="00217FBA">
        <w:rPr>
          <w:sz w:val="28"/>
          <w:szCs w:val="28"/>
        </w:rPr>
        <w:t xml:space="preserve"> их социальных, нравственных, </w:t>
      </w:r>
      <w:r w:rsidR="00847821">
        <w:rPr>
          <w:sz w:val="28"/>
          <w:szCs w:val="28"/>
        </w:rPr>
        <w:t xml:space="preserve">                              </w:t>
      </w:r>
      <w:r w:rsidR="00C72C71" w:rsidRPr="00217FBA">
        <w:rPr>
          <w:sz w:val="28"/>
          <w:szCs w:val="28"/>
        </w:rPr>
        <w:t>эстетических, интеллектуальных, физических качеств, инициативности,</w:t>
      </w:r>
      <w:r w:rsidR="00847821">
        <w:rPr>
          <w:sz w:val="28"/>
          <w:szCs w:val="28"/>
        </w:rPr>
        <w:t xml:space="preserve">                    </w:t>
      </w:r>
      <w:r w:rsidR="00C72C71" w:rsidRPr="00217FBA">
        <w:rPr>
          <w:sz w:val="28"/>
          <w:szCs w:val="28"/>
        </w:rPr>
        <w:t>самостоятельности и ответственности ребенка, формирования предпосылок учебной деятельности;</w:t>
      </w:r>
    </w:p>
    <w:p w14:paraId="543A7E92" w14:textId="77777777" w:rsidR="00C72C71" w:rsidRPr="00217FBA" w:rsidRDefault="004F439A" w:rsidP="0070602D">
      <w:pPr>
        <w:pStyle w:val="a9"/>
        <w:numPr>
          <w:ilvl w:val="0"/>
          <w:numId w:val="33"/>
        </w:numPr>
        <w:spacing w:before="0" w:beforeAutospacing="0" w:after="0" w:afterAutospacing="0" w:line="276" w:lineRule="auto"/>
        <w:ind w:left="142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7FBA" w:rsidRPr="00217FBA">
        <w:rPr>
          <w:sz w:val="28"/>
          <w:szCs w:val="28"/>
        </w:rPr>
        <w:t>обеспечение</w:t>
      </w:r>
      <w:r w:rsidR="00C72C71" w:rsidRPr="00217FBA">
        <w:rPr>
          <w:sz w:val="28"/>
          <w:szCs w:val="28"/>
        </w:rPr>
        <w:t xml:space="preserve"> вариатив</w:t>
      </w:r>
      <w:r w:rsidR="00217FBA" w:rsidRPr="00217FBA">
        <w:rPr>
          <w:sz w:val="28"/>
          <w:szCs w:val="28"/>
        </w:rPr>
        <w:t xml:space="preserve">ности и разнообразия содержания, </w:t>
      </w:r>
      <w:r w:rsidR="00C72C71" w:rsidRPr="00217FBA">
        <w:rPr>
          <w:sz w:val="28"/>
          <w:szCs w:val="28"/>
        </w:rPr>
        <w:t>организационных форм дошкольного образования</w:t>
      </w:r>
      <w:r w:rsidR="00217FBA" w:rsidRPr="00217FBA">
        <w:rPr>
          <w:sz w:val="28"/>
          <w:szCs w:val="28"/>
        </w:rPr>
        <w:t xml:space="preserve"> с</w:t>
      </w:r>
      <w:r w:rsidR="00C72C71" w:rsidRPr="00217FBA">
        <w:rPr>
          <w:sz w:val="28"/>
          <w:szCs w:val="28"/>
        </w:rPr>
        <w:t xml:space="preserve"> учетом образовательных потребностей, </w:t>
      </w:r>
      <w:r w:rsidR="00847821">
        <w:rPr>
          <w:sz w:val="28"/>
          <w:szCs w:val="28"/>
        </w:rPr>
        <w:t xml:space="preserve">    </w:t>
      </w:r>
      <w:r w:rsidR="00C72C71" w:rsidRPr="00217FBA">
        <w:rPr>
          <w:sz w:val="28"/>
          <w:szCs w:val="28"/>
        </w:rPr>
        <w:t>способностей и состояния здоровья детей;</w:t>
      </w:r>
    </w:p>
    <w:p w14:paraId="631691CF" w14:textId="77777777" w:rsidR="00C72C71" w:rsidRPr="004F439A" w:rsidRDefault="00B51B89" w:rsidP="0070602D">
      <w:pPr>
        <w:pStyle w:val="a9"/>
        <w:numPr>
          <w:ilvl w:val="0"/>
          <w:numId w:val="33"/>
        </w:numPr>
        <w:tabs>
          <w:tab w:val="left" w:pos="851"/>
        </w:tabs>
        <w:spacing w:before="0" w:beforeAutospacing="0" w:after="0" w:afterAutospacing="0" w:line="276" w:lineRule="auto"/>
        <w:ind w:left="142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7FBA" w:rsidRPr="00217FBA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 </w:t>
      </w:r>
      <w:r w:rsidR="00C72C71" w:rsidRPr="00217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72C71" w:rsidRPr="00217FBA">
        <w:rPr>
          <w:sz w:val="28"/>
          <w:szCs w:val="28"/>
        </w:rPr>
        <w:t xml:space="preserve">социокультурной </w:t>
      </w:r>
      <w:r>
        <w:rPr>
          <w:sz w:val="28"/>
          <w:szCs w:val="28"/>
        </w:rPr>
        <w:t xml:space="preserve">     </w:t>
      </w:r>
      <w:r w:rsidR="00C72C71" w:rsidRPr="00217FBA">
        <w:rPr>
          <w:sz w:val="28"/>
          <w:szCs w:val="28"/>
        </w:rPr>
        <w:t xml:space="preserve">среды, </w:t>
      </w:r>
      <w:r>
        <w:rPr>
          <w:sz w:val="28"/>
          <w:szCs w:val="28"/>
        </w:rPr>
        <w:t xml:space="preserve"> </w:t>
      </w:r>
      <w:r w:rsidR="00C72C71" w:rsidRPr="00217FBA">
        <w:rPr>
          <w:sz w:val="28"/>
          <w:szCs w:val="28"/>
        </w:rPr>
        <w:t xml:space="preserve">соответствующей </w:t>
      </w:r>
      <w:r>
        <w:rPr>
          <w:sz w:val="28"/>
          <w:szCs w:val="28"/>
        </w:rPr>
        <w:t xml:space="preserve">                          </w:t>
      </w:r>
      <w:r w:rsidRPr="004F439A">
        <w:rPr>
          <w:sz w:val="28"/>
          <w:szCs w:val="28"/>
        </w:rPr>
        <w:t xml:space="preserve"> </w:t>
      </w:r>
      <w:r w:rsidR="00C72C71" w:rsidRPr="004F439A">
        <w:rPr>
          <w:sz w:val="28"/>
          <w:szCs w:val="28"/>
        </w:rPr>
        <w:t xml:space="preserve">возрастным, </w:t>
      </w:r>
      <w:r w:rsidRPr="004F439A">
        <w:rPr>
          <w:sz w:val="28"/>
          <w:szCs w:val="28"/>
        </w:rPr>
        <w:t xml:space="preserve">   </w:t>
      </w:r>
      <w:r w:rsidR="00C72C71" w:rsidRPr="004F439A">
        <w:rPr>
          <w:sz w:val="28"/>
          <w:szCs w:val="28"/>
        </w:rPr>
        <w:t>индивидуальным,</w:t>
      </w:r>
      <w:r w:rsidRPr="004F439A">
        <w:rPr>
          <w:sz w:val="28"/>
          <w:szCs w:val="28"/>
        </w:rPr>
        <w:t xml:space="preserve"> </w:t>
      </w:r>
      <w:r w:rsidR="00C72C71" w:rsidRPr="004F439A">
        <w:rPr>
          <w:sz w:val="28"/>
          <w:szCs w:val="28"/>
        </w:rPr>
        <w:t xml:space="preserve"> </w:t>
      </w:r>
      <w:r w:rsidRPr="004F439A">
        <w:rPr>
          <w:sz w:val="28"/>
          <w:szCs w:val="28"/>
        </w:rPr>
        <w:t xml:space="preserve"> </w:t>
      </w:r>
      <w:r w:rsidR="00C72C71" w:rsidRPr="004F439A">
        <w:rPr>
          <w:sz w:val="28"/>
          <w:szCs w:val="28"/>
        </w:rPr>
        <w:t>психологическим</w:t>
      </w:r>
      <w:r w:rsidRPr="004F439A">
        <w:rPr>
          <w:sz w:val="28"/>
          <w:szCs w:val="28"/>
        </w:rPr>
        <w:t xml:space="preserve">   </w:t>
      </w:r>
      <w:r w:rsidR="00C72C71" w:rsidRPr="004F439A">
        <w:rPr>
          <w:sz w:val="28"/>
          <w:szCs w:val="28"/>
        </w:rPr>
        <w:t>и</w:t>
      </w:r>
      <w:r w:rsidRPr="004F439A">
        <w:rPr>
          <w:sz w:val="28"/>
          <w:szCs w:val="28"/>
        </w:rPr>
        <w:t xml:space="preserve">                                                                 </w:t>
      </w:r>
      <w:r w:rsidR="00C72C71" w:rsidRPr="004F439A">
        <w:rPr>
          <w:sz w:val="28"/>
          <w:szCs w:val="28"/>
        </w:rPr>
        <w:t xml:space="preserve"> </w:t>
      </w:r>
      <w:r w:rsidRPr="004F439A">
        <w:rPr>
          <w:sz w:val="28"/>
          <w:szCs w:val="28"/>
        </w:rPr>
        <w:t xml:space="preserve">  </w:t>
      </w:r>
      <w:r w:rsidR="00C72C71" w:rsidRPr="004F439A">
        <w:rPr>
          <w:sz w:val="28"/>
          <w:szCs w:val="28"/>
        </w:rPr>
        <w:t>физиологич</w:t>
      </w:r>
      <w:r w:rsidRPr="004F439A">
        <w:rPr>
          <w:sz w:val="28"/>
          <w:szCs w:val="28"/>
        </w:rPr>
        <w:t>е</w:t>
      </w:r>
      <w:r w:rsidR="00C72C71" w:rsidRPr="004F439A">
        <w:rPr>
          <w:sz w:val="28"/>
          <w:szCs w:val="28"/>
        </w:rPr>
        <w:t xml:space="preserve">ским </w:t>
      </w:r>
      <w:r w:rsidRPr="004F439A">
        <w:rPr>
          <w:sz w:val="28"/>
          <w:szCs w:val="28"/>
        </w:rPr>
        <w:t xml:space="preserve">  </w:t>
      </w:r>
      <w:r w:rsidR="00C72C71" w:rsidRPr="004F439A">
        <w:rPr>
          <w:sz w:val="28"/>
          <w:szCs w:val="28"/>
        </w:rPr>
        <w:t xml:space="preserve">особенностям </w:t>
      </w:r>
      <w:r w:rsidRPr="004F439A">
        <w:rPr>
          <w:sz w:val="28"/>
          <w:szCs w:val="28"/>
        </w:rPr>
        <w:t xml:space="preserve">   </w:t>
      </w:r>
      <w:r w:rsidR="00C72C71" w:rsidRPr="004F439A">
        <w:rPr>
          <w:sz w:val="28"/>
          <w:szCs w:val="28"/>
        </w:rPr>
        <w:t>детей;</w:t>
      </w:r>
    </w:p>
    <w:p w14:paraId="73E4AC2E" w14:textId="77777777" w:rsidR="00C72C71" w:rsidRPr="00217FBA" w:rsidRDefault="004F439A" w:rsidP="0070602D">
      <w:pPr>
        <w:pStyle w:val="a9"/>
        <w:numPr>
          <w:ilvl w:val="0"/>
          <w:numId w:val="33"/>
        </w:numPr>
        <w:spacing w:before="0" w:beforeAutospacing="0" w:after="0" w:afterAutospacing="0" w:line="276" w:lineRule="auto"/>
        <w:ind w:left="142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2C71" w:rsidRPr="00217FBA">
        <w:rPr>
          <w:sz w:val="28"/>
          <w:szCs w:val="28"/>
        </w:rPr>
        <w:t>обеспечения психолого-педагогической поддержки семьи и</w:t>
      </w:r>
      <w:r w:rsidR="00B51B89">
        <w:rPr>
          <w:sz w:val="28"/>
          <w:szCs w:val="28"/>
        </w:rPr>
        <w:t xml:space="preserve">                 </w:t>
      </w:r>
      <w:r w:rsidR="00847821">
        <w:rPr>
          <w:sz w:val="28"/>
          <w:szCs w:val="28"/>
        </w:rPr>
        <w:t xml:space="preserve">                </w:t>
      </w:r>
      <w:r w:rsidR="00B51B89">
        <w:rPr>
          <w:sz w:val="28"/>
          <w:szCs w:val="28"/>
        </w:rPr>
        <w:t xml:space="preserve">  </w:t>
      </w:r>
      <w:r w:rsidR="00C72C71" w:rsidRPr="00217FBA">
        <w:rPr>
          <w:sz w:val="28"/>
          <w:szCs w:val="28"/>
        </w:rPr>
        <w:t xml:space="preserve"> повышения компетентности родителей (законных представителей)</w:t>
      </w:r>
      <w:r>
        <w:rPr>
          <w:sz w:val="28"/>
          <w:szCs w:val="28"/>
        </w:rPr>
        <w:t xml:space="preserve">    </w:t>
      </w:r>
      <w:r w:rsidR="00C72C71" w:rsidRPr="00217FBA">
        <w:rPr>
          <w:sz w:val="28"/>
          <w:szCs w:val="28"/>
        </w:rPr>
        <w:t xml:space="preserve"> в </w:t>
      </w:r>
      <w:r w:rsidR="00B51B89">
        <w:rPr>
          <w:sz w:val="28"/>
          <w:szCs w:val="28"/>
        </w:rPr>
        <w:t xml:space="preserve">    </w:t>
      </w:r>
      <w:r w:rsidR="00847821">
        <w:rPr>
          <w:sz w:val="28"/>
          <w:szCs w:val="28"/>
        </w:rPr>
        <w:t xml:space="preserve">              </w:t>
      </w:r>
      <w:r w:rsidR="00B51B89">
        <w:rPr>
          <w:sz w:val="28"/>
          <w:szCs w:val="28"/>
        </w:rPr>
        <w:t xml:space="preserve"> </w:t>
      </w:r>
      <w:r w:rsidR="00C72C71" w:rsidRPr="00217FBA">
        <w:rPr>
          <w:sz w:val="28"/>
          <w:szCs w:val="28"/>
        </w:rPr>
        <w:t xml:space="preserve">вопросах </w:t>
      </w:r>
      <w:r>
        <w:rPr>
          <w:sz w:val="28"/>
          <w:szCs w:val="28"/>
        </w:rPr>
        <w:t xml:space="preserve"> </w:t>
      </w:r>
      <w:r w:rsidR="00C72C71" w:rsidRPr="00217FBA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 </w:t>
      </w:r>
      <w:r w:rsidR="00C72C71" w:rsidRPr="00217FBA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</w:t>
      </w:r>
      <w:r w:rsidR="00C72C71" w:rsidRPr="00217FBA">
        <w:rPr>
          <w:sz w:val="28"/>
          <w:szCs w:val="28"/>
        </w:rPr>
        <w:t xml:space="preserve">образования, </w:t>
      </w:r>
      <w:r>
        <w:rPr>
          <w:sz w:val="28"/>
          <w:szCs w:val="28"/>
        </w:rPr>
        <w:t xml:space="preserve">  </w:t>
      </w:r>
      <w:r w:rsidR="00C72C71" w:rsidRPr="00217FBA">
        <w:rPr>
          <w:sz w:val="28"/>
          <w:szCs w:val="28"/>
        </w:rPr>
        <w:t xml:space="preserve">охраны </w:t>
      </w:r>
      <w:r>
        <w:rPr>
          <w:sz w:val="28"/>
          <w:szCs w:val="28"/>
        </w:rPr>
        <w:t xml:space="preserve">  </w:t>
      </w:r>
      <w:r w:rsidR="00C72C71" w:rsidRPr="00217FBA">
        <w:rPr>
          <w:sz w:val="28"/>
          <w:szCs w:val="28"/>
        </w:rPr>
        <w:t>и</w:t>
      </w:r>
      <w:r>
        <w:rPr>
          <w:sz w:val="28"/>
          <w:szCs w:val="28"/>
        </w:rPr>
        <w:t xml:space="preserve">   </w:t>
      </w:r>
      <w:r w:rsidR="00C72C71" w:rsidRPr="00217FBA">
        <w:rPr>
          <w:sz w:val="28"/>
          <w:szCs w:val="28"/>
        </w:rPr>
        <w:t xml:space="preserve"> укрепления</w:t>
      </w:r>
      <w:r w:rsidR="00B51B89">
        <w:rPr>
          <w:sz w:val="28"/>
          <w:szCs w:val="28"/>
        </w:rPr>
        <w:t xml:space="preserve">                 </w:t>
      </w:r>
      <w:r w:rsidR="00C72C71" w:rsidRPr="00217FBA">
        <w:rPr>
          <w:sz w:val="28"/>
          <w:szCs w:val="28"/>
        </w:rPr>
        <w:t xml:space="preserve"> </w:t>
      </w:r>
      <w:r w:rsidR="00847821">
        <w:rPr>
          <w:sz w:val="28"/>
          <w:szCs w:val="28"/>
        </w:rPr>
        <w:t xml:space="preserve">              </w:t>
      </w:r>
      <w:r w:rsidR="00C72C71" w:rsidRPr="00217FBA">
        <w:rPr>
          <w:sz w:val="28"/>
          <w:szCs w:val="28"/>
        </w:rPr>
        <w:t>здоровья детей.</w:t>
      </w:r>
    </w:p>
    <w:p w14:paraId="26AE55D3" w14:textId="77777777" w:rsidR="007526F2" w:rsidRDefault="00084EB5" w:rsidP="004A6A96">
      <w:pPr>
        <w:spacing w:line="276" w:lineRule="auto"/>
        <w:ind w:firstLine="708"/>
        <w:jc w:val="both"/>
        <w:rPr>
          <w:iCs/>
          <w:sz w:val="28"/>
          <w:szCs w:val="28"/>
        </w:rPr>
      </w:pPr>
      <w:r w:rsidRPr="00745020">
        <w:rPr>
          <w:iCs/>
          <w:sz w:val="28"/>
          <w:szCs w:val="28"/>
        </w:rPr>
        <w:t xml:space="preserve">Общеразвивающие </w:t>
      </w:r>
      <w:r w:rsidR="001178E6">
        <w:rPr>
          <w:iCs/>
          <w:sz w:val="28"/>
          <w:szCs w:val="28"/>
        </w:rPr>
        <w:t xml:space="preserve"> </w:t>
      </w:r>
      <w:r w:rsidRPr="00745020">
        <w:rPr>
          <w:iCs/>
          <w:sz w:val="28"/>
          <w:szCs w:val="28"/>
        </w:rPr>
        <w:t xml:space="preserve">задачи, решение которых осуществляется в ходе </w:t>
      </w:r>
      <w:r w:rsidR="00847821">
        <w:rPr>
          <w:iCs/>
          <w:sz w:val="28"/>
          <w:szCs w:val="28"/>
        </w:rPr>
        <w:t xml:space="preserve">                      </w:t>
      </w:r>
      <w:r w:rsidRPr="00745020">
        <w:rPr>
          <w:iCs/>
          <w:sz w:val="28"/>
          <w:szCs w:val="28"/>
        </w:rPr>
        <w:t>освоения всех образовательных областей:</w:t>
      </w:r>
    </w:p>
    <w:p w14:paraId="091F55E6" w14:textId="77777777" w:rsidR="00014946" w:rsidRPr="00745020" w:rsidRDefault="00014946" w:rsidP="004A6A96">
      <w:pPr>
        <w:spacing w:line="276" w:lineRule="auto"/>
        <w:ind w:firstLine="708"/>
        <w:jc w:val="both"/>
        <w:rPr>
          <w:iCs/>
          <w:sz w:val="28"/>
          <w:szCs w:val="28"/>
        </w:rPr>
      </w:pPr>
    </w:p>
    <w:p w14:paraId="122F0EA8" w14:textId="77777777" w:rsidR="00084EB5" w:rsidRDefault="00084EB5" w:rsidP="004A6A96">
      <w:pPr>
        <w:pStyle w:val="a9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82213">
        <w:rPr>
          <w:b/>
          <w:sz w:val="28"/>
          <w:szCs w:val="28"/>
        </w:rPr>
        <w:t>Социально-коммуникативное развитие:</w:t>
      </w:r>
    </w:p>
    <w:p w14:paraId="3251FC0E" w14:textId="77777777" w:rsidR="00014946" w:rsidRPr="00482213" w:rsidRDefault="00014946" w:rsidP="004A6A96">
      <w:pPr>
        <w:pStyle w:val="a9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14:paraId="0E3F6155" w14:textId="77777777" w:rsidR="00084EB5" w:rsidRPr="00482213" w:rsidRDefault="00482213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EB5" w:rsidRPr="00482213">
        <w:rPr>
          <w:sz w:val="28"/>
          <w:szCs w:val="28"/>
        </w:rPr>
        <w:t xml:space="preserve">усвоение норм и ценностей, принятых в обществе, включая моральные и </w:t>
      </w:r>
      <w:r w:rsidR="00847821">
        <w:rPr>
          <w:sz w:val="28"/>
          <w:szCs w:val="28"/>
        </w:rPr>
        <w:t xml:space="preserve">                </w:t>
      </w:r>
      <w:r w:rsidR="00084EB5" w:rsidRPr="00482213">
        <w:rPr>
          <w:sz w:val="28"/>
          <w:szCs w:val="28"/>
        </w:rPr>
        <w:t>нравственные ценности;</w:t>
      </w:r>
    </w:p>
    <w:p w14:paraId="3085AEDB" w14:textId="77777777" w:rsidR="00084EB5" w:rsidRPr="00482213" w:rsidRDefault="00482213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EB5" w:rsidRPr="00482213">
        <w:rPr>
          <w:sz w:val="28"/>
          <w:szCs w:val="28"/>
        </w:rPr>
        <w:t xml:space="preserve">развитие общения и взаимодействия ребенка со взрослыми и сверстниками; </w:t>
      </w:r>
      <w:r w:rsidR="00847821">
        <w:rPr>
          <w:sz w:val="28"/>
          <w:szCs w:val="28"/>
        </w:rPr>
        <w:t xml:space="preserve">   </w:t>
      </w:r>
      <w:r w:rsidR="00084EB5" w:rsidRPr="00482213">
        <w:rPr>
          <w:sz w:val="28"/>
          <w:szCs w:val="28"/>
        </w:rPr>
        <w:t xml:space="preserve">становление самостоятельности, целенаправленности и саморегуляции </w:t>
      </w:r>
      <w:r w:rsidR="00847821">
        <w:rPr>
          <w:sz w:val="28"/>
          <w:szCs w:val="28"/>
        </w:rPr>
        <w:t xml:space="preserve">                         </w:t>
      </w:r>
      <w:r w:rsidR="00084EB5" w:rsidRPr="00482213">
        <w:rPr>
          <w:sz w:val="28"/>
          <w:szCs w:val="28"/>
        </w:rPr>
        <w:t>собственных действий;</w:t>
      </w:r>
    </w:p>
    <w:p w14:paraId="1391CB26" w14:textId="77777777" w:rsidR="00084EB5" w:rsidRPr="00482213" w:rsidRDefault="00482213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4EB5" w:rsidRPr="00482213">
        <w:rPr>
          <w:sz w:val="28"/>
          <w:szCs w:val="28"/>
        </w:rPr>
        <w:t xml:space="preserve"> развитие социального и эмоционального интеллекта, эмоциональной </w:t>
      </w:r>
      <w:r w:rsidR="00847821">
        <w:rPr>
          <w:sz w:val="28"/>
          <w:szCs w:val="28"/>
        </w:rPr>
        <w:t xml:space="preserve">                   </w:t>
      </w:r>
      <w:r w:rsidR="00084EB5" w:rsidRPr="00482213">
        <w:rPr>
          <w:sz w:val="28"/>
          <w:szCs w:val="28"/>
        </w:rPr>
        <w:t xml:space="preserve">отзывчивости, сопереживания, формирование готовности к совместной </w:t>
      </w:r>
      <w:r w:rsidR="00847821">
        <w:rPr>
          <w:sz w:val="28"/>
          <w:szCs w:val="28"/>
        </w:rPr>
        <w:t xml:space="preserve">                        </w:t>
      </w:r>
      <w:r w:rsidR="00084EB5" w:rsidRPr="00482213">
        <w:rPr>
          <w:sz w:val="28"/>
          <w:szCs w:val="28"/>
        </w:rPr>
        <w:t xml:space="preserve">деятельности со сверстниками, формирование уважительного отношения и </w:t>
      </w:r>
      <w:r w:rsidR="00847821">
        <w:rPr>
          <w:sz w:val="28"/>
          <w:szCs w:val="28"/>
        </w:rPr>
        <w:t xml:space="preserve">                 </w:t>
      </w:r>
      <w:r w:rsidR="00084EB5" w:rsidRPr="00482213">
        <w:rPr>
          <w:sz w:val="28"/>
          <w:szCs w:val="28"/>
        </w:rPr>
        <w:lastRenderedPageBreak/>
        <w:t xml:space="preserve">чувства принадлежности к своей семье и к сообществу детей и взрослых в </w:t>
      </w:r>
      <w:r>
        <w:rPr>
          <w:sz w:val="28"/>
          <w:szCs w:val="28"/>
        </w:rPr>
        <w:t>учреждении</w:t>
      </w:r>
      <w:r w:rsidR="00084EB5" w:rsidRPr="00482213">
        <w:rPr>
          <w:sz w:val="28"/>
          <w:szCs w:val="28"/>
        </w:rPr>
        <w:t xml:space="preserve">; </w:t>
      </w:r>
    </w:p>
    <w:p w14:paraId="5B2B1E23" w14:textId="77777777" w:rsidR="00482213" w:rsidRDefault="00482213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EB5" w:rsidRPr="00482213">
        <w:rPr>
          <w:sz w:val="28"/>
          <w:szCs w:val="28"/>
        </w:rPr>
        <w:t xml:space="preserve">формирование позитивных установок к различным видам труда и творчества; </w:t>
      </w:r>
    </w:p>
    <w:p w14:paraId="202FFA6F" w14:textId="77777777" w:rsidR="00084EB5" w:rsidRDefault="00482213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084EB5" w:rsidRPr="00482213">
        <w:rPr>
          <w:sz w:val="28"/>
          <w:szCs w:val="28"/>
        </w:rPr>
        <w:t>ормирование основ безопасного поведения в быту, социуме, природе.</w:t>
      </w:r>
    </w:p>
    <w:p w14:paraId="6BA7465E" w14:textId="77777777" w:rsidR="00014946" w:rsidRPr="00482213" w:rsidRDefault="00014946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0B438062" w14:textId="77777777" w:rsidR="004F439A" w:rsidRDefault="004F439A" w:rsidP="004A6A96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7A0E95F" w14:textId="77777777" w:rsidR="00847821" w:rsidRDefault="00847821" w:rsidP="004A6A96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325BD13" w14:textId="77777777" w:rsidR="00084EB5" w:rsidRDefault="00084EB5" w:rsidP="004A6A96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 w:rsidRPr="00482213">
        <w:rPr>
          <w:b/>
          <w:sz w:val="28"/>
          <w:szCs w:val="28"/>
        </w:rPr>
        <w:t>Познавательное развитие</w:t>
      </w:r>
      <w:r w:rsidR="00482213">
        <w:rPr>
          <w:b/>
          <w:sz w:val="28"/>
          <w:szCs w:val="28"/>
        </w:rPr>
        <w:t>:</w:t>
      </w:r>
    </w:p>
    <w:p w14:paraId="49D35A64" w14:textId="77777777" w:rsidR="00014946" w:rsidRPr="00482213" w:rsidRDefault="00014946" w:rsidP="004A6A9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14:paraId="4C3F9C06" w14:textId="77777777" w:rsidR="00084EB5" w:rsidRPr="00482213" w:rsidRDefault="00482213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EB5" w:rsidRPr="00482213">
        <w:rPr>
          <w:sz w:val="28"/>
          <w:szCs w:val="28"/>
        </w:rPr>
        <w:t xml:space="preserve">развитие интересов детей, любознательности и познавательной мотивации; </w:t>
      </w:r>
      <w:r w:rsidR="00847821">
        <w:rPr>
          <w:sz w:val="28"/>
          <w:szCs w:val="28"/>
        </w:rPr>
        <w:t xml:space="preserve"> </w:t>
      </w:r>
      <w:r w:rsidR="00084EB5" w:rsidRPr="00482213">
        <w:rPr>
          <w:sz w:val="28"/>
          <w:szCs w:val="28"/>
        </w:rPr>
        <w:t xml:space="preserve">формирование познавательных действий, становление сознания; развитие </w:t>
      </w:r>
      <w:r w:rsidR="00847821">
        <w:rPr>
          <w:sz w:val="28"/>
          <w:szCs w:val="28"/>
        </w:rPr>
        <w:t xml:space="preserve">              в</w:t>
      </w:r>
      <w:r w:rsidR="00084EB5" w:rsidRPr="00482213">
        <w:rPr>
          <w:sz w:val="28"/>
          <w:szCs w:val="28"/>
        </w:rPr>
        <w:t>оображения и творческой активности;</w:t>
      </w:r>
    </w:p>
    <w:p w14:paraId="3F516906" w14:textId="77777777" w:rsidR="00084EB5" w:rsidRPr="00482213" w:rsidRDefault="00482213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4EB5" w:rsidRPr="00482213">
        <w:rPr>
          <w:sz w:val="28"/>
          <w:szCs w:val="28"/>
        </w:rPr>
        <w:t xml:space="preserve"> формирование первичных представлений о себе, других людях, объектах </w:t>
      </w:r>
      <w:r w:rsidR="00847821">
        <w:rPr>
          <w:sz w:val="28"/>
          <w:szCs w:val="28"/>
        </w:rPr>
        <w:t xml:space="preserve">             </w:t>
      </w:r>
      <w:r w:rsidR="00084EB5" w:rsidRPr="00482213">
        <w:rPr>
          <w:sz w:val="28"/>
          <w:szCs w:val="28"/>
        </w:rPr>
        <w:t>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</w:p>
    <w:p w14:paraId="3136D2AA" w14:textId="77777777" w:rsidR="00084EB5" w:rsidRDefault="00482213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первичных представлений</w:t>
      </w:r>
      <w:r w:rsidR="00084EB5" w:rsidRPr="00482213">
        <w:rPr>
          <w:sz w:val="28"/>
          <w:szCs w:val="28"/>
        </w:rPr>
        <w:t xml:space="preserve"> о малой родине и Отечестве, </w:t>
      </w:r>
      <w:r w:rsidR="00847821">
        <w:rPr>
          <w:sz w:val="28"/>
          <w:szCs w:val="28"/>
        </w:rPr>
        <w:t xml:space="preserve">        </w:t>
      </w:r>
      <w:r w:rsidR="00084EB5" w:rsidRPr="00482213">
        <w:rPr>
          <w:sz w:val="28"/>
          <w:szCs w:val="28"/>
        </w:rPr>
        <w:t>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1F3C822D" w14:textId="77777777" w:rsidR="00014946" w:rsidRPr="00482213" w:rsidRDefault="00014946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6F5AB796" w14:textId="77777777" w:rsidR="00014946" w:rsidRDefault="00084EB5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2213">
        <w:rPr>
          <w:b/>
          <w:sz w:val="28"/>
          <w:szCs w:val="28"/>
        </w:rPr>
        <w:t>Речевое развитие</w:t>
      </w:r>
      <w:r w:rsidR="00482213">
        <w:rPr>
          <w:sz w:val="28"/>
          <w:szCs w:val="28"/>
        </w:rPr>
        <w:t>:</w:t>
      </w:r>
    </w:p>
    <w:p w14:paraId="0641DB06" w14:textId="77777777" w:rsidR="00D93CFB" w:rsidRDefault="00D93CFB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277C2D74" w14:textId="77777777" w:rsidR="00482213" w:rsidRDefault="00482213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084EB5" w:rsidRPr="00482213">
        <w:rPr>
          <w:sz w:val="28"/>
          <w:szCs w:val="28"/>
        </w:rPr>
        <w:t>владение речью как средством общения и культуры;</w:t>
      </w:r>
    </w:p>
    <w:p w14:paraId="61E87E6D" w14:textId="77777777" w:rsidR="00482213" w:rsidRDefault="00482213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4EB5" w:rsidRPr="00482213">
        <w:rPr>
          <w:sz w:val="28"/>
          <w:szCs w:val="28"/>
        </w:rPr>
        <w:t xml:space="preserve"> обогащение активного словаря; </w:t>
      </w:r>
    </w:p>
    <w:p w14:paraId="2F46F9C9" w14:textId="77777777" w:rsidR="00482213" w:rsidRDefault="00482213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EB5" w:rsidRPr="00482213">
        <w:rPr>
          <w:sz w:val="28"/>
          <w:szCs w:val="28"/>
        </w:rPr>
        <w:t>развитие связной, грамматически правильной диалогической и монологической речи;</w:t>
      </w:r>
    </w:p>
    <w:p w14:paraId="50E953DC" w14:textId="77777777" w:rsidR="00482213" w:rsidRDefault="00482213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EB5" w:rsidRPr="00482213">
        <w:rPr>
          <w:sz w:val="28"/>
          <w:szCs w:val="28"/>
        </w:rPr>
        <w:t xml:space="preserve">развитие речевого творчества; </w:t>
      </w:r>
    </w:p>
    <w:p w14:paraId="2242EF79" w14:textId="77777777" w:rsidR="00482213" w:rsidRDefault="00482213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EB5" w:rsidRPr="00482213">
        <w:rPr>
          <w:sz w:val="28"/>
          <w:szCs w:val="28"/>
        </w:rPr>
        <w:t>развитие звуковой и интонационной культуры речи, фонематического слуха;</w:t>
      </w:r>
    </w:p>
    <w:p w14:paraId="7CE9B28B" w14:textId="77777777" w:rsidR="00482213" w:rsidRDefault="00482213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4EB5" w:rsidRPr="00482213">
        <w:rPr>
          <w:sz w:val="28"/>
          <w:szCs w:val="28"/>
        </w:rPr>
        <w:t xml:space="preserve"> знакомство с книжной культурой, детской литературой, понимание на слух </w:t>
      </w:r>
      <w:r w:rsidR="00847821">
        <w:rPr>
          <w:sz w:val="28"/>
          <w:szCs w:val="28"/>
        </w:rPr>
        <w:t xml:space="preserve">           </w:t>
      </w:r>
      <w:r w:rsidR="00084EB5" w:rsidRPr="00482213">
        <w:rPr>
          <w:sz w:val="28"/>
          <w:szCs w:val="28"/>
        </w:rPr>
        <w:t xml:space="preserve">текстов различных жанров детской литературы; </w:t>
      </w:r>
    </w:p>
    <w:p w14:paraId="2C738A8A" w14:textId="77777777" w:rsidR="00084EB5" w:rsidRDefault="00482213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EB5" w:rsidRPr="00482213">
        <w:rPr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14:paraId="67969657" w14:textId="77777777" w:rsidR="00014946" w:rsidRPr="00482213" w:rsidRDefault="00014946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17126904" w14:textId="77777777" w:rsidR="00482213" w:rsidRDefault="00084EB5" w:rsidP="004A6A96">
      <w:pPr>
        <w:pStyle w:val="a9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82213">
        <w:rPr>
          <w:b/>
          <w:sz w:val="28"/>
          <w:szCs w:val="28"/>
        </w:rPr>
        <w:t>Художественно-эстетическое развитие</w:t>
      </w:r>
      <w:r w:rsidR="00482213">
        <w:rPr>
          <w:b/>
          <w:sz w:val="28"/>
          <w:szCs w:val="28"/>
        </w:rPr>
        <w:t>:</w:t>
      </w:r>
    </w:p>
    <w:p w14:paraId="38537706" w14:textId="77777777" w:rsidR="00014946" w:rsidRDefault="00014946" w:rsidP="004A6A96">
      <w:pPr>
        <w:pStyle w:val="a9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14:paraId="750A0056" w14:textId="77777777" w:rsidR="00482213" w:rsidRDefault="00482213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EB5" w:rsidRPr="00482213">
        <w:rPr>
          <w:sz w:val="28"/>
          <w:szCs w:val="28"/>
        </w:rPr>
        <w:t xml:space="preserve">развитие предпосылок ценностно-смыслового восприятия и понимания </w:t>
      </w:r>
      <w:r w:rsidR="00847821">
        <w:rPr>
          <w:sz w:val="28"/>
          <w:szCs w:val="28"/>
        </w:rPr>
        <w:t xml:space="preserve">           </w:t>
      </w:r>
      <w:r w:rsidR="00084EB5" w:rsidRPr="00482213">
        <w:rPr>
          <w:sz w:val="28"/>
          <w:szCs w:val="28"/>
        </w:rPr>
        <w:t xml:space="preserve">произведений искусства (словесного, музыкального, изобразительного), мира природы; </w:t>
      </w:r>
    </w:p>
    <w:p w14:paraId="1BBBD74F" w14:textId="77777777" w:rsidR="00482213" w:rsidRDefault="00482213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84EB5" w:rsidRPr="00482213">
        <w:rPr>
          <w:sz w:val="28"/>
          <w:szCs w:val="28"/>
        </w:rPr>
        <w:t xml:space="preserve">становление эстетического отношения к окружающему миру; </w:t>
      </w:r>
    </w:p>
    <w:p w14:paraId="103FB31D" w14:textId="77777777" w:rsidR="00482213" w:rsidRDefault="00482213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EB5" w:rsidRPr="00482213">
        <w:rPr>
          <w:sz w:val="28"/>
          <w:szCs w:val="28"/>
        </w:rPr>
        <w:t xml:space="preserve">формирование элементарных представлений о видах искусства; </w:t>
      </w:r>
    </w:p>
    <w:p w14:paraId="76C728F6" w14:textId="77777777" w:rsidR="00482213" w:rsidRDefault="00084EB5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2213">
        <w:rPr>
          <w:sz w:val="28"/>
          <w:szCs w:val="28"/>
        </w:rPr>
        <w:t xml:space="preserve">восприятие музыки, художественной литературы, фольклора; </w:t>
      </w:r>
    </w:p>
    <w:p w14:paraId="517B65DE" w14:textId="77777777" w:rsidR="00482213" w:rsidRDefault="00084EB5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2213">
        <w:rPr>
          <w:sz w:val="28"/>
          <w:szCs w:val="28"/>
        </w:rPr>
        <w:t xml:space="preserve">стимулирование сопереживания персонажам художественных произведений; </w:t>
      </w:r>
    </w:p>
    <w:p w14:paraId="05FFE346" w14:textId="77777777" w:rsidR="00084EB5" w:rsidRDefault="00084EB5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2213">
        <w:rPr>
          <w:sz w:val="28"/>
          <w:szCs w:val="28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14:paraId="44BE9DF1" w14:textId="77777777" w:rsidR="00847821" w:rsidRDefault="00847821" w:rsidP="004A6A96">
      <w:pPr>
        <w:pStyle w:val="a9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14:paraId="5FBDF227" w14:textId="77777777" w:rsidR="00482213" w:rsidRDefault="00084EB5" w:rsidP="004A6A96">
      <w:pPr>
        <w:pStyle w:val="a9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82213">
        <w:rPr>
          <w:b/>
          <w:sz w:val="28"/>
          <w:szCs w:val="28"/>
        </w:rPr>
        <w:t>Физическое развитие</w:t>
      </w:r>
    </w:p>
    <w:p w14:paraId="14FFA693" w14:textId="77777777" w:rsidR="00014946" w:rsidRDefault="00014946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2EA6182A" w14:textId="77777777" w:rsidR="00482213" w:rsidRDefault="00482213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EB5" w:rsidRPr="00482213">
        <w:rPr>
          <w:sz w:val="28"/>
          <w:szCs w:val="28"/>
        </w:rPr>
        <w:t>приобретение опыта в</w:t>
      </w:r>
      <w:r w:rsidRPr="00482213">
        <w:rPr>
          <w:sz w:val="28"/>
          <w:szCs w:val="28"/>
        </w:rPr>
        <w:t xml:space="preserve"> двигательной</w:t>
      </w:r>
      <w:r w:rsidR="00084EB5" w:rsidRPr="00482213">
        <w:rPr>
          <w:sz w:val="28"/>
          <w:szCs w:val="28"/>
        </w:rPr>
        <w:t xml:space="preserve"> деятель</w:t>
      </w:r>
      <w:r>
        <w:rPr>
          <w:sz w:val="28"/>
          <w:szCs w:val="28"/>
        </w:rPr>
        <w:t>ности детей,</w:t>
      </w:r>
      <w:r w:rsidR="00084EB5" w:rsidRPr="00482213">
        <w:rPr>
          <w:sz w:val="28"/>
          <w:szCs w:val="28"/>
        </w:rPr>
        <w:t xml:space="preserve"> </w:t>
      </w:r>
      <w:r w:rsidR="00847821">
        <w:rPr>
          <w:sz w:val="28"/>
          <w:szCs w:val="28"/>
        </w:rPr>
        <w:t xml:space="preserve"> </w:t>
      </w:r>
      <w:r w:rsidR="00084EB5" w:rsidRPr="00482213">
        <w:rPr>
          <w:sz w:val="28"/>
          <w:szCs w:val="28"/>
        </w:rPr>
        <w:t>в том числе связанной с выполнением упражнений, направленных на развитие таких физических</w:t>
      </w:r>
      <w:r w:rsidR="00847821">
        <w:rPr>
          <w:sz w:val="28"/>
          <w:szCs w:val="28"/>
        </w:rPr>
        <w:t xml:space="preserve">           </w:t>
      </w:r>
      <w:r w:rsidR="00084EB5" w:rsidRPr="00482213">
        <w:rPr>
          <w:sz w:val="28"/>
          <w:szCs w:val="28"/>
        </w:rPr>
        <w:t xml:space="preserve"> качеств, как координация и гибкость; </w:t>
      </w:r>
    </w:p>
    <w:p w14:paraId="34F9D707" w14:textId="77777777" w:rsidR="00482213" w:rsidRDefault="00482213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2213">
        <w:rPr>
          <w:sz w:val="28"/>
          <w:szCs w:val="28"/>
        </w:rPr>
        <w:t xml:space="preserve">приобретение опыта </w:t>
      </w:r>
      <w:r>
        <w:rPr>
          <w:sz w:val="28"/>
          <w:szCs w:val="28"/>
        </w:rPr>
        <w:t xml:space="preserve">в видах деятельности детей, </w:t>
      </w:r>
      <w:r w:rsidR="00084EB5" w:rsidRPr="00482213">
        <w:rPr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</w:t>
      </w:r>
      <w:r w:rsidR="00847821">
        <w:rPr>
          <w:sz w:val="28"/>
          <w:szCs w:val="28"/>
        </w:rPr>
        <w:t xml:space="preserve">                  </w:t>
      </w:r>
      <w:r w:rsidR="00084EB5" w:rsidRPr="00482213">
        <w:rPr>
          <w:sz w:val="28"/>
          <w:szCs w:val="28"/>
        </w:rPr>
        <w:t xml:space="preserve">правильным, не наносящем ущерба организму, выполнением основных движений (ходьба, бег, мягкие </w:t>
      </w:r>
      <w:r w:rsidR="00242031">
        <w:rPr>
          <w:sz w:val="28"/>
          <w:szCs w:val="28"/>
        </w:rPr>
        <w:t>прыжки, повороты в обе стороны):</w:t>
      </w:r>
    </w:p>
    <w:p w14:paraId="6FBB043A" w14:textId="77777777" w:rsidR="00482213" w:rsidRDefault="00482213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EB5" w:rsidRPr="00482213">
        <w:rPr>
          <w:sz w:val="28"/>
          <w:szCs w:val="28"/>
        </w:rPr>
        <w:t xml:space="preserve">формирование начальных представлений о некоторых видах спорта, </w:t>
      </w:r>
    </w:p>
    <w:p w14:paraId="749E195B" w14:textId="77777777" w:rsidR="00482213" w:rsidRDefault="00482213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EB5" w:rsidRPr="00482213">
        <w:rPr>
          <w:sz w:val="28"/>
          <w:szCs w:val="28"/>
        </w:rPr>
        <w:t xml:space="preserve">овладение подвижными играми с правилами; </w:t>
      </w:r>
    </w:p>
    <w:p w14:paraId="703FB4A9" w14:textId="77777777" w:rsidR="00482213" w:rsidRDefault="00084EB5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2213">
        <w:rPr>
          <w:sz w:val="28"/>
          <w:szCs w:val="28"/>
        </w:rPr>
        <w:t xml:space="preserve">становление целенаправленности и саморегуляции в двигательной сфере; </w:t>
      </w:r>
    </w:p>
    <w:p w14:paraId="5702BA4B" w14:textId="77777777" w:rsidR="00482213" w:rsidRDefault="00084EB5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2213">
        <w:rPr>
          <w:sz w:val="28"/>
          <w:szCs w:val="28"/>
        </w:rPr>
        <w:t xml:space="preserve">становление ценностей здорового образа жизни, </w:t>
      </w:r>
    </w:p>
    <w:p w14:paraId="1EB1B5AD" w14:textId="77777777" w:rsidR="00084EB5" w:rsidRPr="00482213" w:rsidRDefault="00084EB5" w:rsidP="004A6A96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2213">
        <w:rPr>
          <w:sz w:val="28"/>
          <w:szCs w:val="28"/>
        </w:rPr>
        <w:t>ов</w:t>
      </w:r>
      <w:r w:rsidR="00482213">
        <w:rPr>
          <w:sz w:val="28"/>
          <w:szCs w:val="28"/>
        </w:rPr>
        <w:t xml:space="preserve">ладение </w:t>
      </w:r>
      <w:r w:rsidRPr="00482213">
        <w:rPr>
          <w:sz w:val="28"/>
          <w:szCs w:val="28"/>
        </w:rPr>
        <w:t>элементарными нормами и правилами (в питании, двигательном</w:t>
      </w:r>
      <w:r w:rsidR="00D93CFB">
        <w:rPr>
          <w:sz w:val="28"/>
          <w:szCs w:val="28"/>
        </w:rPr>
        <w:t xml:space="preserve">              </w:t>
      </w:r>
      <w:r w:rsidRPr="00482213">
        <w:rPr>
          <w:sz w:val="28"/>
          <w:szCs w:val="28"/>
        </w:rPr>
        <w:t xml:space="preserve"> режиме, закаливании, при формировании полезных привычек и др.).</w:t>
      </w:r>
    </w:p>
    <w:p w14:paraId="22936CF0" w14:textId="77777777" w:rsidR="007526F2" w:rsidRDefault="00745020" w:rsidP="004A6A96">
      <w:pPr>
        <w:spacing w:line="276" w:lineRule="auto"/>
        <w:ind w:firstLine="708"/>
        <w:jc w:val="both"/>
        <w:rPr>
          <w:rStyle w:val="a5"/>
          <w:i w:val="0"/>
          <w:sz w:val="28"/>
          <w:szCs w:val="28"/>
        </w:rPr>
      </w:pPr>
      <w:r w:rsidRPr="000C331B">
        <w:rPr>
          <w:sz w:val="28"/>
          <w:szCs w:val="28"/>
        </w:rPr>
        <w:t>Общеразвивающие задачи по образовательным областям в соответствии с возрастными особенностями определены в примерной</w:t>
      </w:r>
      <w:r w:rsidR="00847821">
        <w:rPr>
          <w:sz w:val="28"/>
          <w:szCs w:val="28"/>
        </w:rPr>
        <w:t xml:space="preserve">  </w:t>
      </w:r>
      <w:r>
        <w:rPr>
          <w:rStyle w:val="a5"/>
          <w:i w:val="0"/>
          <w:sz w:val="28"/>
          <w:szCs w:val="28"/>
        </w:rPr>
        <w:t xml:space="preserve">основной </w:t>
      </w:r>
      <w:r w:rsidR="00847821">
        <w:rPr>
          <w:rStyle w:val="a5"/>
          <w:i w:val="0"/>
          <w:sz w:val="28"/>
          <w:szCs w:val="28"/>
        </w:rPr>
        <w:t xml:space="preserve">                             </w:t>
      </w:r>
      <w:r>
        <w:rPr>
          <w:rStyle w:val="a5"/>
          <w:i w:val="0"/>
          <w:sz w:val="28"/>
          <w:szCs w:val="28"/>
        </w:rPr>
        <w:t>об</w:t>
      </w:r>
      <w:r w:rsidR="005971E5">
        <w:rPr>
          <w:rStyle w:val="a5"/>
          <w:i w:val="0"/>
          <w:sz w:val="28"/>
          <w:szCs w:val="28"/>
        </w:rPr>
        <w:t>щеобразовательной</w:t>
      </w:r>
      <w:r>
        <w:rPr>
          <w:rStyle w:val="a5"/>
          <w:i w:val="0"/>
          <w:sz w:val="28"/>
          <w:szCs w:val="28"/>
        </w:rPr>
        <w:t xml:space="preserve"> программе дошкольного образо</w:t>
      </w:r>
      <w:r w:rsidR="006730E2">
        <w:rPr>
          <w:rStyle w:val="a5"/>
          <w:i w:val="0"/>
          <w:sz w:val="28"/>
          <w:szCs w:val="28"/>
        </w:rPr>
        <w:t>вания «ОТ РОЖДЕНИЯ  ДО ШКОЛЫ» («</w:t>
      </w:r>
      <w:r>
        <w:rPr>
          <w:rStyle w:val="a5"/>
          <w:i w:val="0"/>
          <w:sz w:val="28"/>
          <w:szCs w:val="28"/>
        </w:rPr>
        <w:t>Содержательный раздел»)</w:t>
      </w:r>
      <w:r w:rsidR="00A851F3">
        <w:rPr>
          <w:rStyle w:val="a5"/>
          <w:i w:val="0"/>
          <w:sz w:val="28"/>
          <w:szCs w:val="28"/>
        </w:rPr>
        <w:t>.</w:t>
      </w:r>
    </w:p>
    <w:p w14:paraId="0CC70AC8" w14:textId="77777777" w:rsidR="00A851F3" w:rsidRPr="00A851F3" w:rsidRDefault="00A851F3" w:rsidP="004A6A96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A851F3">
        <w:rPr>
          <w:color w:val="000000"/>
          <w:sz w:val="28"/>
          <w:szCs w:val="28"/>
        </w:rPr>
        <w:t>Решение обозначенных в Програм</w:t>
      </w:r>
      <w:r>
        <w:rPr>
          <w:color w:val="000000"/>
          <w:sz w:val="28"/>
          <w:szCs w:val="28"/>
        </w:rPr>
        <w:t>ме целей и задач воспитания воз</w:t>
      </w:r>
      <w:r w:rsidRPr="00A851F3">
        <w:rPr>
          <w:color w:val="000000"/>
          <w:sz w:val="28"/>
          <w:szCs w:val="28"/>
        </w:rPr>
        <w:t xml:space="preserve">можно только при систематической и </w:t>
      </w:r>
      <w:r>
        <w:rPr>
          <w:color w:val="000000"/>
          <w:sz w:val="28"/>
          <w:szCs w:val="28"/>
        </w:rPr>
        <w:t>целенаправленной поддержке педа</w:t>
      </w:r>
      <w:r w:rsidRPr="00A851F3">
        <w:rPr>
          <w:color w:val="000000"/>
          <w:sz w:val="28"/>
          <w:szCs w:val="28"/>
        </w:rPr>
        <w:t>гогом различных форм детской активности и инициативы, начиная с первых дней пребывания ребенка в дошкольном образовательном учреждении.</w:t>
      </w:r>
    </w:p>
    <w:p w14:paraId="4AF55B18" w14:textId="77777777" w:rsidR="000C331B" w:rsidRDefault="000C331B" w:rsidP="004A6A96">
      <w:pPr>
        <w:spacing w:line="276" w:lineRule="auto"/>
        <w:jc w:val="both"/>
      </w:pPr>
    </w:p>
    <w:p w14:paraId="41B489A6" w14:textId="77777777" w:rsidR="00847821" w:rsidRDefault="00847821" w:rsidP="004A6A96">
      <w:pPr>
        <w:spacing w:line="276" w:lineRule="auto"/>
        <w:jc w:val="both"/>
      </w:pPr>
    </w:p>
    <w:p w14:paraId="46118EA7" w14:textId="77777777" w:rsidR="009F03DF" w:rsidRPr="004F439A" w:rsidRDefault="004F439A" w:rsidP="0070602D">
      <w:pPr>
        <w:pStyle w:val="aa"/>
        <w:numPr>
          <w:ilvl w:val="2"/>
          <w:numId w:val="31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C331B" w:rsidRPr="004F439A">
        <w:rPr>
          <w:b/>
          <w:sz w:val="28"/>
          <w:szCs w:val="28"/>
        </w:rPr>
        <w:t xml:space="preserve">Принципы </w:t>
      </w:r>
      <w:r>
        <w:rPr>
          <w:b/>
          <w:sz w:val="28"/>
          <w:szCs w:val="28"/>
        </w:rPr>
        <w:t xml:space="preserve"> </w:t>
      </w:r>
      <w:r w:rsidR="000C331B" w:rsidRPr="004F439A">
        <w:rPr>
          <w:b/>
          <w:sz w:val="28"/>
          <w:szCs w:val="28"/>
        </w:rPr>
        <w:t>и подходы к формированию</w:t>
      </w:r>
      <w:r>
        <w:rPr>
          <w:b/>
          <w:sz w:val="28"/>
          <w:szCs w:val="28"/>
        </w:rPr>
        <w:t xml:space="preserve">                                                       </w:t>
      </w:r>
      <w:r w:rsidR="00FE44DB">
        <w:rPr>
          <w:b/>
          <w:sz w:val="28"/>
          <w:szCs w:val="28"/>
        </w:rPr>
        <w:t xml:space="preserve">    </w:t>
      </w:r>
      <w:r w:rsidR="000C331B" w:rsidRPr="004F439A">
        <w:rPr>
          <w:b/>
          <w:sz w:val="28"/>
          <w:szCs w:val="28"/>
        </w:rPr>
        <w:t xml:space="preserve"> образовательной программы</w:t>
      </w:r>
    </w:p>
    <w:p w14:paraId="2A9A8558" w14:textId="77777777" w:rsidR="00014946" w:rsidRDefault="00014946" w:rsidP="004A6A96">
      <w:pPr>
        <w:spacing w:line="276" w:lineRule="auto"/>
        <w:jc w:val="both"/>
        <w:rPr>
          <w:b/>
          <w:sz w:val="28"/>
          <w:szCs w:val="28"/>
        </w:rPr>
      </w:pPr>
    </w:p>
    <w:p w14:paraId="04FA514C" w14:textId="77777777" w:rsidR="0094775E" w:rsidRPr="0094775E" w:rsidRDefault="0094775E" w:rsidP="004A6A96">
      <w:pPr>
        <w:spacing w:line="276" w:lineRule="auto"/>
        <w:ind w:firstLine="709"/>
        <w:jc w:val="both"/>
        <w:rPr>
          <w:sz w:val="28"/>
          <w:szCs w:val="28"/>
        </w:rPr>
      </w:pPr>
      <w:r w:rsidRPr="0094775E">
        <w:rPr>
          <w:sz w:val="28"/>
          <w:szCs w:val="28"/>
        </w:rPr>
        <w:t xml:space="preserve">При разработке программы учитываются принципы, заложенные в нормативных документах, на основе которых разработан федеральный государственный </w:t>
      </w:r>
      <w:r w:rsidRPr="0094775E">
        <w:rPr>
          <w:sz w:val="28"/>
          <w:szCs w:val="28"/>
        </w:rPr>
        <w:lastRenderedPageBreak/>
        <w:t>образовательный стандарт дошкольного образования и основные принципы дошкольного о</w:t>
      </w:r>
      <w:r>
        <w:rPr>
          <w:sz w:val="28"/>
          <w:szCs w:val="28"/>
        </w:rPr>
        <w:t>б</w:t>
      </w:r>
      <w:r w:rsidRPr="0094775E">
        <w:rPr>
          <w:sz w:val="28"/>
          <w:szCs w:val="28"/>
        </w:rPr>
        <w:t>раз</w:t>
      </w:r>
      <w:r>
        <w:rPr>
          <w:sz w:val="28"/>
          <w:szCs w:val="28"/>
        </w:rPr>
        <w:t>ов</w:t>
      </w:r>
      <w:r w:rsidRPr="0094775E">
        <w:rPr>
          <w:sz w:val="28"/>
          <w:szCs w:val="28"/>
        </w:rPr>
        <w:t>ания</w:t>
      </w:r>
      <w:r>
        <w:rPr>
          <w:sz w:val="28"/>
          <w:szCs w:val="28"/>
        </w:rPr>
        <w:t>.</w:t>
      </w:r>
    </w:p>
    <w:p w14:paraId="120D794C" w14:textId="77777777" w:rsidR="0094775E" w:rsidRDefault="0094775E" w:rsidP="000C331B">
      <w:pPr>
        <w:jc w:val="center"/>
        <w:rPr>
          <w:sz w:val="28"/>
          <w:szCs w:val="28"/>
        </w:rPr>
      </w:pPr>
    </w:p>
    <w:p w14:paraId="29F3244A" w14:textId="77777777" w:rsidR="00847821" w:rsidRDefault="00847821" w:rsidP="000C331B">
      <w:pPr>
        <w:jc w:val="center"/>
        <w:rPr>
          <w:sz w:val="28"/>
          <w:szCs w:val="28"/>
        </w:rPr>
      </w:pPr>
    </w:p>
    <w:p w14:paraId="6FC3EFE4" w14:textId="77777777" w:rsidR="00D93CFB" w:rsidRDefault="00D93CFB" w:rsidP="000C331B">
      <w:pPr>
        <w:jc w:val="center"/>
        <w:rPr>
          <w:sz w:val="28"/>
          <w:szCs w:val="28"/>
        </w:rPr>
      </w:pPr>
    </w:p>
    <w:p w14:paraId="4AD6E2D5" w14:textId="77777777" w:rsidR="00847821" w:rsidRPr="0094775E" w:rsidRDefault="00847821" w:rsidP="000C331B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4359"/>
      </w:tblGrid>
      <w:tr w:rsidR="00A851F3" w:rsidRPr="004A6A96" w14:paraId="58FD8848" w14:textId="77777777" w:rsidTr="00137AE6">
        <w:tc>
          <w:tcPr>
            <w:tcW w:w="817" w:type="dxa"/>
          </w:tcPr>
          <w:p w14:paraId="30C8D986" w14:textId="77777777" w:rsidR="00A851F3" w:rsidRPr="004A6A96" w:rsidRDefault="00A851F3" w:rsidP="00CA396B">
            <w:pPr>
              <w:jc w:val="center"/>
              <w:rPr>
                <w:sz w:val="28"/>
                <w:szCs w:val="28"/>
              </w:rPr>
            </w:pPr>
            <w:r w:rsidRPr="004A6A96">
              <w:rPr>
                <w:sz w:val="28"/>
                <w:szCs w:val="28"/>
              </w:rPr>
              <w:t>№ п\п</w:t>
            </w:r>
          </w:p>
        </w:tc>
        <w:tc>
          <w:tcPr>
            <w:tcW w:w="4961" w:type="dxa"/>
          </w:tcPr>
          <w:p w14:paraId="244DC2D9" w14:textId="77777777" w:rsidR="00A851F3" w:rsidRPr="004A6A96" w:rsidRDefault="00A851F3" w:rsidP="00CA396B">
            <w:pPr>
              <w:jc w:val="center"/>
              <w:rPr>
                <w:sz w:val="28"/>
                <w:szCs w:val="28"/>
              </w:rPr>
            </w:pPr>
            <w:r w:rsidRPr="004A6A96">
              <w:rPr>
                <w:sz w:val="28"/>
                <w:szCs w:val="28"/>
              </w:rPr>
              <w:t>Принципы, заложенные при</w:t>
            </w:r>
            <w:r w:rsidR="00847821">
              <w:rPr>
                <w:sz w:val="28"/>
                <w:szCs w:val="28"/>
              </w:rPr>
              <w:t xml:space="preserve">                </w:t>
            </w:r>
            <w:r w:rsidRPr="004A6A96">
              <w:rPr>
                <w:sz w:val="28"/>
                <w:szCs w:val="28"/>
              </w:rPr>
              <w:t>разработке ФГОС ДО</w:t>
            </w:r>
          </w:p>
        </w:tc>
        <w:tc>
          <w:tcPr>
            <w:tcW w:w="4359" w:type="dxa"/>
          </w:tcPr>
          <w:p w14:paraId="5638B827" w14:textId="77777777" w:rsidR="00A851F3" w:rsidRPr="004A6A96" w:rsidRDefault="00A851F3" w:rsidP="00CA396B">
            <w:pPr>
              <w:jc w:val="center"/>
              <w:rPr>
                <w:sz w:val="28"/>
                <w:szCs w:val="28"/>
              </w:rPr>
            </w:pPr>
            <w:r w:rsidRPr="004A6A96">
              <w:rPr>
                <w:sz w:val="28"/>
                <w:szCs w:val="28"/>
              </w:rPr>
              <w:t xml:space="preserve">Основные принципы </w:t>
            </w:r>
            <w:r w:rsidR="00847821">
              <w:rPr>
                <w:sz w:val="28"/>
                <w:szCs w:val="28"/>
              </w:rPr>
              <w:t xml:space="preserve">                   </w:t>
            </w:r>
            <w:r w:rsidRPr="004A6A96">
              <w:rPr>
                <w:sz w:val="28"/>
                <w:szCs w:val="28"/>
              </w:rPr>
              <w:t>дошкольного</w:t>
            </w:r>
            <w:r w:rsidR="00847821">
              <w:rPr>
                <w:sz w:val="28"/>
                <w:szCs w:val="28"/>
              </w:rPr>
              <w:t xml:space="preserve"> </w:t>
            </w:r>
            <w:r w:rsidRPr="004A6A96">
              <w:rPr>
                <w:sz w:val="28"/>
                <w:szCs w:val="28"/>
              </w:rPr>
              <w:t>образования</w:t>
            </w:r>
          </w:p>
        </w:tc>
      </w:tr>
      <w:tr w:rsidR="00A851F3" w:rsidRPr="004A6A96" w14:paraId="7C36E48A" w14:textId="77777777" w:rsidTr="00137AE6">
        <w:tc>
          <w:tcPr>
            <w:tcW w:w="817" w:type="dxa"/>
          </w:tcPr>
          <w:p w14:paraId="11622360" w14:textId="77777777" w:rsidR="00A851F3" w:rsidRPr="004A6A96" w:rsidRDefault="00A851F3" w:rsidP="00CA396B">
            <w:pPr>
              <w:jc w:val="center"/>
              <w:rPr>
                <w:sz w:val="28"/>
                <w:szCs w:val="28"/>
              </w:rPr>
            </w:pPr>
            <w:r w:rsidRPr="004A6A96"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14:paraId="7CF3DEF5" w14:textId="77777777" w:rsidR="00A851F3" w:rsidRPr="004A6A96" w:rsidRDefault="00A851F3" w:rsidP="00CA396B">
            <w:pPr>
              <w:jc w:val="both"/>
              <w:rPr>
                <w:sz w:val="28"/>
                <w:szCs w:val="28"/>
              </w:rPr>
            </w:pPr>
            <w:r w:rsidRPr="00CA396B">
              <w:rPr>
                <w:i/>
                <w:sz w:val="28"/>
                <w:szCs w:val="28"/>
              </w:rPr>
              <w:t>поддержка</w:t>
            </w:r>
            <w:r w:rsidRPr="004A6A96">
              <w:rPr>
                <w:sz w:val="28"/>
                <w:szCs w:val="28"/>
              </w:rPr>
              <w:t xml:space="preserve"> разнообразия детства; сохранение уникальности и </w:t>
            </w:r>
            <w:r w:rsidR="00847821">
              <w:rPr>
                <w:sz w:val="28"/>
                <w:szCs w:val="28"/>
              </w:rPr>
              <w:t xml:space="preserve">                        </w:t>
            </w:r>
            <w:r w:rsidRPr="004A6A96">
              <w:rPr>
                <w:sz w:val="28"/>
                <w:szCs w:val="28"/>
              </w:rPr>
              <w:t xml:space="preserve">самоценности детства как важного этапа в общем развитии человека, </w:t>
            </w:r>
            <w:r w:rsidR="00847821">
              <w:rPr>
                <w:sz w:val="28"/>
                <w:szCs w:val="28"/>
              </w:rPr>
              <w:t xml:space="preserve">               </w:t>
            </w:r>
            <w:r w:rsidRPr="00CA396B">
              <w:rPr>
                <w:sz w:val="28"/>
                <w:szCs w:val="28"/>
              </w:rPr>
              <w:t>самоценность</w:t>
            </w:r>
            <w:r w:rsidRPr="004A6A96">
              <w:rPr>
                <w:sz w:val="28"/>
                <w:szCs w:val="28"/>
              </w:rPr>
              <w:t xml:space="preserve"> детства </w:t>
            </w:r>
            <w:r w:rsidR="000E171A" w:rsidRPr="004A6A96">
              <w:rPr>
                <w:sz w:val="28"/>
                <w:szCs w:val="28"/>
              </w:rPr>
              <w:t>–</w:t>
            </w:r>
            <w:r w:rsidRPr="004A6A96">
              <w:rPr>
                <w:sz w:val="28"/>
                <w:szCs w:val="28"/>
              </w:rPr>
              <w:t xml:space="preserve">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 жизни</w:t>
            </w:r>
          </w:p>
        </w:tc>
        <w:tc>
          <w:tcPr>
            <w:tcW w:w="4359" w:type="dxa"/>
          </w:tcPr>
          <w:p w14:paraId="32BD48FA" w14:textId="77777777" w:rsidR="00A851F3" w:rsidRPr="004A6A96" w:rsidRDefault="00A851F3" w:rsidP="00CA396B">
            <w:pPr>
              <w:jc w:val="both"/>
              <w:rPr>
                <w:sz w:val="28"/>
                <w:szCs w:val="28"/>
              </w:rPr>
            </w:pPr>
            <w:r w:rsidRPr="004A6A96">
              <w:rPr>
                <w:sz w:val="28"/>
                <w:szCs w:val="28"/>
              </w:rPr>
              <w:t xml:space="preserve">полноценное проживание </w:t>
            </w:r>
            <w:r w:rsidR="00847821">
              <w:rPr>
                <w:sz w:val="28"/>
                <w:szCs w:val="28"/>
              </w:rPr>
              <w:t xml:space="preserve">                      </w:t>
            </w:r>
            <w:r w:rsidRPr="004A6A96">
              <w:rPr>
                <w:sz w:val="28"/>
                <w:szCs w:val="28"/>
              </w:rPr>
              <w:t>ребенком всех этапов детства:</w:t>
            </w:r>
          </w:p>
          <w:p w14:paraId="22A56EEC" w14:textId="77777777" w:rsidR="00A851F3" w:rsidRPr="004A6A96" w:rsidRDefault="00A851F3" w:rsidP="00CA396B">
            <w:pPr>
              <w:jc w:val="both"/>
              <w:rPr>
                <w:sz w:val="28"/>
                <w:szCs w:val="28"/>
              </w:rPr>
            </w:pPr>
            <w:r w:rsidRPr="004A6A96">
              <w:rPr>
                <w:sz w:val="28"/>
                <w:szCs w:val="28"/>
              </w:rPr>
              <w:t>(младенческого, раннего и</w:t>
            </w:r>
            <w:r w:rsidR="00847821">
              <w:rPr>
                <w:sz w:val="28"/>
                <w:szCs w:val="28"/>
              </w:rPr>
              <w:t xml:space="preserve">                    </w:t>
            </w:r>
            <w:r w:rsidRPr="004A6A96">
              <w:rPr>
                <w:sz w:val="28"/>
                <w:szCs w:val="28"/>
              </w:rPr>
              <w:t xml:space="preserve"> дошкольного возраста)</w:t>
            </w:r>
          </w:p>
          <w:p w14:paraId="3F9D0DE1" w14:textId="77777777" w:rsidR="00A851F3" w:rsidRPr="004A6A96" w:rsidRDefault="00A851F3" w:rsidP="00CA396B">
            <w:pPr>
              <w:jc w:val="both"/>
              <w:rPr>
                <w:sz w:val="28"/>
                <w:szCs w:val="28"/>
              </w:rPr>
            </w:pPr>
          </w:p>
          <w:p w14:paraId="072A48C8" w14:textId="77777777" w:rsidR="00A851F3" w:rsidRPr="004A6A96" w:rsidRDefault="00A851F3" w:rsidP="00CA396B">
            <w:pPr>
              <w:jc w:val="both"/>
              <w:rPr>
                <w:sz w:val="28"/>
                <w:szCs w:val="28"/>
              </w:rPr>
            </w:pPr>
            <w:r w:rsidRPr="004A6A96">
              <w:rPr>
                <w:sz w:val="28"/>
                <w:szCs w:val="28"/>
              </w:rPr>
              <w:t>обогащение (амплификация)</w:t>
            </w:r>
            <w:r w:rsidR="00847821">
              <w:rPr>
                <w:sz w:val="28"/>
                <w:szCs w:val="28"/>
              </w:rPr>
              <w:t xml:space="preserve">               </w:t>
            </w:r>
            <w:r w:rsidRPr="004A6A96">
              <w:rPr>
                <w:sz w:val="28"/>
                <w:szCs w:val="28"/>
              </w:rPr>
              <w:t xml:space="preserve"> детского развития;</w:t>
            </w:r>
          </w:p>
        </w:tc>
      </w:tr>
      <w:tr w:rsidR="00A851F3" w:rsidRPr="004A6A96" w14:paraId="789498E8" w14:textId="77777777" w:rsidTr="00137AE6">
        <w:tc>
          <w:tcPr>
            <w:tcW w:w="817" w:type="dxa"/>
          </w:tcPr>
          <w:p w14:paraId="60EA71B3" w14:textId="77777777" w:rsidR="00A851F3" w:rsidRPr="004A6A96" w:rsidRDefault="00A851F3" w:rsidP="00CA396B">
            <w:pPr>
              <w:jc w:val="center"/>
              <w:rPr>
                <w:sz w:val="28"/>
                <w:szCs w:val="28"/>
              </w:rPr>
            </w:pPr>
            <w:r w:rsidRPr="004A6A96"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14:paraId="1D18CBB4" w14:textId="77777777" w:rsidR="00A851F3" w:rsidRPr="004A6A96" w:rsidRDefault="00A851F3" w:rsidP="00CA396B">
            <w:pPr>
              <w:jc w:val="both"/>
              <w:rPr>
                <w:sz w:val="28"/>
                <w:szCs w:val="28"/>
              </w:rPr>
            </w:pPr>
            <w:r w:rsidRPr="00CA396B">
              <w:rPr>
                <w:i/>
                <w:sz w:val="28"/>
                <w:szCs w:val="28"/>
              </w:rPr>
              <w:t>личностно-развивающий и гуманистический</w:t>
            </w:r>
            <w:r w:rsidRPr="004A6A96">
              <w:rPr>
                <w:sz w:val="28"/>
                <w:szCs w:val="28"/>
              </w:rPr>
              <w:t xml:space="preserve"> характер взаимодействия взрослых (родителей (законных </w:t>
            </w:r>
            <w:r w:rsidR="00847821">
              <w:rPr>
                <w:sz w:val="28"/>
                <w:szCs w:val="28"/>
              </w:rPr>
              <w:t xml:space="preserve">                 </w:t>
            </w:r>
            <w:r w:rsidRPr="004A6A96">
              <w:rPr>
                <w:sz w:val="28"/>
                <w:szCs w:val="28"/>
              </w:rPr>
              <w:t>представителей), педагогических и иных работников ДОУ) и детей</w:t>
            </w:r>
          </w:p>
        </w:tc>
        <w:tc>
          <w:tcPr>
            <w:tcW w:w="4359" w:type="dxa"/>
          </w:tcPr>
          <w:p w14:paraId="5B4B6C8A" w14:textId="77777777" w:rsidR="00A851F3" w:rsidRPr="004A6A96" w:rsidRDefault="00A851F3" w:rsidP="00CA396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A6A96">
              <w:rPr>
                <w:sz w:val="28"/>
                <w:szCs w:val="28"/>
              </w:rPr>
              <w:t xml:space="preserve">-содействие и сотрудничество </w:t>
            </w:r>
            <w:r w:rsidR="00847821">
              <w:rPr>
                <w:sz w:val="28"/>
                <w:szCs w:val="28"/>
              </w:rPr>
              <w:t xml:space="preserve">               </w:t>
            </w:r>
            <w:r w:rsidRPr="004A6A96">
              <w:rPr>
                <w:sz w:val="28"/>
                <w:szCs w:val="28"/>
              </w:rPr>
              <w:t xml:space="preserve">детей и взрослых, признание </w:t>
            </w:r>
            <w:r w:rsidR="00847821">
              <w:rPr>
                <w:sz w:val="28"/>
                <w:szCs w:val="28"/>
              </w:rPr>
              <w:t xml:space="preserve">                  </w:t>
            </w:r>
            <w:r w:rsidRPr="004A6A96">
              <w:rPr>
                <w:sz w:val="28"/>
                <w:szCs w:val="28"/>
              </w:rPr>
              <w:t xml:space="preserve">ребенка полноценным </w:t>
            </w:r>
            <w:r w:rsidR="00847821">
              <w:rPr>
                <w:sz w:val="28"/>
                <w:szCs w:val="28"/>
              </w:rPr>
              <w:t xml:space="preserve">                         </w:t>
            </w:r>
            <w:r w:rsidRPr="004A6A96">
              <w:rPr>
                <w:sz w:val="28"/>
                <w:szCs w:val="28"/>
              </w:rPr>
              <w:t>участником (субъектом) образовательных отношений;</w:t>
            </w:r>
          </w:p>
          <w:p w14:paraId="778FD427" w14:textId="77777777" w:rsidR="00A851F3" w:rsidRPr="004A6A96" w:rsidRDefault="00A851F3" w:rsidP="00CA396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A6A96">
              <w:rPr>
                <w:sz w:val="28"/>
                <w:szCs w:val="28"/>
              </w:rPr>
              <w:t>- сотрудничество ДОУ с семьей</w:t>
            </w:r>
            <w:r w:rsidR="00137AE6" w:rsidRPr="004A6A96">
              <w:rPr>
                <w:sz w:val="28"/>
                <w:szCs w:val="28"/>
              </w:rPr>
              <w:t>;</w:t>
            </w:r>
          </w:p>
          <w:p w14:paraId="63CADD31" w14:textId="77777777" w:rsidR="00A851F3" w:rsidRPr="004A6A96" w:rsidRDefault="00A851F3" w:rsidP="00CA396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A6A96">
              <w:rPr>
                <w:sz w:val="28"/>
                <w:szCs w:val="28"/>
              </w:rPr>
              <w:t>-учет этнокультурной ситуации развития детей</w:t>
            </w:r>
          </w:p>
        </w:tc>
      </w:tr>
      <w:tr w:rsidR="00A851F3" w:rsidRPr="004A6A96" w14:paraId="27C7FF51" w14:textId="77777777" w:rsidTr="00137AE6">
        <w:tc>
          <w:tcPr>
            <w:tcW w:w="817" w:type="dxa"/>
          </w:tcPr>
          <w:p w14:paraId="77BB0300" w14:textId="77777777" w:rsidR="00A851F3" w:rsidRPr="004A6A96" w:rsidRDefault="00A851F3" w:rsidP="00CA396B">
            <w:pPr>
              <w:jc w:val="center"/>
              <w:rPr>
                <w:sz w:val="28"/>
                <w:szCs w:val="28"/>
              </w:rPr>
            </w:pPr>
            <w:r w:rsidRPr="004A6A96"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14:paraId="5C6F079E" w14:textId="77777777" w:rsidR="00A851F3" w:rsidRPr="004A6A96" w:rsidRDefault="00A851F3" w:rsidP="00CA396B">
            <w:pPr>
              <w:rPr>
                <w:sz w:val="28"/>
                <w:szCs w:val="28"/>
              </w:rPr>
            </w:pPr>
            <w:r w:rsidRPr="00CA396B">
              <w:rPr>
                <w:i/>
                <w:sz w:val="28"/>
                <w:szCs w:val="28"/>
              </w:rPr>
              <w:t>уважение личности</w:t>
            </w:r>
            <w:r w:rsidRPr="004A6A96">
              <w:rPr>
                <w:sz w:val="28"/>
                <w:szCs w:val="28"/>
              </w:rPr>
              <w:t xml:space="preserve"> ребенка</w:t>
            </w:r>
          </w:p>
        </w:tc>
        <w:tc>
          <w:tcPr>
            <w:tcW w:w="4359" w:type="dxa"/>
          </w:tcPr>
          <w:p w14:paraId="2A84128A" w14:textId="77777777" w:rsidR="00A851F3" w:rsidRPr="004A6A96" w:rsidRDefault="0094775E" w:rsidP="00CA396B">
            <w:pPr>
              <w:jc w:val="both"/>
              <w:rPr>
                <w:sz w:val="28"/>
                <w:szCs w:val="28"/>
              </w:rPr>
            </w:pPr>
            <w:r w:rsidRPr="004A6A96">
              <w:rPr>
                <w:sz w:val="28"/>
                <w:szCs w:val="28"/>
              </w:rPr>
              <w:t xml:space="preserve">- построение образовательной деятельности на основе </w:t>
            </w:r>
            <w:r w:rsidR="00847821">
              <w:rPr>
                <w:sz w:val="28"/>
                <w:szCs w:val="28"/>
              </w:rPr>
              <w:t xml:space="preserve">                       </w:t>
            </w:r>
            <w:r w:rsidRPr="004A6A96">
              <w:rPr>
                <w:sz w:val="28"/>
                <w:szCs w:val="28"/>
              </w:rPr>
              <w:t xml:space="preserve">индивидуальных особенностей каждого ребенка, при котором сам ребенок становится активным в выборе содержания своего </w:t>
            </w:r>
            <w:r w:rsidR="00847821">
              <w:rPr>
                <w:sz w:val="28"/>
                <w:szCs w:val="28"/>
              </w:rPr>
              <w:t xml:space="preserve">                </w:t>
            </w:r>
            <w:r w:rsidRPr="004A6A96">
              <w:rPr>
                <w:sz w:val="28"/>
                <w:szCs w:val="28"/>
              </w:rPr>
              <w:t>образования, становится</w:t>
            </w:r>
            <w:r w:rsidR="00847821">
              <w:rPr>
                <w:sz w:val="28"/>
                <w:szCs w:val="28"/>
              </w:rPr>
              <w:t xml:space="preserve">                 </w:t>
            </w:r>
            <w:r w:rsidRPr="004A6A96">
              <w:rPr>
                <w:sz w:val="28"/>
                <w:szCs w:val="28"/>
              </w:rPr>
              <w:t xml:space="preserve"> субъектом образования</w:t>
            </w:r>
          </w:p>
        </w:tc>
      </w:tr>
      <w:tr w:rsidR="00A851F3" w:rsidRPr="004A6A96" w14:paraId="362410E2" w14:textId="77777777" w:rsidTr="00137AE6">
        <w:tc>
          <w:tcPr>
            <w:tcW w:w="817" w:type="dxa"/>
          </w:tcPr>
          <w:p w14:paraId="3E9A8F55" w14:textId="77777777" w:rsidR="00A851F3" w:rsidRPr="004A6A96" w:rsidRDefault="00A851F3" w:rsidP="00CA396B">
            <w:pPr>
              <w:jc w:val="center"/>
              <w:rPr>
                <w:sz w:val="28"/>
                <w:szCs w:val="28"/>
              </w:rPr>
            </w:pPr>
            <w:r w:rsidRPr="004A6A96">
              <w:rPr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14:paraId="4A797F9A" w14:textId="77777777" w:rsidR="00A851F3" w:rsidRPr="004A6A96" w:rsidRDefault="0094775E" w:rsidP="00CA396B">
            <w:pPr>
              <w:pStyle w:val="a9"/>
              <w:jc w:val="both"/>
              <w:rPr>
                <w:sz w:val="28"/>
                <w:szCs w:val="28"/>
              </w:rPr>
            </w:pPr>
            <w:r w:rsidRPr="004A6A96">
              <w:rPr>
                <w:sz w:val="28"/>
                <w:szCs w:val="28"/>
              </w:rPr>
              <w:t>реализация п</w:t>
            </w:r>
            <w:r w:rsidR="00A851F3" w:rsidRPr="004A6A96">
              <w:rPr>
                <w:sz w:val="28"/>
                <w:szCs w:val="28"/>
              </w:rPr>
              <w:t>рограммы в формах,</w:t>
            </w:r>
            <w:r w:rsidR="00847821">
              <w:rPr>
                <w:sz w:val="28"/>
                <w:szCs w:val="28"/>
              </w:rPr>
              <w:t xml:space="preserve">               </w:t>
            </w:r>
            <w:r w:rsidR="00A851F3" w:rsidRPr="004A6A96">
              <w:rPr>
                <w:sz w:val="28"/>
                <w:szCs w:val="28"/>
              </w:rPr>
              <w:t xml:space="preserve"> специфических для детей данной </w:t>
            </w:r>
            <w:r w:rsidR="00847821">
              <w:rPr>
                <w:sz w:val="28"/>
                <w:szCs w:val="28"/>
              </w:rPr>
              <w:t xml:space="preserve">                  </w:t>
            </w:r>
            <w:r w:rsidR="00A851F3" w:rsidRPr="004A6A96">
              <w:rPr>
                <w:sz w:val="28"/>
                <w:szCs w:val="28"/>
              </w:rPr>
              <w:t xml:space="preserve">возрастной группы, прежде всего в форме игры, познавательной и </w:t>
            </w:r>
            <w:r w:rsidR="00847821">
              <w:rPr>
                <w:sz w:val="28"/>
                <w:szCs w:val="28"/>
              </w:rPr>
              <w:t xml:space="preserve">                   </w:t>
            </w:r>
            <w:r w:rsidR="00A851F3" w:rsidRPr="004A6A96">
              <w:rPr>
                <w:sz w:val="28"/>
                <w:szCs w:val="28"/>
              </w:rPr>
              <w:t xml:space="preserve">исследовательской деятельности, в форме творческой активности, </w:t>
            </w:r>
            <w:r w:rsidR="00847821">
              <w:rPr>
                <w:sz w:val="28"/>
                <w:szCs w:val="28"/>
              </w:rPr>
              <w:t xml:space="preserve">                    </w:t>
            </w:r>
            <w:r w:rsidR="00A851F3" w:rsidRPr="004A6A96">
              <w:rPr>
                <w:sz w:val="28"/>
                <w:szCs w:val="28"/>
              </w:rPr>
              <w:t>обеспечивающей художественн</w:t>
            </w:r>
            <w:r w:rsidRPr="004A6A96">
              <w:rPr>
                <w:sz w:val="28"/>
                <w:szCs w:val="28"/>
              </w:rPr>
              <w:t>о-эстетическое развитие ребенка</w:t>
            </w:r>
          </w:p>
          <w:p w14:paraId="32211AFA" w14:textId="77777777" w:rsidR="00A851F3" w:rsidRPr="004A6A96" w:rsidRDefault="00A851F3" w:rsidP="00CA396B">
            <w:pPr>
              <w:pStyle w:val="a9"/>
              <w:rPr>
                <w:sz w:val="28"/>
                <w:szCs w:val="28"/>
              </w:rPr>
            </w:pPr>
          </w:p>
          <w:p w14:paraId="3B14AF1B" w14:textId="77777777" w:rsidR="00A851F3" w:rsidRPr="004A6A96" w:rsidRDefault="00A851F3" w:rsidP="00CA3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14:paraId="238E60D3" w14:textId="77777777" w:rsidR="0094775E" w:rsidRPr="004A6A96" w:rsidRDefault="0094775E" w:rsidP="00CA396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A6A96">
              <w:rPr>
                <w:sz w:val="28"/>
                <w:szCs w:val="28"/>
              </w:rPr>
              <w:lastRenderedPageBreak/>
              <w:t>- поддержка инициативы детей в различных видах деятельности;</w:t>
            </w:r>
          </w:p>
          <w:p w14:paraId="2825331B" w14:textId="77777777" w:rsidR="0094775E" w:rsidRPr="004A6A96" w:rsidRDefault="0094775E" w:rsidP="00CA396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A6A96">
              <w:rPr>
                <w:sz w:val="28"/>
                <w:szCs w:val="28"/>
              </w:rPr>
              <w:t xml:space="preserve">- приобщение детей к </w:t>
            </w:r>
            <w:r w:rsidR="00847821">
              <w:rPr>
                <w:sz w:val="28"/>
                <w:szCs w:val="28"/>
              </w:rPr>
              <w:t xml:space="preserve">                    </w:t>
            </w:r>
            <w:r w:rsidRPr="004A6A96">
              <w:rPr>
                <w:sz w:val="28"/>
                <w:szCs w:val="28"/>
              </w:rPr>
              <w:t xml:space="preserve">социокультурным </w:t>
            </w:r>
            <w:r w:rsidR="00847821">
              <w:rPr>
                <w:sz w:val="28"/>
                <w:szCs w:val="28"/>
              </w:rPr>
              <w:t xml:space="preserve">  </w:t>
            </w:r>
            <w:r w:rsidRPr="004A6A96">
              <w:rPr>
                <w:sz w:val="28"/>
                <w:szCs w:val="28"/>
              </w:rPr>
              <w:t>нормам,</w:t>
            </w:r>
            <w:r w:rsidR="00847821">
              <w:rPr>
                <w:sz w:val="28"/>
                <w:szCs w:val="28"/>
              </w:rPr>
              <w:t xml:space="preserve">              </w:t>
            </w:r>
            <w:r w:rsidRPr="004A6A96">
              <w:rPr>
                <w:sz w:val="28"/>
                <w:szCs w:val="28"/>
              </w:rPr>
              <w:t xml:space="preserve"> традициям</w:t>
            </w:r>
            <w:r w:rsidR="00847821">
              <w:rPr>
                <w:sz w:val="28"/>
                <w:szCs w:val="28"/>
              </w:rPr>
              <w:t xml:space="preserve">      </w:t>
            </w:r>
            <w:r w:rsidRPr="004A6A96">
              <w:rPr>
                <w:sz w:val="28"/>
                <w:szCs w:val="28"/>
              </w:rPr>
              <w:t xml:space="preserve"> семьи,</w:t>
            </w:r>
            <w:r w:rsidR="00847821">
              <w:rPr>
                <w:sz w:val="28"/>
                <w:szCs w:val="28"/>
              </w:rPr>
              <w:t xml:space="preserve">    </w:t>
            </w:r>
            <w:r w:rsidRPr="004A6A96">
              <w:rPr>
                <w:sz w:val="28"/>
                <w:szCs w:val="28"/>
              </w:rPr>
              <w:t xml:space="preserve"> общества и государства;</w:t>
            </w:r>
          </w:p>
          <w:p w14:paraId="36264BFB" w14:textId="77777777" w:rsidR="0094775E" w:rsidRPr="004A6A96" w:rsidRDefault="0094775E" w:rsidP="00CA396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A6A96">
              <w:rPr>
                <w:sz w:val="28"/>
                <w:szCs w:val="28"/>
              </w:rPr>
              <w:t>- формирование познавательных интересов и познавательных</w:t>
            </w:r>
            <w:r w:rsidR="00847821">
              <w:rPr>
                <w:sz w:val="28"/>
                <w:szCs w:val="28"/>
              </w:rPr>
              <w:t xml:space="preserve">   </w:t>
            </w:r>
            <w:r w:rsidRPr="004A6A96">
              <w:rPr>
                <w:sz w:val="28"/>
                <w:szCs w:val="28"/>
              </w:rPr>
              <w:t xml:space="preserve">действий ребенка в различных </w:t>
            </w:r>
            <w:r w:rsidRPr="004A6A96">
              <w:rPr>
                <w:sz w:val="28"/>
                <w:szCs w:val="28"/>
              </w:rPr>
              <w:lastRenderedPageBreak/>
              <w:t>видах деятельности;</w:t>
            </w:r>
          </w:p>
          <w:p w14:paraId="763DA65C" w14:textId="77777777" w:rsidR="00A851F3" w:rsidRPr="004A6A96" w:rsidRDefault="0094775E" w:rsidP="00CA396B">
            <w:pPr>
              <w:jc w:val="both"/>
              <w:rPr>
                <w:sz w:val="28"/>
                <w:szCs w:val="28"/>
              </w:rPr>
            </w:pPr>
            <w:r w:rsidRPr="004A6A96">
              <w:rPr>
                <w:sz w:val="28"/>
                <w:szCs w:val="28"/>
              </w:rPr>
              <w:t xml:space="preserve">- возрастная адекватность </w:t>
            </w:r>
            <w:r w:rsidR="00847821">
              <w:rPr>
                <w:sz w:val="28"/>
                <w:szCs w:val="28"/>
              </w:rPr>
              <w:t xml:space="preserve">          </w:t>
            </w:r>
            <w:r w:rsidRPr="004A6A96">
              <w:rPr>
                <w:sz w:val="28"/>
                <w:szCs w:val="28"/>
              </w:rPr>
              <w:t>дошкольного образования (соответствие условий, требований, методов возра</w:t>
            </w:r>
            <w:r w:rsidR="004029C1" w:rsidRPr="004A6A96">
              <w:rPr>
                <w:sz w:val="28"/>
                <w:szCs w:val="28"/>
              </w:rPr>
              <w:t>с</w:t>
            </w:r>
            <w:r w:rsidRPr="004A6A96">
              <w:rPr>
                <w:sz w:val="28"/>
                <w:szCs w:val="28"/>
              </w:rPr>
              <w:t>ту и особенностям развития</w:t>
            </w:r>
            <w:r w:rsidR="00FB68A4" w:rsidRPr="004A6A96">
              <w:rPr>
                <w:sz w:val="28"/>
                <w:szCs w:val="28"/>
              </w:rPr>
              <w:t>)</w:t>
            </w:r>
          </w:p>
        </w:tc>
      </w:tr>
    </w:tbl>
    <w:p w14:paraId="20A87283" w14:textId="77777777" w:rsidR="00604D0E" w:rsidRDefault="00604D0E" w:rsidP="004029C1">
      <w:pPr>
        <w:ind w:firstLine="709"/>
        <w:rPr>
          <w:sz w:val="28"/>
          <w:szCs w:val="28"/>
        </w:rPr>
      </w:pPr>
    </w:p>
    <w:p w14:paraId="793DDF35" w14:textId="77777777" w:rsidR="009F03DF" w:rsidRPr="004029C1" w:rsidRDefault="004029C1" w:rsidP="00014946">
      <w:pPr>
        <w:spacing w:line="276" w:lineRule="auto"/>
        <w:ind w:right="-1" w:firstLine="709"/>
        <w:jc w:val="both"/>
        <w:rPr>
          <w:sz w:val="28"/>
          <w:szCs w:val="28"/>
        </w:rPr>
      </w:pPr>
      <w:r w:rsidRPr="004029C1">
        <w:rPr>
          <w:sz w:val="28"/>
          <w:szCs w:val="28"/>
        </w:rPr>
        <w:t>Программа</w:t>
      </w:r>
      <w:r w:rsidR="00506387">
        <w:rPr>
          <w:sz w:val="28"/>
          <w:szCs w:val="28"/>
        </w:rPr>
        <w:t xml:space="preserve">  </w:t>
      </w:r>
      <w:r w:rsidRPr="004029C1">
        <w:rPr>
          <w:sz w:val="28"/>
          <w:szCs w:val="28"/>
        </w:rPr>
        <w:t xml:space="preserve"> основана </w:t>
      </w:r>
      <w:r w:rsidR="00506387">
        <w:rPr>
          <w:sz w:val="28"/>
          <w:szCs w:val="28"/>
        </w:rPr>
        <w:t xml:space="preserve">   </w:t>
      </w:r>
      <w:r w:rsidRPr="004029C1">
        <w:rPr>
          <w:sz w:val="28"/>
          <w:szCs w:val="28"/>
        </w:rPr>
        <w:t>на</w:t>
      </w:r>
      <w:r w:rsidR="005C01E4">
        <w:rPr>
          <w:sz w:val="28"/>
          <w:szCs w:val="28"/>
        </w:rPr>
        <w:t xml:space="preserve">   </w:t>
      </w:r>
      <w:r w:rsidRPr="004029C1">
        <w:rPr>
          <w:sz w:val="28"/>
          <w:szCs w:val="28"/>
        </w:rPr>
        <w:t>принципах и</w:t>
      </w:r>
      <w:r w:rsidR="005C01E4">
        <w:rPr>
          <w:sz w:val="28"/>
          <w:szCs w:val="28"/>
        </w:rPr>
        <w:t xml:space="preserve">  </w:t>
      </w:r>
      <w:r w:rsidRPr="004029C1">
        <w:rPr>
          <w:sz w:val="28"/>
          <w:szCs w:val="28"/>
        </w:rPr>
        <w:t>подходах,</w:t>
      </w:r>
      <w:r w:rsidR="005C01E4">
        <w:rPr>
          <w:sz w:val="28"/>
          <w:szCs w:val="28"/>
        </w:rPr>
        <w:t xml:space="preserve">  </w:t>
      </w:r>
      <w:r w:rsidRPr="004029C1">
        <w:rPr>
          <w:sz w:val="28"/>
          <w:szCs w:val="28"/>
        </w:rPr>
        <w:t xml:space="preserve">заложенных в </w:t>
      </w:r>
      <w:r w:rsidR="00506387">
        <w:rPr>
          <w:sz w:val="28"/>
          <w:szCs w:val="28"/>
        </w:rPr>
        <w:t xml:space="preserve">                   </w:t>
      </w:r>
      <w:r w:rsidRPr="004029C1">
        <w:rPr>
          <w:sz w:val="28"/>
          <w:szCs w:val="28"/>
        </w:rPr>
        <w:t>приме</w:t>
      </w:r>
      <w:r>
        <w:rPr>
          <w:sz w:val="28"/>
          <w:szCs w:val="28"/>
        </w:rPr>
        <w:t>рн</w:t>
      </w:r>
      <w:r w:rsidRPr="004029C1">
        <w:rPr>
          <w:sz w:val="28"/>
          <w:szCs w:val="28"/>
        </w:rPr>
        <w:t>ой обще</w:t>
      </w:r>
      <w:r w:rsidR="00903FF8">
        <w:rPr>
          <w:sz w:val="28"/>
          <w:szCs w:val="28"/>
        </w:rPr>
        <w:t>о</w:t>
      </w:r>
      <w:r w:rsidRPr="004029C1">
        <w:rPr>
          <w:sz w:val="28"/>
          <w:szCs w:val="28"/>
        </w:rPr>
        <w:t>бразовательной пр</w:t>
      </w:r>
      <w:r w:rsidR="00903FF8">
        <w:rPr>
          <w:sz w:val="28"/>
          <w:szCs w:val="28"/>
        </w:rPr>
        <w:t>о</w:t>
      </w:r>
      <w:r w:rsidRPr="004029C1">
        <w:rPr>
          <w:sz w:val="28"/>
          <w:szCs w:val="28"/>
        </w:rPr>
        <w:t>грамме «От рождения до школы»</w:t>
      </w:r>
      <w:r>
        <w:rPr>
          <w:sz w:val="28"/>
          <w:szCs w:val="28"/>
        </w:rPr>
        <w:t>.</w:t>
      </w:r>
    </w:p>
    <w:p w14:paraId="55A8E95E" w14:textId="77777777" w:rsidR="0094775E" w:rsidRPr="0094775E" w:rsidRDefault="0094775E" w:rsidP="00014946">
      <w:pPr>
        <w:pStyle w:val="5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4775E">
        <w:rPr>
          <w:color w:val="000000"/>
          <w:sz w:val="28"/>
          <w:szCs w:val="28"/>
        </w:rPr>
        <w:t>В Программе «От рождения до школы» на первый план выдвигается развивающая функция образования, обеспечивающая становление личности ре</w:t>
      </w:r>
      <w:r w:rsidR="00C81EC3">
        <w:rPr>
          <w:color w:val="000000"/>
          <w:sz w:val="28"/>
          <w:szCs w:val="28"/>
        </w:rPr>
        <w:t>бенка и ориенти</w:t>
      </w:r>
      <w:r w:rsidRPr="0094775E">
        <w:rPr>
          <w:color w:val="000000"/>
          <w:sz w:val="28"/>
          <w:szCs w:val="28"/>
        </w:rPr>
        <w:t>рующая педагога на его индивидуальные особенности, что соответствует современной научной «Концепции дошкольного воспитания» (авторы В. В. Давыдов, В. А. Петровский и др.) о</w:t>
      </w:r>
      <w:r w:rsidR="00C81EC3">
        <w:rPr>
          <w:color w:val="000000"/>
          <w:sz w:val="28"/>
          <w:szCs w:val="28"/>
        </w:rPr>
        <w:t xml:space="preserve"> признании самоценности дошколь</w:t>
      </w:r>
      <w:r w:rsidRPr="0094775E">
        <w:rPr>
          <w:color w:val="000000"/>
          <w:sz w:val="28"/>
          <w:szCs w:val="28"/>
        </w:rPr>
        <w:t>ного периода детства.</w:t>
      </w:r>
    </w:p>
    <w:p w14:paraId="4C0D9164" w14:textId="77777777" w:rsidR="0094775E" w:rsidRPr="0094775E" w:rsidRDefault="0094775E" w:rsidP="00014946">
      <w:pPr>
        <w:pStyle w:val="5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4775E">
        <w:rPr>
          <w:color w:val="000000"/>
          <w:sz w:val="28"/>
          <w:szCs w:val="28"/>
        </w:rPr>
        <w:t>Программа построена на позициях гум</w:t>
      </w:r>
      <w:r w:rsidR="00C81EC3">
        <w:rPr>
          <w:color w:val="000000"/>
          <w:sz w:val="28"/>
          <w:szCs w:val="28"/>
        </w:rPr>
        <w:t>анно-личностного отношения к ре</w:t>
      </w:r>
      <w:r w:rsidRPr="0094775E">
        <w:rPr>
          <w:color w:val="000000"/>
          <w:sz w:val="28"/>
          <w:szCs w:val="28"/>
        </w:rPr>
        <w:t xml:space="preserve">бенку и направлена на его всестороннее развитие, формирование </w:t>
      </w:r>
      <w:r w:rsidR="00506387">
        <w:rPr>
          <w:color w:val="000000"/>
          <w:sz w:val="28"/>
          <w:szCs w:val="28"/>
        </w:rPr>
        <w:t xml:space="preserve">                       </w:t>
      </w:r>
      <w:r w:rsidRPr="0094775E">
        <w:rPr>
          <w:color w:val="000000"/>
          <w:sz w:val="28"/>
          <w:szCs w:val="28"/>
        </w:rPr>
        <w:t xml:space="preserve">духовных и общечеловеческих ценностей, а также способностей и </w:t>
      </w:r>
      <w:r w:rsidR="00506387">
        <w:rPr>
          <w:color w:val="000000"/>
          <w:sz w:val="28"/>
          <w:szCs w:val="28"/>
        </w:rPr>
        <w:t xml:space="preserve">                    </w:t>
      </w:r>
      <w:r w:rsidRPr="0094775E">
        <w:rPr>
          <w:color w:val="000000"/>
          <w:sz w:val="28"/>
          <w:szCs w:val="28"/>
        </w:rPr>
        <w:t xml:space="preserve">интегративных </w:t>
      </w:r>
      <w:r w:rsidR="00386FF6">
        <w:rPr>
          <w:color w:val="000000"/>
          <w:sz w:val="28"/>
          <w:szCs w:val="28"/>
        </w:rPr>
        <w:t>ка</w:t>
      </w:r>
      <w:r w:rsidRPr="0094775E">
        <w:rPr>
          <w:color w:val="000000"/>
          <w:sz w:val="28"/>
          <w:szCs w:val="28"/>
        </w:rPr>
        <w:t>честв.</w:t>
      </w:r>
    </w:p>
    <w:p w14:paraId="3F8F85CA" w14:textId="77777777" w:rsidR="0091643D" w:rsidRPr="001D3990" w:rsidRDefault="0094775E" w:rsidP="00014946">
      <w:pPr>
        <w:pStyle w:val="5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4775E">
        <w:rPr>
          <w:color w:val="000000"/>
          <w:sz w:val="28"/>
          <w:szCs w:val="28"/>
        </w:rPr>
        <w:t>В Программе отсутствуют жесткая регламентация знаний детей и предметный центризм в обучении.</w:t>
      </w:r>
    </w:p>
    <w:p w14:paraId="000C75C5" w14:textId="77777777" w:rsidR="0094775E" w:rsidRPr="0094775E" w:rsidRDefault="0091643D" w:rsidP="00014946">
      <w:pPr>
        <w:pStyle w:val="5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Программа предусматривает ком</w:t>
      </w:r>
      <w:r w:rsidR="0094775E" w:rsidRPr="0094775E">
        <w:rPr>
          <w:color w:val="000000"/>
          <w:sz w:val="28"/>
          <w:szCs w:val="28"/>
        </w:rPr>
        <w:t xml:space="preserve">плексное решение задач по охране жизни и укреплению здоровья детей, всестороннее воспитание, </w:t>
      </w:r>
      <w:r w:rsidR="00506387">
        <w:rPr>
          <w:color w:val="000000"/>
          <w:sz w:val="28"/>
          <w:szCs w:val="28"/>
        </w:rPr>
        <w:t xml:space="preserve">                           </w:t>
      </w:r>
      <w:r w:rsidR="0094775E" w:rsidRPr="0094775E">
        <w:rPr>
          <w:color w:val="000000"/>
          <w:sz w:val="28"/>
          <w:szCs w:val="28"/>
        </w:rPr>
        <w:t>амплификацию (обогащение) развития на основе организации разнообразных видов детской творческой деятельности.</w:t>
      </w:r>
    </w:p>
    <w:p w14:paraId="790EC2CE" w14:textId="77777777" w:rsidR="0094775E" w:rsidRPr="0094775E" w:rsidRDefault="0094775E" w:rsidP="00014946">
      <w:pPr>
        <w:pStyle w:val="5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4775E">
        <w:rPr>
          <w:color w:val="000000"/>
          <w:sz w:val="28"/>
          <w:szCs w:val="28"/>
        </w:rPr>
        <w:t xml:space="preserve">Особая роль в Программе уделяется </w:t>
      </w:r>
      <w:r w:rsidRPr="00506387">
        <w:rPr>
          <w:b/>
          <w:color w:val="000000"/>
          <w:sz w:val="28"/>
          <w:szCs w:val="28"/>
        </w:rPr>
        <w:t xml:space="preserve">игровой деятельности как </w:t>
      </w:r>
      <w:r w:rsidR="00506387" w:rsidRPr="00506387">
        <w:rPr>
          <w:b/>
          <w:color w:val="000000"/>
          <w:sz w:val="28"/>
          <w:szCs w:val="28"/>
        </w:rPr>
        <w:t xml:space="preserve">                   </w:t>
      </w:r>
      <w:r w:rsidRPr="00506387">
        <w:rPr>
          <w:b/>
          <w:color w:val="000000"/>
          <w:sz w:val="28"/>
          <w:szCs w:val="28"/>
        </w:rPr>
        <w:t>ве</w:t>
      </w:r>
      <w:r w:rsidR="005971E5" w:rsidRPr="00506387">
        <w:rPr>
          <w:b/>
          <w:color w:val="000000"/>
          <w:sz w:val="28"/>
          <w:szCs w:val="28"/>
        </w:rPr>
        <w:t>дущей</w:t>
      </w:r>
      <w:r w:rsidR="005971E5">
        <w:rPr>
          <w:color w:val="000000"/>
          <w:sz w:val="28"/>
          <w:szCs w:val="28"/>
        </w:rPr>
        <w:t xml:space="preserve"> в дошкольном детстве (А.Н. Леонтьев, А.В. Запорожец, </w:t>
      </w:r>
      <w:r w:rsidR="00847821">
        <w:rPr>
          <w:color w:val="000000"/>
          <w:sz w:val="28"/>
          <w:szCs w:val="28"/>
        </w:rPr>
        <w:t xml:space="preserve">                          </w:t>
      </w:r>
      <w:r w:rsidR="005971E5">
        <w:rPr>
          <w:color w:val="000000"/>
          <w:sz w:val="28"/>
          <w:szCs w:val="28"/>
        </w:rPr>
        <w:t>Д.</w:t>
      </w:r>
      <w:r w:rsidRPr="0094775E">
        <w:rPr>
          <w:color w:val="000000"/>
          <w:sz w:val="28"/>
          <w:szCs w:val="28"/>
        </w:rPr>
        <w:t>Б.</w:t>
      </w:r>
      <w:r w:rsidR="00847821">
        <w:rPr>
          <w:color w:val="000000"/>
          <w:sz w:val="28"/>
          <w:szCs w:val="28"/>
        </w:rPr>
        <w:t xml:space="preserve"> </w:t>
      </w:r>
      <w:r w:rsidRPr="0094775E">
        <w:rPr>
          <w:color w:val="000000"/>
          <w:sz w:val="28"/>
          <w:szCs w:val="28"/>
        </w:rPr>
        <w:t>Эльконин и др.).</w:t>
      </w:r>
    </w:p>
    <w:p w14:paraId="46545A8A" w14:textId="77777777" w:rsidR="00847821" w:rsidRDefault="00D3029D" w:rsidP="00014946">
      <w:pPr>
        <w:pStyle w:val="51"/>
        <w:shd w:val="clear" w:color="auto" w:fill="auto"/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осно</w:t>
      </w:r>
      <w:r w:rsidR="0091643D">
        <w:rPr>
          <w:color w:val="000000"/>
          <w:sz w:val="28"/>
          <w:szCs w:val="28"/>
        </w:rPr>
        <w:t>вана</w:t>
      </w:r>
      <w:r w:rsidR="0094775E" w:rsidRPr="0094775E">
        <w:rPr>
          <w:color w:val="000000"/>
          <w:sz w:val="28"/>
          <w:szCs w:val="28"/>
        </w:rPr>
        <w:t xml:space="preserve"> на важнейшем дидактическом принципе — </w:t>
      </w:r>
      <w:r w:rsidR="00506387">
        <w:rPr>
          <w:color w:val="000000"/>
          <w:sz w:val="28"/>
          <w:szCs w:val="28"/>
        </w:rPr>
        <w:t xml:space="preserve">               </w:t>
      </w:r>
      <w:r w:rsidR="0094775E" w:rsidRPr="0094775E">
        <w:rPr>
          <w:color w:val="000000"/>
          <w:sz w:val="28"/>
          <w:szCs w:val="28"/>
        </w:rPr>
        <w:t xml:space="preserve">развивающем обучении </w:t>
      </w:r>
      <w:r w:rsidR="00C81EC3">
        <w:rPr>
          <w:color w:val="000000"/>
          <w:sz w:val="28"/>
          <w:szCs w:val="28"/>
        </w:rPr>
        <w:t>и на научном положении Л. С. Вы</w:t>
      </w:r>
      <w:r w:rsidR="0094775E" w:rsidRPr="0094775E">
        <w:rPr>
          <w:color w:val="000000"/>
          <w:sz w:val="28"/>
          <w:szCs w:val="28"/>
        </w:rPr>
        <w:t xml:space="preserve">готского о том, что правильно организованное обучение «ведет» за собой развитие. </w:t>
      </w:r>
      <w:r w:rsidR="00506387">
        <w:rPr>
          <w:color w:val="000000"/>
          <w:sz w:val="28"/>
          <w:szCs w:val="28"/>
        </w:rPr>
        <w:t xml:space="preserve">               </w:t>
      </w:r>
      <w:r w:rsidR="0094775E" w:rsidRPr="0094775E">
        <w:rPr>
          <w:color w:val="000000"/>
          <w:sz w:val="28"/>
          <w:szCs w:val="28"/>
        </w:rPr>
        <w:t xml:space="preserve">Воспитание и психическое развитие не могут выступать как два обособленных, независимых друг от друга процесса, но при этом «воспитание служит необходимой и всеобщей формой развития ребенка» </w:t>
      </w:r>
      <w:r w:rsidR="00847821">
        <w:rPr>
          <w:color w:val="000000"/>
          <w:sz w:val="28"/>
          <w:szCs w:val="28"/>
        </w:rPr>
        <w:t xml:space="preserve">           </w:t>
      </w:r>
      <w:r w:rsidR="0094775E" w:rsidRPr="0094775E">
        <w:rPr>
          <w:color w:val="000000"/>
          <w:sz w:val="28"/>
          <w:szCs w:val="28"/>
        </w:rPr>
        <w:t xml:space="preserve">(В. В. Давыдов). </w:t>
      </w:r>
      <w:r w:rsidR="00847821">
        <w:rPr>
          <w:color w:val="000000"/>
          <w:sz w:val="28"/>
          <w:szCs w:val="28"/>
        </w:rPr>
        <w:t xml:space="preserve">      </w:t>
      </w:r>
    </w:p>
    <w:p w14:paraId="2D22316E" w14:textId="77777777" w:rsidR="0094775E" w:rsidRPr="0094775E" w:rsidRDefault="0094775E" w:rsidP="00014946">
      <w:pPr>
        <w:pStyle w:val="5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4775E">
        <w:rPr>
          <w:color w:val="000000"/>
          <w:sz w:val="28"/>
          <w:szCs w:val="28"/>
        </w:rPr>
        <w:t>Таким образом, развитие в рамках Программы выступает как</w:t>
      </w:r>
      <w:r w:rsidR="00847821">
        <w:rPr>
          <w:color w:val="000000"/>
          <w:sz w:val="28"/>
          <w:szCs w:val="28"/>
        </w:rPr>
        <w:t xml:space="preserve">               </w:t>
      </w:r>
      <w:r w:rsidRPr="0094775E">
        <w:rPr>
          <w:color w:val="000000"/>
          <w:sz w:val="28"/>
          <w:szCs w:val="28"/>
        </w:rPr>
        <w:t xml:space="preserve"> важнейший результат успешности воспитания и образования детей.</w:t>
      </w:r>
    </w:p>
    <w:p w14:paraId="13CF25E0" w14:textId="77777777" w:rsidR="0094775E" w:rsidRPr="0094775E" w:rsidRDefault="0094775E" w:rsidP="00014946">
      <w:pPr>
        <w:pStyle w:val="5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4775E">
        <w:rPr>
          <w:color w:val="000000"/>
          <w:sz w:val="28"/>
          <w:szCs w:val="28"/>
        </w:rPr>
        <w:t xml:space="preserve">В Программе комплексно представлены все основные </w:t>
      </w:r>
      <w:r w:rsidR="00506387">
        <w:rPr>
          <w:color w:val="000000"/>
          <w:sz w:val="28"/>
          <w:szCs w:val="28"/>
        </w:rPr>
        <w:t xml:space="preserve">                               </w:t>
      </w:r>
      <w:r w:rsidRPr="0094775E">
        <w:rPr>
          <w:color w:val="000000"/>
          <w:sz w:val="28"/>
          <w:szCs w:val="28"/>
        </w:rPr>
        <w:t>содержательные линии воспитания и образования ребенка от рождения до школы.</w:t>
      </w:r>
    </w:p>
    <w:p w14:paraId="0CECBED8" w14:textId="77777777" w:rsidR="0094775E" w:rsidRPr="0094775E" w:rsidRDefault="0094775E" w:rsidP="00014946">
      <w:pPr>
        <w:pStyle w:val="5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4775E">
        <w:rPr>
          <w:color w:val="000000"/>
          <w:sz w:val="28"/>
          <w:szCs w:val="28"/>
        </w:rPr>
        <w:t xml:space="preserve">Программа строится на принципе культуросообразности. Реализация </w:t>
      </w:r>
      <w:r w:rsidRPr="0094775E">
        <w:rPr>
          <w:color w:val="000000"/>
          <w:sz w:val="28"/>
          <w:szCs w:val="28"/>
        </w:rPr>
        <w:lastRenderedPageBreak/>
        <w:t>этого принципа обеспечивает учет национальных ценностей и традиций в образовании, восполняет недостатки</w:t>
      </w:r>
      <w:r w:rsidR="0091643D">
        <w:rPr>
          <w:color w:val="000000"/>
          <w:sz w:val="28"/>
          <w:szCs w:val="28"/>
        </w:rPr>
        <w:t xml:space="preserve"> духовно-нравственного и </w:t>
      </w:r>
      <w:r w:rsidR="00506387">
        <w:rPr>
          <w:color w:val="000000"/>
          <w:sz w:val="28"/>
          <w:szCs w:val="28"/>
        </w:rPr>
        <w:t xml:space="preserve">                       </w:t>
      </w:r>
      <w:r w:rsidR="0091643D">
        <w:rPr>
          <w:color w:val="000000"/>
          <w:sz w:val="28"/>
          <w:szCs w:val="28"/>
        </w:rPr>
        <w:t>эмоцио</w:t>
      </w:r>
      <w:r w:rsidRPr="0094775E">
        <w:rPr>
          <w:color w:val="000000"/>
          <w:sz w:val="28"/>
          <w:szCs w:val="28"/>
        </w:rPr>
        <w:t>нального воспитания. Образование рас</w:t>
      </w:r>
      <w:r w:rsidR="0091643D">
        <w:rPr>
          <w:color w:val="000000"/>
          <w:sz w:val="28"/>
          <w:szCs w:val="28"/>
        </w:rPr>
        <w:t>сматривается как процесс приоб</w:t>
      </w:r>
      <w:r w:rsidRPr="0094775E">
        <w:rPr>
          <w:color w:val="000000"/>
          <w:sz w:val="28"/>
          <w:szCs w:val="28"/>
        </w:rPr>
        <w:t>щения ребенка к основным компонентам человеческой культуры (знание, мораль, искусство, труд).</w:t>
      </w:r>
    </w:p>
    <w:p w14:paraId="71622E58" w14:textId="77777777" w:rsidR="0094775E" w:rsidRPr="0094775E" w:rsidRDefault="0094775E" w:rsidP="00014946">
      <w:pPr>
        <w:pStyle w:val="5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4775E">
        <w:rPr>
          <w:color w:val="000000"/>
          <w:sz w:val="28"/>
          <w:szCs w:val="28"/>
        </w:rPr>
        <w:t xml:space="preserve">Главный критерий отбора программного материала — его </w:t>
      </w:r>
      <w:r w:rsidR="00506387">
        <w:rPr>
          <w:color w:val="000000"/>
          <w:sz w:val="28"/>
          <w:szCs w:val="28"/>
        </w:rPr>
        <w:t xml:space="preserve">                     </w:t>
      </w:r>
      <w:r w:rsidRPr="0094775E">
        <w:rPr>
          <w:color w:val="000000"/>
          <w:sz w:val="28"/>
          <w:szCs w:val="28"/>
        </w:rPr>
        <w:t>воспита</w:t>
      </w:r>
      <w:r w:rsidR="005971E5">
        <w:rPr>
          <w:color w:val="000000"/>
          <w:sz w:val="28"/>
          <w:szCs w:val="28"/>
        </w:rPr>
        <w:t>тель</w:t>
      </w:r>
      <w:r w:rsidRPr="0094775E">
        <w:rPr>
          <w:color w:val="000000"/>
          <w:sz w:val="28"/>
          <w:szCs w:val="28"/>
        </w:rPr>
        <w:t>ная ценность, высокий художестве</w:t>
      </w:r>
      <w:r w:rsidR="0091643D">
        <w:rPr>
          <w:color w:val="000000"/>
          <w:sz w:val="28"/>
          <w:szCs w:val="28"/>
        </w:rPr>
        <w:t>нный уровень используемых произ</w:t>
      </w:r>
      <w:r w:rsidRPr="0094775E">
        <w:rPr>
          <w:color w:val="000000"/>
          <w:sz w:val="28"/>
          <w:szCs w:val="28"/>
        </w:rPr>
        <w:t>ведений культуры (классической и народной — как отечественной, так и зарубежной), возможность развития всесторонних способностей ребенка на каждом этапе дошкольного детства (Е. А. Флерина,</w:t>
      </w:r>
      <w:r w:rsidR="00102AB0">
        <w:rPr>
          <w:color w:val="000000"/>
          <w:sz w:val="28"/>
          <w:szCs w:val="28"/>
        </w:rPr>
        <w:t xml:space="preserve"> Н.</w:t>
      </w:r>
      <w:r w:rsidRPr="0094775E">
        <w:rPr>
          <w:color w:val="000000"/>
          <w:sz w:val="28"/>
          <w:szCs w:val="28"/>
        </w:rPr>
        <w:t>П. Сакулина,</w:t>
      </w:r>
      <w:r w:rsidR="00847821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Н. </w:t>
      </w:r>
      <w:r w:rsidRPr="0094775E">
        <w:rPr>
          <w:color w:val="000000"/>
          <w:sz w:val="28"/>
          <w:szCs w:val="28"/>
        </w:rPr>
        <w:t>А. Ветлугина, Н. С. Карпинская).</w:t>
      </w:r>
    </w:p>
    <w:p w14:paraId="5E98E9EA" w14:textId="77777777" w:rsidR="0094775E" w:rsidRPr="0094775E" w:rsidRDefault="0094775E" w:rsidP="00014946">
      <w:pPr>
        <w:pStyle w:val="5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4775E">
        <w:rPr>
          <w:color w:val="000000"/>
          <w:sz w:val="28"/>
          <w:szCs w:val="28"/>
        </w:rPr>
        <w:t>Программа «От рождения до школы»:</w:t>
      </w:r>
    </w:p>
    <w:p w14:paraId="2B52B144" w14:textId="77777777" w:rsidR="0094775E" w:rsidRPr="0094775E" w:rsidRDefault="00C81EC3" w:rsidP="00014946">
      <w:pPr>
        <w:pStyle w:val="51"/>
        <w:shd w:val="clear" w:color="auto" w:fill="auto"/>
        <w:tabs>
          <w:tab w:val="left" w:pos="0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4775E" w:rsidRPr="0094775E">
        <w:rPr>
          <w:color w:val="000000"/>
          <w:sz w:val="28"/>
          <w:szCs w:val="28"/>
        </w:rPr>
        <w:t>соответствует принципу развивающего образования, целью которо</w:t>
      </w:r>
      <w:r w:rsidR="0094775E" w:rsidRPr="0094775E">
        <w:rPr>
          <w:color w:val="000000"/>
          <w:sz w:val="28"/>
          <w:szCs w:val="28"/>
        </w:rPr>
        <w:softHyphen/>
        <w:t>го является развитие ребенка;</w:t>
      </w:r>
    </w:p>
    <w:p w14:paraId="1E674FD4" w14:textId="77777777" w:rsidR="0094775E" w:rsidRPr="0094775E" w:rsidRDefault="00C81EC3" w:rsidP="004A6A96">
      <w:pPr>
        <w:pStyle w:val="51"/>
        <w:shd w:val="clear" w:color="auto" w:fill="auto"/>
        <w:tabs>
          <w:tab w:val="left" w:pos="538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4775E" w:rsidRPr="0094775E">
        <w:rPr>
          <w:color w:val="000000"/>
          <w:sz w:val="28"/>
          <w:szCs w:val="28"/>
        </w:rPr>
        <w:t xml:space="preserve">сочетает принципы научной обоснованности и практической </w:t>
      </w:r>
      <w:r w:rsidR="00506387">
        <w:rPr>
          <w:color w:val="000000"/>
          <w:sz w:val="28"/>
          <w:szCs w:val="28"/>
        </w:rPr>
        <w:t xml:space="preserve">              </w:t>
      </w:r>
      <w:r w:rsidR="0094775E" w:rsidRPr="0094775E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>мени</w:t>
      </w:r>
      <w:r w:rsidR="0094775E" w:rsidRPr="0094775E">
        <w:rPr>
          <w:color w:val="000000"/>
          <w:sz w:val="28"/>
          <w:szCs w:val="28"/>
        </w:rPr>
        <w:t>мости (содержание Программы соответствует основным положениям воз</w:t>
      </w:r>
      <w:r>
        <w:rPr>
          <w:color w:val="000000"/>
          <w:sz w:val="28"/>
          <w:szCs w:val="28"/>
        </w:rPr>
        <w:t>рас</w:t>
      </w:r>
      <w:r w:rsidR="0094775E" w:rsidRPr="0094775E">
        <w:rPr>
          <w:color w:val="000000"/>
          <w:sz w:val="28"/>
          <w:szCs w:val="28"/>
        </w:rPr>
        <w:t>тной психологии и дошкольной педагогики и, как показывает опыт, может быть успешно</w:t>
      </w:r>
      <w:r w:rsidR="00137AE6">
        <w:rPr>
          <w:color w:val="000000"/>
          <w:sz w:val="28"/>
          <w:szCs w:val="28"/>
        </w:rPr>
        <w:t xml:space="preserve"> она </w:t>
      </w:r>
      <w:r w:rsidR="0094775E" w:rsidRPr="0094775E">
        <w:rPr>
          <w:color w:val="000000"/>
          <w:sz w:val="28"/>
          <w:szCs w:val="28"/>
        </w:rPr>
        <w:t xml:space="preserve"> реализована</w:t>
      </w:r>
      <w:r w:rsidR="00847821">
        <w:rPr>
          <w:color w:val="000000"/>
          <w:sz w:val="28"/>
          <w:szCs w:val="28"/>
        </w:rPr>
        <w:t xml:space="preserve">  </w:t>
      </w:r>
      <w:r w:rsidR="0094775E" w:rsidRPr="0094775E">
        <w:rPr>
          <w:color w:val="000000"/>
          <w:sz w:val="28"/>
          <w:szCs w:val="28"/>
        </w:rPr>
        <w:t xml:space="preserve"> в</w:t>
      </w:r>
      <w:r w:rsidR="00847821">
        <w:rPr>
          <w:color w:val="000000"/>
          <w:sz w:val="28"/>
          <w:szCs w:val="28"/>
        </w:rPr>
        <w:t xml:space="preserve">   </w:t>
      </w:r>
      <w:r w:rsidR="0094775E" w:rsidRPr="0094775E">
        <w:rPr>
          <w:color w:val="000000"/>
          <w:sz w:val="28"/>
          <w:szCs w:val="28"/>
        </w:rPr>
        <w:t xml:space="preserve"> массовой</w:t>
      </w:r>
      <w:r w:rsidR="00847821">
        <w:rPr>
          <w:color w:val="000000"/>
          <w:sz w:val="28"/>
          <w:szCs w:val="28"/>
        </w:rPr>
        <w:t xml:space="preserve">   </w:t>
      </w:r>
      <w:r w:rsidR="0094775E" w:rsidRPr="0094775E">
        <w:rPr>
          <w:color w:val="000000"/>
          <w:sz w:val="28"/>
          <w:szCs w:val="28"/>
        </w:rPr>
        <w:t xml:space="preserve"> практике </w:t>
      </w:r>
      <w:r w:rsidR="00506387">
        <w:rPr>
          <w:color w:val="000000"/>
          <w:sz w:val="28"/>
          <w:szCs w:val="28"/>
        </w:rPr>
        <w:t xml:space="preserve">                 </w:t>
      </w:r>
      <w:r w:rsidR="0094775E" w:rsidRPr="0094775E">
        <w:rPr>
          <w:color w:val="000000"/>
          <w:sz w:val="28"/>
          <w:szCs w:val="28"/>
        </w:rPr>
        <w:t>дошкольного образования);</w:t>
      </w:r>
    </w:p>
    <w:p w14:paraId="7C6E2E7C" w14:textId="77777777" w:rsidR="0094775E" w:rsidRPr="0094775E" w:rsidRDefault="00C81EC3" w:rsidP="004A6A96">
      <w:pPr>
        <w:pStyle w:val="51"/>
        <w:shd w:val="clear" w:color="auto" w:fill="auto"/>
        <w:tabs>
          <w:tab w:val="left" w:pos="534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4775E" w:rsidRPr="0094775E">
        <w:rPr>
          <w:color w:val="000000"/>
          <w:sz w:val="28"/>
          <w:szCs w:val="28"/>
        </w:rPr>
        <w:t xml:space="preserve">соответствует критериям полноты, необходимости и достаточности (позволяя решать поставленные цели и задачи при использовании </w:t>
      </w:r>
      <w:r w:rsidR="00506387">
        <w:rPr>
          <w:color w:val="000000"/>
          <w:sz w:val="28"/>
          <w:szCs w:val="28"/>
        </w:rPr>
        <w:t xml:space="preserve">                   </w:t>
      </w:r>
      <w:r w:rsidR="0094775E" w:rsidRPr="0094775E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зум</w:t>
      </w:r>
      <w:r w:rsidR="0094775E" w:rsidRPr="0094775E">
        <w:rPr>
          <w:color w:val="000000"/>
          <w:sz w:val="28"/>
          <w:szCs w:val="28"/>
        </w:rPr>
        <w:t>ного «минимума» материала);</w:t>
      </w:r>
    </w:p>
    <w:p w14:paraId="29FA4D46" w14:textId="77777777" w:rsidR="0094775E" w:rsidRPr="0094775E" w:rsidRDefault="00C81EC3" w:rsidP="004A6A96">
      <w:pPr>
        <w:pStyle w:val="51"/>
        <w:shd w:val="clear" w:color="auto" w:fill="auto"/>
        <w:tabs>
          <w:tab w:val="left" w:pos="534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4775E" w:rsidRPr="0094775E">
        <w:rPr>
          <w:color w:val="000000"/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ходе</w:t>
      </w:r>
      <w:r w:rsidR="00847821">
        <w:rPr>
          <w:color w:val="000000"/>
          <w:sz w:val="28"/>
          <w:szCs w:val="28"/>
        </w:rPr>
        <w:t xml:space="preserve">              </w:t>
      </w:r>
      <w:r w:rsidR="0094775E" w:rsidRPr="0094775E">
        <w:rPr>
          <w:color w:val="000000"/>
          <w:sz w:val="28"/>
          <w:szCs w:val="28"/>
        </w:rPr>
        <w:t xml:space="preserve"> реализации которых формируются такие качества, которые являются </w:t>
      </w:r>
      <w:r w:rsidR="00506387">
        <w:rPr>
          <w:color w:val="000000"/>
          <w:sz w:val="28"/>
          <w:szCs w:val="28"/>
        </w:rPr>
        <w:t xml:space="preserve">               </w:t>
      </w:r>
      <w:r w:rsidR="0094775E" w:rsidRPr="0094775E">
        <w:rPr>
          <w:color w:val="000000"/>
          <w:sz w:val="28"/>
          <w:szCs w:val="28"/>
        </w:rPr>
        <w:t>ключевыми в развитии дошкольников;</w:t>
      </w:r>
    </w:p>
    <w:p w14:paraId="02734495" w14:textId="77777777" w:rsidR="0094775E" w:rsidRPr="0094775E" w:rsidRDefault="00C81EC3" w:rsidP="004A6A96">
      <w:pPr>
        <w:pStyle w:val="51"/>
        <w:shd w:val="clear" w:color="auto" w:fill="auto"/>
        <w:tabs>
          <w:tab w:val="left" w:pos="518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4775E" w:rsidRPr="0094775E">
        <w:rPr>
          <w:color w:val="000000"/>
          <w:sz w:val="28"/>
          <w:szCs w:val="28"/>
        </w:rPr>
        <w:t xml:space="preserve">строится с учетом принципа интеграции образовательных областей в соответствии с возрастными возможностями и особенностями детей, </w:t>
      </w:r>
      <w:r w:rsidR="00506387">
        <w:rPr>
          <w:color w:val="000000"/>
          <w:sz w:val="28"/>
          <w:szCs w:val="28"/>
        </w:rPr>
        <w:t xml:space="preserve">                   </w:t>
      </w:r>
      <w:r w:rsidR="00C425D4">
        <w:rPr>
          <w:color w:val="000000"/>
          <w:sz w:val="28"/>
          <w:szCs w:val="28"/>
        </w:rPr>
        <w:t>спе</w:t>
      </w:r>
      <w:r w:rsidR="000E171A">
        <w:rPr>
          <w:color w:val="000000"/>
          <w:sz w:val="28"/>
          <w:szCs w:val="28"/>
        </w:rPr>
        <w:t>ц</w:t>
      </w:r>
      <w:r w:rsidR="00C425D4">
        <w:rPr>
          <w:color w:val="000000"/>
          <w:sz w:val="28"/>
          <w:szCs w:val="28"/>
        </w:rPr>
        <w:t>и</w:t>
      </w:r>
      <w:r w:rsidR="0094775E" w:rsidRPr="0094775E">
        <w:rPr>
          <w:color w:val="000000"/>
          <w:sz w:val="28"/>
          <w:szCs w:val="28"/>
        </w:rPr>
        <w:t>фикой и возможностями образовательных областей;</w:t>
      </w:r>
    </w:p>
    <w:p w14:paraId="1B1ACCEA" w14:textId="77777777" w:rsidR="0094775E" w:rsidRPr="0094775E" w:rsidRDefault="00C81EC3" w:rsidP="004A6A96">
      <w:pPr>
        <w:pStyle w:val="51"/>
        <w:shd w:val="clear" w:color="auto" w:fill="auto"/>
        <w:tabs>
          <w:tab w:val="left" w:pos="514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4775E" w:rsidRPr="0094775E">
        <w:rPr>
          <w:color w:val="000000"/>
          <w:sz w:val="28"/>
          <w:szCs w:val="28"/>
        </w:rPr>
        <w:t>основывается на комплексно-тематическом принципе построения</w:t>
      </w:r>
      <w:r w:rsidR="00847821">
        <w:rPr>
          <w:color w:val="000000"/>
          <w:sz w:val="28"/>
          <w:szCs w:val="28"/>
        </w:rPr>
        <w:t xml:space="preserve">              </w:t>
      </w:r>
      <w:r w:rsidR="0094775E" w:rsidRPr="0094775E">
        <w:rPr>
          <w:color w:val="000000"/>
          <w:sz w:val="28"/>
          <w:szCs w:val="28"/>
        </w:rPr>
        <w:t xml:space="preserve"> образовательного процесса;</w:t>
      </w:r>
    </w:p>
    <w:p w14:paraId="6E33FD1B" w14:textId="77777777" w:rsidR="0094775E" w:rsidRPr="0094775E" w:rsidRDefault="00C81EC3" w:rsidP="004A6A96">
      <w:pPr>
        <w:pStyle w:val="51"/>
        <w:shd w:val="clear" w:color="auto" w:fill="auto"/>
        <w:tabs>
          <w:tab w:val="left" w:pos="518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4775E" w:rsidRPr="0094775E">
        <w:rPr>
          <w:color w:val="000000"/>
          <w:sz w:val="28"/>
          <w:szCs w:val="28"/>
        </w:rPr>
        <w:t xml:space="preserve">предусматривает решение программных образовательных задач в </w:t>
      </w:r>
      <w:r w:rsidR="00847821">
        <w:rPr>
          <w:color w:val="000000"/>
          <w:sz w:val="28"/>
          <w:szCs w:val="28"/>
        </w:rPr>
        <w:t xml:space="preserve">               </w:t>
      </w:r>
      <w:r w:rsidR="0094775E" w:rsidRPr="0094775E">
        <w:rPr>
          <w:color w:val="000000"/>
          <w:sz w:val="28"/>
          <w:szCs w:val="28"/>
        </w:rPr>
        <w:t xml:space="preserve">совместной деятельности взрослого и </w:t>
      </w:r>
      <w:r>
        <w:rPr>
          <w:color w:val="000000"/>
          <w:sz w:val="28"/>
          <w:szCs w:val="28"/>
        </w:rPr>
        <w:t xml:space="preserve">детей и самостоятельной </w:t>
      </w:r>
      <w:r w:rsidR="00506387">
        <w:rPr>
          <w:color w:val="000000"/>
          <w:sz w:val="28"/>
          <w:szCs w:val="28"/>
        </w:rPr>
        <w:t xml:space="preserve">             </w:t>
      </w:r>
      <w:r w:rsidR="00847821">
        <w:rPr>
          <w:color w:val="000000"/>
          <w:sz w:val="28"/>
          <w:szCs w:val="28"/>
        </w:rPr>
        <w:t xml:space="preserve">              </w:t>
      </w:r>
      <w:r w:rsidR="005063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</w:t>
      </w:r>
      <w:r w:rsidR="0094775E" w:rsidRPr="0094775E">
        <w:rPr>
          <w:color w:val="000000"/>
          <w:sz w:val="28"/>
          <w:szCs w:val="28"/>
        </w:rPr>
        <w:t xml:space="preserve">ности дошкольников не только в рамках непосредственно </w:t>
      </w:r>
      <w:r w:rsidR="00847821">
        <w:rPr>
          <w:color w:val="000000"/>
          <w:sz w:val="28"/>
          <w:szCs w:val="28"/>
        </w:rPr>
        <w:t xml:space="preserve">                         </w:t>
      </w:r>
      <w:r w:rsidR="0094775E" w:rsidRPr="0094775E">
        <w:rPr>
          <w:color w:val="000000"/>
          <w:sz w:val="28"/>
          <w:szCs w:val="28"/>
        </w:rPr>
        <w:t>образова</w:t>
      </w:r>
      <w:r>
        <w:rPr>
          <w:color w:val="000000"/>
          <w:sz w:val="28"/>
          <w:szCs w:val="28"/>
        </w:rPr>
        <w:t>тель</w:t>
      </w:r>
      <w:r w:rsidR="0094775E" w:rsidRPr="0094775E">
        <w:rPr>
          <w:color w:val="000000"/>
          <w:sz w:val="28"/>
          <w:szCs w:val="28"/>
        </w:rPr>
        <w:t>ной деятельности, но и при проведен</w:t>
      </w:r>
      <w:r>
        <w:rPr>
          <w:color w:val="000000"/>
          <w:sz w:val="28"/>
          <w:szCs w:val="28"/>
        </w:rPr>
        <w:t>ии режимных моментов в соответс</w:t>
      </w:r>
      <w:r w:rsidR="0094775E" w:rsidRPr="0094775E">
        <w:rPr>
          <w:color w:val="000000"/>
          <w:sz w:val="28"/>
          <w:szCs w:val="28"/>
        </w:rPr>
        <w:t>твии со спецификой дошкольного образования;</w:t>
      </w:r>
    </w:p>
    <w:p w14:paraId="5B81EC51" w14:textId="77777777" w:rsidR="0094775E" w:rsidRPr="0094775E" w:rsidRDefault="00C81EC3" w:rsidP="004A6A96">
      <w:pPr>
        <w:pStyle w:val="51"/>
        <w:shd w:val="clear" w:color="auto" w:fill="auto"/>
        <w:tabs>
          <w:tab w:val="left" w:pos="518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4775E" w:rsidRPr="0094775E">
        <w:rPr>
          <w:color w:val="000000"/>
          <w:sz w:val="28"/>
          <w:szCs w:val="28"/>
        </w:rPr>
        <w:t xml:space="preserve">предполагает построение образовательного процесса на адекватных возрасту формах работы с детьми. Основной формой работы с </w:t>
      </w:r>
      <w:r w:rsidR="00506387">
        <w:rPr>
          <w:color w:val="000000"/>
          <w:sz w:val="28"/>
          <w:szCs w:val="28"/>
        </w:rPr>
        <w:t xml:space="preserve">                         </w:t>
      </w:r>
      <w:r w:rsidR="0094775E" w:rsidRPr="0094775E">
        <w:rPr>
          <w:color w:val="000000"/>
          <w:sz w:val="28"/>
          <w:szCs w:val="28"/>
        </w:rPr>
        <w:t>дошколь</w:t>
      </w:r>
      <w:r w:rsidR="0094775E" w:rsidRPr="0094775E">
        <w:rPr>
          <w:color w:val="000000"/>
          <w:sz w:val="28"/>
          <w:szCs w:val="28"/>
        </w:rPr>
        <w:softHyphen/>
        <w:t>никами и ведущим видом их деятельности является игра;</w:t>
      </w:r>
    </w:p>
    <w:p w14:paraId="2253D4D7" w14:textId="77777777" w:rsidR="00C81EC3" w:rsidRDefault="00C81EC3" w:rsidP="004A6A96">
      <w:pPr>
        <w:pStyle w:val="51"/>
        <w:shd w:val="clear" w:color="auto" w:fill="auto"/>
        <w:tabs>
          <w:tab w:val="left" w:pos="509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94775E" w:rsidRPr="0094775E">
        <w:rPr>
          <w:color w:val="000000"/>
          <w:sz w:val="28"/>
          <w:szCs w:val="28"/>
        </w:rPr>
        <w:t>допускает варьирование образовательного процесса в зависимости от региональных особенностей;</w:t>
      </w:r>
    </w:p>
    <w:p w14:paraId="051907C9" w14:textId="77777777" w:rsidR="00B41201" w:rsidRDefault="00C81EC3" w:rsidP="004A6A96">
      <w:pPr>
        <w:pStyle w:val="51"/>
        <w:shd w:val="clear" w:color="auto" w:fill="auto"/>
        <w:tabs>
          <w:tab w:val="left" w:pos="509"/>
        </w:tabs>
        <w:spacing w:after="0" w:line="276" w:lineRule="auto"/>
        <w:ind w:firstLine="709"/>
        <w:jc w:val="both"/>
        <w:rPr>
          <w:color w:val="000000"/>
        </w:rPr>
      </w:pPr>
      <w:r>
        <w:rPr>
          <w:sz w:val="28"/>
          <w:szCs w:val="28"/>
        </w:rPr>
        <w:t xml:space="preserve">- </w:t>
      </w:r>
      <w:r w:rsidR="0094775E" w:rsidRPr="0094775E">
        <w:rPr>
          <w:color w:val="000000"/>
          <w:sz w:val="28"/>
          <w:szCs w:val="28"/>
        </w:rPr>
        <w:t xml:space="preserve">строится с учетом соблюдения преемственности между всеми </w:t>
      </w:r>
      <w:r w:rsidR="00506387">
        <w:rPr>
          <w:color w:val="000000"/>
          <w:sz w:val="28"/>
          <w:szCs w:val="28"/>
        </w:rPr>
        <w:t xml:space="preserve">    </w:t>
      </w:r>
      <w:r w:rsidR="00847821">
        <w:rPr>
          <w:color w:val="000000"/>
          <w:sz w:val="28"/>
          <w:szCs w:val="28"/>
        </w:rPr>
        <w:t xml:space="preserve">               </w:t>
      </w:r>
      <w:r w:rsidR="00506387">
        <w:rPr>
          <w:color w:val="000000"/>
          <w:sz w:val="28"/>
          <w:szCs w:val="28"/>
        </w:rPr>
        <w:t xml:space="preserve">  </w:t>
      </w:r>
      <w:r w:rsidR="0094775E" w:rsidRPr="0094775E">
        <w:rPr>
          <w:color w:val="000000"/>
          <w:sz w:val="28"/>
          <w:szCs w:val="28"/>
        </w:rPr>
        <w:t>воз</w:t>
      </w:r>
      <w:r w:rsidR="0094775E" w:rsidRPr="0094775E">
        <w:rPr>
          <w:color w:val="000000"/>
          <w:sz w:val="28"/>
          <w:szCs w:val="28"/>
        </w:rPr>
        <w:softHyphen/>
        <w:t>растными дошкольными группами</w:t>
      </w:r>
      <w:r>
        <w:rPr>
          <w:color w:val="000000"/>
          <w:sz w:val="28"/>
          <w:szCs w:val="28"/>
        </w:rPr>
        <w:t xml:space="preserve"> и между детским садом и началь</w:t>
      </w:r>
      <w:r w:rsidR="0094775E" w:rsidRPr="0094775E">
        <w:rPr>
          <w:color w:val="000000"/>
          <w:sz w:val="28"/>
          <w:szCs w:val="28"/>
        </w:rPr>
        <w:t>ной школой</w:t>
      </w:r>
      <w:r w:rsidR="006730E2">
        <w:rPr>
          <w:color w:val="000000"/>
        </w:rPr>
        <w:t>.</w:t>
      </w:r>
    </w:p>
    <w:p w14:paraId="2C4C6F08" w14:textId="77777777" w:rsidR="001178E6" w:rsidRDefault="001178E6" w:rsidP="004A6A96">
      <w:pPr>
        <w:pStyle w:val="51"/>
        <w:shd w:val="clear" w:color="auto" w:fill="auto"/>
        <w:tabs>
          <w:tab w:val="left" w:pos="509"/>
        </w:tabs>
        <w:spacing w:after="0" w:line="276" w:lineRule="auto"/>
        <w:ind w:firstLine="709"/>
        <w:jc w:val="both"/>
        <w:rPr>
          <w:color w:val="000000"/>
        </w:rPr>
      </w:pPr>
    </w:p>
    <w:p w14:paraId="0B4C448D" w14:textId="77777777" w:rsidR="001178E6" w:rsidRPr="006730E2" w:rsidRDefault="001178E6" w:rsidP="004A6A96">
      <w:pPr>
        <w:pStyle w:val="51"/>
        <w:shd w:val="clear" w:color="auto" w:fill="auto"/>
        <w:tabs>
          <w:tab w:val="left" w:pos="509"/>
        </w:tabs>
        <w:spacing w:after="0" w:line="276" w:lineRule="auto"/>
        <w:ind w:firstLine="709"/>
        <w:jc w:val="both"/>
        <w:rPr>
          <w:color w:val="000000"/>
        </w:rPr>
      </w:pPr>
    </w:p>
    <w:p w14:paraId="07EE8302" w14:textId="77777777" w:rsidR="00014946" w:rsidRDefault="00014946" w:rsidP="004A6A9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64249687" w14:textId="77777777" w:rsidR="00041D70" w:rsidRPr="00506387" w:rsidRDefault="00BF7645" w:rsidP="0070602D">
      <w:pPr>
        <w:pStyle w:val="aa"/>
        <w:numPr>
          <w:ilvl w:val="2"/>
          <w:numId w:val="31"/>
        </w:numPr>
        <w:spacing w:line="276" w:lineRule="auto"/>
        <w:jc w:val="center"/>
        <w:rPr>
          <w:b/>
          <w:sz w:val="28"/>
          <w:szCs w:val="28"/>
        </w:rPr>
      </w:pPr>
      <w:r w:rsidRPr="00506387">
        <w:rPr>
          <w:b/>
          <w:sz w:val="28"/>
          <w:szCs w:val="28"/>
        </w:rPr>
        <w:t>Значимые</w:t>
      </w:r>
      <w:r w:rsidR="00506387">
        <w:rPr>
          <w:b/>
          <w:sz w:val="28"/>
          <w:szCs w:val="28"/>
        </w:rPr>
        <w:t xml:space="preserve">   </w:t>
      </w:r>
      <w:r w:rsidRPr="00506387">
        <w:rPr>
          <w:b/>
          <w:sz w:val="28"/>
          <w:szCs w:val="28"/>
        </w:rPr>
        <w:t xml:space="preserve"> для </w:t>
      </w:r>
      <w:r w:rsidR="00506387">
        <w:rPr>
          <w:b/>
          <w:sz w:val="28"/>
          <w:szCs w:val="28"/>
        </w:rPr>
        <w:t xml:space="preserve">  </w:t>
      </w:r>
      <w:r w:rsidRPr="00506387">
        <w:rPr>
          <w:b/>
          <w:sz w:val="28"/>
          <w:szCs w:val="28"/>
        </w:rPr>
        <w:t xml:space="preserve">разработки </w:t>
      </w:r>
      <w:r w:rsidR="00506387" w:rsidRPr="00506387">
        <w:rPr>
          <w:b/>
          <w:sz w:val="28"/>
          <w:szCs w:val="28"/>
        </w:rPr>
        <w:t xml:space="preserve">и </w:t>
      </w:r>
      <w:r w:rsidR="00506387">
        <w:rPr>
          <w:b/>
          <w:sz w:val="28"/>
          <w:szCs w:val="28"/>
        </w:rPr>
        <w:t xml:space="preserve"> </w:t>
      </w:r>
      <w:r w:rsidR="00506387" w:rsidRPr="00506387">
        <w:rPr>
          <w:b/>
          <w:sz w:val="28"/>
          <w:szCs w:val="28"/>
        </w:rPr>
        <w:t xml:space="preserve">реализации </w:t>
      </w:r>
      <w:r w:rsidR="00506387">
        <w:rPr>
          <w:b/>
          <w:sz w:val="28"/>
          <w:szCs w:val="28"/>
        </w:rPr>
        <w:t xml:space="preserve">   </w:t>
      </w:r>
      <w:r w:rsidRPr="00506387">
        <w:rPr>
          <w:b/>
          <w:sz w:val="28"/>
          <w:szCs w:val="28"/>
        </w:rPr>
        <w:t xml:space="preserve"> </w:t>
      </w:r>
      <w:r w:rsidR="00506387">
        <w:rPr>
          <w:b/>
          <w:sz w:val="28"/>
          <w:szCs w:val="28"/>
        </w:rPr>
        <w:t xml:space="preserve">                                                                                 </w:t>
      </w:r>
      <w:r w:rsidRPr="00506387">
        <w:rPr>
          <w:b/>
          <w:sz w:val="28"/>
          <w:szCs w:val="28"/>
        </w:rPr>
        <w:t>программы характеристик</w:t>
      </w:r>
      <w:r w:rsidR="00AE40DE" w:rsidRPr="00506387">
        <w:rPr>
          <w:b/>
          <w:sz w:val="28"/>
          <w:szCs w:val="28"/>
        </w:rPr>
        <w:t>и</w:t>
      </w:r>
      <w:r w:rsidR="00506387" w:rsidRPr="00506387">
        <w:rPr>
          <w:b/>
          <w:sz w:val="28"/>
          <w:szCs w:val="28"/>
        </w:rPr>
        <w:t>.</w:t>
      </w:r>
    </w:p>
    <w:p w14:paraId="6AAF98B9" w14:textId="77777777" w:rsidR="00014946" w:rsidRDefault="00014946" w:rsidP="004A6A9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6D82EFAF" w14:textId="77777777" w:rsidR="00E827A7" w:rsidRPr="00270F5B" w:rsidRDefault="00A358A2" w:rsidP="004A6A96">
      <w:pPr>
        <w:spacing w:line="276" w:lineRule="auto"/>
        <w:ind w:firstLine="709"/>
        <w:jc w:val="both"/>
        <w:rPr>
          <w:sz w:val="28"/>
          <w:szCs w:val="28"/>
        </w:rPr>
      </w:pPr>
      <w:r w:rsidRPr="00041D70">
        <w:rPr>
          <w:sz w:val="28"/>
          <w:szCs w:val="28"/>
        </w:rPr>
        <w:t>МАДОУ «Детский сад № 78 « Теремок» комбинированного вида»</w:t>
      </w:r>
      <w:r w:rsidR="00847821">
        <w:rPr>
          <w:sz w:val="28"/>
          <w:szCs w:val="28"/>
        </w:rPr>
        <w:t xml:space="preserve">                        </w:t>
      </w:r>
      <w:r w:rsidRPr="00041D70">
        <w:rPr>
          <w:sz w:val="28"/>
          <w:szCs w:val="28"/>
        </w:rPr>
        <w:t>посещают  дети с 1</w:t>
      </w:r>
      <w:r w:rsidR="00270F5B">
        <w:rPr>
          <w:sz w:val="28"/>
          <w:szCs w:val="28"/>
        </w:rPr>
        <w:t xml:space="preserve"> до 8</w:t>
      </w:r>
      <w:r w:rsidRPr="00041D70">
        <w:rPr>
          <w:sz w:val="28"/>
          <w:szCs w:val="28"/>
        </w:rPr>
        <w:t xml:space="preserve"> лет</w:t>
      </w:r>
      <w:r w:rsidR="00506387">
        <w:rPr>
          <w:sz w:val="28"/>
          <w:szCs w:val="28"/>
        </w:rPr>
        <w:t xml:space="preserve"> </w:t>
      </w:r>
      <w:r w:rsidR="008B1D41">
        <w:rPr>
          <w:rFonts w:ascii="AvenirNextLTPro-Regular" w:hAnsi="AvenirNextLTPro-Regular" w:cs="AvenirNextLTPro-Regular"/>
          <w:color w:val="231F20"/>
          <w:sz w:val="28"/>
          <w:szCs w:val="28"/>
        </w:rPr>
        <w:t>из семей с разным социо</w:t>
      </w:r>
      <w:r w:rsidR="00D3029D">
        <w:rPr>
          <w:rFonts w:ascii="AvenirNextLTPro-Regular" w:hAnsi="AvenirNextLTPro-Regular" w:cs="AvenirNextLTPro-Regular"/>
          <w:color w:val="231F20"/>
          <w:sz w:val="28"/>
          <w:szCs w:val="28"/>
        </w:rPr>
        <w:t>культурным</w:t>
      </w:r>
      <w:r w:rsidR="00F95647">
        <w:rPr>
          <w:rFonts w:ascii="AvenirNextLTPro-Regular" w:hAnsi="AvenirNextLTPro-Regular" w:cs="AvenirNextLTPro-Regular"/>
          <w:color w:val="231F20"/>
          <w:sz w:val="28"/>
          <w:szCs w:val="28"/>
        </w:rPr>
        <w:t xml:space="preserve"> и </w:t>
      </w:r>
      <w:r w:rsidR="00847821">
        <w:rPr>
          <w:rFonts w:ascii="AvenirNextLTPro-Regular" w:hAnsi="AvenirNextLTPro-Regular" w:cs="AvenirNextLTPro-Regular"/>
          <w:color w:val="231F20"/>
          <w:sz w:val="28"/>
          <w:szCs w:val="28"/>
        </w:rPr>
        <w:t xml:space="preserve">                            </w:t>
      </w:r>
      <w:r w:rsidR="00F95647">
        <w:rPr>
          <w:rFonts w:ascii="AvenirNextLTPro-Regular" w:hAnsi="AvenirNextLTPro-Regular" w:cs="AvenirNextLTPro-Regular"/>
          <w:color w:val="231F20"/>
          <w:sz w:val="28"/>
          <w:szCs w:val="28"/>
        </w:rPr>
        <w:t>фина</w:t>
      </w:r>
      <w:r w:rsidR="00E827A7" w:rsidRPr="000105B0">
        <w:rPr>
          <w:rFonts w:ascii="AvenirNextLTPro-Regular" w:hAnsi="AvenirNextLTPro-Regular" w:cs="AvenirNextLTPro-Regular"/>
          <w:color w:val="231F20"/>
          <w:sz w:val="28"/>
          <w:szCs w:val="28"/>
        </w:rPr>
        <w:t>нсо</w:t>
      </w:r>
      <w:r w:rsidR="00E827A7">
        <w:rPr>
          <w:rFonts w:ascii="AvenirNextLTPro-Regular" w:hAnsi="AvenirNextLTPro-Regular" w:cs="AvenirNextLTPro-Regular"/>
          <w:color w:val="231F20"/>
          <w:sz w:val="28"/>
          <w:szCs w:val="28"/>
        </w:rPr>
        <w:t>во-экономическим статусом.</w:t>
      </w:r>
    </w:p>
    <w:p w14:paraId="5331FDCA" w14:textId="77777777" w:rsidR="00137AE6" w:rsidRDefault="00E827A7" w:rsidP="004A6A96">
      <w:pPr>
        <w:spacing w:line="276" w:lineRule="auto"/>
        <w:ind w:firstLine="709"/>
        <w:jc w:val="both"/>
        <w:rPr>
          <w:rFonts w:ascii="AvenirNextLTPro-Regular" w:hAnsi="AvenirNextLTPro-Regular" w:cs="AvenirNextLTPro-Regular"/>
          <w:color w:val="231F20"/>
          <w:sz w:val="28"/>
          <w:szCs w:val="28"/>
        </w:rPr>
      </w:pPr>
      <w:r>
        <w:rPr>
          <w:rFonts w:ascii="AvenirNextLTPro-Regular" w:hAnsi="AvenirNextLTPro-Regular" w:cs="AvenirNextLTPro-Regular"/>
          <w:color w:val="231F20"/>
          <w:sz w:val="28"/>
          <w:szCs w:val="28"/>
        </w:rPr>
        <w:t xml:space="preserve">Образовательная программа подразумевает гибкую организацию </w:t>
      </w:r>
      <w:r w:rsidR="00847821">
        <w:rPr>
          <w:rFonts w:ascii="AvenirNextLTPro-Regular" w:hAnsi="AvenirNextLTPro-Regular" w:cs="AvenirNextLTPro-Regular"/>
          <w:color w:val="231F20"/>
          <w:sz w:val="28"/>
          <w:szCs w:val="28"/>
        </w:rPr>
        <w:t xml:space="preserve">                 </w:t>
      </w:r>
      <w:r>
        <w:rPr>
          <w:rFonts w:ascii="AvenirNextLTPro-Regular" w:hAnsi="AvenirNextLTPro-Regular" w:cs="AvenirNextLTPro-Regular"/>
          <w:color w:val="231F20"/>
          <w:sz w:val="28"/>
          <w:szCs w:val="28"/>
        </w:rPr>
        <w:t>образова</w:t>
      </w:r>
      <w:r w:rsidR="00137AE6">
        <w:rPr>
          <w:rFonts w:ascii="AvenirNextLTPro-Regular" w:hAnsi="AvenirNextLTPro-Regular" w:cs="AvenirNextLTPro-Regular"/>
          <w:color w:val="231F20"/>
          <w:sz w:val="28"/>
          <w:szCs w:val="28"/>
        </w:rPr>
        <w:t>тельного процесса:</w:t>
      </w:r>
    </w:p>
    <w:p w14:paraId="3FE219E8" w14:textId="77777777" w:rsidR="00137AE6" w:rsidRDefault="00137AE6" w:rsidP="004A6A96">
      <w:pPr>
        <w:spacing w:line="276" w:lineRule="auto"/>
        <w:ind w:firstLine="709"/>
        <w:jc w:val="both"/>
        <w:rPr>
          <w:rFonts w:ascii="AvenirNextLTPro-Regular" w:hAnsi="AvenirNextLTPro-Regular" w:cs="AvenirNextLTPro-Regular"/>
          <w:color w:val="231F20"/>
          <w:sz w:val="28"/>
          <w:szCs w:val="28"/>
        </w:rPr>
      </w:pPr>
      <w:r>
        <w:rPr>
          <w:rFonts w:ascii="AvenirNextLTPro-Regular" w:hAnsi="AvenirNextLTPro-Regular" w:cs="AvenirNextLTPro-Regular"/>
          <w:color w:val="231F20"/>
          <w:sz w:val="28"/>
          <w:szCs w:val="28"/>
        </w:rPr>
        <w:t xml:space="preserve">- </w:t>
      </w:r>
      <w:r w:rsidR="00E827A7">
        <w:rPr>
          <w:rFonts w:ascii="AvenirNextLTPro-Regular" w:hAnsi="AvenirNextLTPro-Regular" w:cs="AvenirNextLTPro-Regular"/>
          <w:color w:val="231F20"/>
          <w:sz w:val="28"/>
          <w:szCs w:val="28"/>
        </w:rPr>
        <w:t xml:space="preserve"> в</w:t>
      </w:r>
      <w:r w:rsidR="00AE40DE">
        <w:rPr>
          <w:rFonts w:ascii="AvenirNextLTPro-Regular" w:hAnsi="AvenirNextLTPro-Regular" w:cs="AvenirNextLTPro-Regular"/>
          <w:color w:val="231F20"/>
          <w:sz w:val="28"/>
          <w:szCs w:val="28"/>
        </w:rPr>
        <w:t>озможность выбора режима</w:t>
      </w:r>
      <w:r w:rsidR="00E827A7">
        <w:rPr>
          <w:rFonts w:ascii="AvenirNextLTPro-Regular" w:hAnsi="AvenirNextLTPro-Regular" w:cs="AvenirNextLTPro-Regular"/>
          <w:color w:val="231F20"/>
          <w:sz w:val="28"/>
          <w:szCs w:val="28"/>
        </w:rPr>
        <w:t xml:space="preserve"> полного и кратковременного пребывания в учреждении</w:t>
      </w:r>
      <w:r>
        <w:rPr>
          <w:rFonts w:ascii="AvenirNextLTPro-Regular" w:hAnsi="AvenirNextLTPro-Regular" w:cs="AvenirNextLTPro-Regular"/>
          <w:color w:val="231F20"/>
          <w:sz w:val="28"/>
          <w:szCs w:val="28"/>
        </w:rPr>
        <w:t>;</w:t>
      </w:r>
    </w:p>
    <w:p w14:paraId="6008A5DB" w14:textId="77777777" w:rsidR="00137AE6" w:rsidRDefault="00137AE6" w:rsidP="004A6A9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E40DE" w:rsidRPr="00AE40DE">
        <w:rPr>
          <w:color w:val="000000"/>
          <w:sz w:val="28"/>
          <w:szCs w:val="28"/>
        </w:rPr>
        <w:t>обеспечение эмоционального благополучия каждого ребенка за счет учета индивидуальных особенностей детей</w:t>
      </w:r>
      <w:r w:rsidR="00211E1F">
        <w:rPr>
          <w:color w:val="000000"/>
          <w:sz w:val="28"/>
          <w:szCs w:val="28"/>
        </w:rPr>
        <w:t xml:space="preserve">, </w:t>
      </w:r>
      <w:r w:rsidR="00AE40DE" w:rsidRPr="00AE40DE">
        <w:rPr>
          <w:color w:val="000000"/>
          <w:sz w:val="28"/>
          <w:szCs w:val="28"/>
        </w:rPr>
        <w:t>как в вопросах органи</w:t>
      </w:r>
      <w:r w:rsidR="00AE40DE">
        <w:rPr>
          <w:color w:val="000000"/>
          <w:sz w:val="28"/>
          <w:szCs w:val="28"/>
        </w:rPr>
        <w:t>зации</w:t>
      </w:r>
      <w:r w:rsidR="00847821">
        <w:rPr>
          <w:color w:val="000000"/>
          <w:sz w:val="28"/>
          <w:szCs w:val="28"/>
        </w:rPr>
        <w:t xml:space="preserve">                            </w:t>
      </w:r>
      <w:r w:rsidR="00AE40DE">
        <w:rPr>
          <w:color w:val="000000"/>
          <w:sz w:val="28"/>
          <w:szCs w:val="28"/>
        </w:rPr>
        <w:t xml:space="preserve"> жизнедеятельности</w:t>
      </w:r>
      <w:r w:rsidR="00AE40DE" w:rsidRPr="00AE40DE">
        <w:rPr>
          <w:color w:val="000000"/>
          <w:sz w:val="28"/>
          <w:szCs w:val="28"/>
        </w:rPr>
        <w:t>, так</w:t>
      </w:r>
      <w:r w:rsidR="00AE40DE">
        <w:rPr>
          <w:color w:val="000000"/>
          <w:sz w:val="28"/>
          <w:szCs w:val="28"/>
        </w:rPr>
        <w:t xml:space="preserve"> и в фор</w:t>
      </w:r>
      <w:r w:rsidR="00AE40DE" w:rsidRPr="00AE40DE">
        <w:rPr>
          <w:color w:val="000000"/>
          <w:sz w:val="28"/>
          <w:szCs w:val="28"/>
        </w:rPr>
        <w:t>мах и способах взаимодействия с ребенком</w:t>
      </w:r>
      <w:bookmarkStart w:id="0" w:name="bookmark18"/>
      <w:r>
        <w:rPr>
          <w:color w:val="000000"/>
          <w:sz w:val="28"/>
          <w:szCs w:val="28"/>
        </w:rPr>
        <w:t>;</w:t>
      </w:r>
    </w:p>
    <w:p w14:paraId="46CFB4D3" w14:textId="77777777" w:rsidR="00AE40DE" w:rsidRDefault="00137AE6" w:rsidP="004A6A9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E40DE">
        <w:rPr>
          <w:color w:val="000000"/>
          <w:sz w:val="28"/>
          <w:szCs w:val="28"/>
        </w:rPr>
        <w:t>в</w:t>
      </w:r>
      <w:r w:rsidR="00211E1F">
        <w:rPr>
          <w:color w:val="000000"/>
          <w:sz w:val="28"/>
          <w:szCs w:val="28"/>
        </w:rPr>
        <w:t xml:space="preserve">ариативность реализации </w:t>
      </w:r>
      <w:r w:rsidR="00AE40DE" w:rsidRPr="00AE40DE">
        <w:rPr>
          <w:color w:val="000000"/>
          <w:sz w:val="28"/>
          <w:szCs w:val="28"/>
        </w:rPr>
        <w:t>программного содержания с учетом уровня</w:t>
      </w:r>
      <w:r w:rsidR="00847821">
        <w:rPr>
          <w:color w:val="000000"/>
          <w:sz w:val="28"/>
          <w:szCs w:val="28"/>
        </w:rPr>
        <w:t xml:space="preserve">   </w:t>
      </w:r>
      <w:r w:rsidR="00AE40DE" w:rsidRPr="00AE40DE">
        <w:rPr>
          <w:color w:val="000000"/>
          <w:sz w:val="28"/>
          <w:szCs w:val="28"/>
        </w:rPr>
        <w:t xml:space="preserve"> развития ребенка</w:t>
      </w:r>
      <w:bookmarkEnd w:id="0"/>
      <w:r w:rsidR="00211E1F">
        <w:rPr>
          <w:color w:val="000000"/>
          <w:sz w:val="28"/>
          <w:szCs w:val="28"/>
        </w:rPr>
        <w:t>, его интересов и других индивидуальных особенностей.</w:t>
      </w:r>
    </w:p>
    <w:p w14:paraId="2958DC91" w14:textId="77777777" w:rsidR="00AE40DE" w:rsidRPr="008C722D" w:rsidRDefault="00AE40DE" w:rsidP="004A6A9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C722D">
        <w:rPr>
          <w:color w:val="000000"/>
          <w:sz w:val="28"/>
          <w:szCs w:val="28"/>
        </w:rPr>
        <w:t xml:space="preserve">Возрастные характеристики контингента воспитанников определены в </w:t>
      </w:r>
      <w:r w:rsidR="00847821">
        <w:rPr>
          <w:color w:val="000000"/>
          <w:sz w:val="28"/>
          <w:szCs w:val="28"/>
        </w:rPr>
        <w:t xml:space="preserve">  </w:t>
      </w:r>
      <w:r w:rsidRPr="008C722D">
        <w:rPr>
          <w:color w:val="000000"/>
          <w:sz w:val="28"/>
          <w:szCs w:val="28"/>
        </w:rPr>
        <w:t xml:space="preserve">примерной программе «От рождения до школы»  в разрезе каждой возрастной </w:t>
      </w:r>
      <w:r w:rsidR="008B1D41" w:rsidRPr="008C722D">
        <w:rPr>
          <w:color w:val="000000"/>
          <w:sz w:val="28"/>
          <w:szCs w:val="28"/>
        </w:rPr>
        <w:t>груп</w:t>
      </w:r>
      <w:r w:rsidRPr="008C722D">
        <w:rPr>
          <w:color w:val="000000"/>
          <w:sz w:val="28"/>
          <w:szCs w:val="28"/>
        </w:rPr>
        <w:t>пы</w:t>
      </w:r>
      <w:r w:rsidR="00232DCE" w:rsidRPr="008C722D">
        <w:rPr>
          <w:color w:val="000000"/>
          <w:sz w:val="28"/>
          <w:szCs w:val="28"/>
        </w:rPr>
        <w:t xml:space="preserve"> в </w:t>
      </w:r>
      <w:r w:rsidR="00232DCE" w:rsidRPr="008C722D">
        <w:rPr>
          <w:i/>
          <w:color w:val="000000"/>
          <w:sz w:val="28"/>
          <w:szCs w:val="28"/>
        </w:rPr>
        <w:t>приложении 1</w:t>
      </w:r>
      <w:r w:rsidR="00232DCE" w:rsidRPr="008C722D">
        <w:rPr>
          <w:color w:val="000000"/>
          <w:sz w:val="28"/>
          <w:szCs w:val="28"/>
        </w:rPr>
        <w:t xml:space="preserve"> </w:t>
      </w:r>
      <w:r w:rsidR="00506387" w:rsidRPr="008C722D">
        <w:rPr>
          <w:color w:val="000000"/>
          <w:sz w:val="28"/>
          <w:szCs w:val="28"/>
        </w:rPr>
        <w:t xml:space="preserve"> </w:t>
      </w:r>
      <w:r w:rsidR="00232DCE" w:rsidRPr="008C722D">
        <w:rPr>
          <w:color w:val="000000"/>
          <w:sz w:val="28"/>
          <w:szCs w:val="28"/>
        </w:rPr>
        <w:t>«Возрастные особенности развития детей».</w:t>
      </w:r>
    </w:p>
    <w:p w14:paraId="51127F51" w14:textId="77777777" w:rsidR="00AE0627" w:rsidRDefault="00E827A7" w:rsidP="004A6A96">
      <w:pPr>
        <w:spacing w:line="276" w:lineRule="auto"/>
        <w:ind w:firstLine="709"/>
        <w:jc w:val="both"/>
        <w:rPr>
          <w:rFonts w:ascii="AvenirNextLTPro-Regular" w:hAnsi="AvenirNextLTPro-Regular" w:cs="AvenirNextLTPro-Regular"/>
          <w:color w:val="231F20"/>
          <w:sz w:val="28"/>
          <w:szCs w:val="28"/>
        </w:rPr>
      </w:pPr>
      <w:r>
        <w:rPr>
          <w:rFonts w:cs="AvenirNextLTPro-Regular"/>
          <w:color w:val="231F20"/>
          <w:sz w:val="28"/>
          <w:szCs w:val="28"/>
        </w:rPr>
        <w:t xml:space="preserve">Ситуация в развитии </w:t>
      </w:r>
      <w:r>
        <w:rPr>
          <w:rFonts w:ascii="AvenirNextLTPro-Regular" w:hAnsi="AvenirNextLTPro-Regular" w:cs="AvenirNextLTPro-Regular"/>
          <w:color w:val="231F20"/>
          <w:sz w:val="28"/>
          <w:szCs w:val="28"/>
        </w:rPr>
        <w:t>ч</w:t>
      </w:r>
      <w:r w:rsidRPr="000105B0">
        <w:rPr>
          <w:rFonts w:ascii="AvenirNextLTPro-Regular" w:hAnsi="AvenirNextLTPro-Regular" w:cs="AvenirNextLTPro-Regular"/>
          <w:color w:val="231F20"/>
          <w:sz w:val="28"/>
          <w:szCs w:val="28"/>
        </w:rPr>
        <w:t xml:space="preserve">асти </w:t>
      </w:r>
      <w:r>
        <w:rPr>
          <w:rFonts w:ascii="AvenirNextLTPro-Regular" w:hAnsi="AvenirNextLTPro-Regular" w:cs="AvenirNextLTPro-Regular"/>
          <w:color w:val="231F20"/>
          <w:sz w:val="28"/>
          <w:szCs w:val="28"/>
        </w:rPr>
        <w:t>воспитанников</w:t>
      </w:r>
      <w:r w:rsidRPr="000105B0">
        <w:rPr>
          <w:rFonts w:ascii="AvenirNextLTPro-Regular" w:hAnsi="AvenirNextLTPro-Regular" w:cs="AvenirNextLTPro-Regular"/>
          <w:color w:val="231F20"/>
          <w:sz w:val="28"/>
          <w:szCs w:val="28"/>
        </w:rPr>
        <w:t xml:space="preserve"> требует организаци</w:t>
      </w:r>
      <w:r>
        <w:rPr>
          <w:rFonts w:ascii="AvenirNextLTPro-Regular" w:hAnsi="AvenirNextLTPro-Regular" w:cs="AvenirNextLTPro-Regular"/>
          <w:color w:val="231F20"/>
          <w:sz w:val="28"/>
          <w:szCs w:val="28"/>
        </w:rPr>
        <w:t>и</w:t>
      </w:r>
      <w:r w:rsidRPr="000105B0">
        <w:rPr>
          <w:rFonts w:ascii="AvenirNextLTPro-Regular" w:hAnsi="AvenirNextLTPro-Regular" w:cs="AvenirNextLTPro-Regular"/>
          <w:color w:val="231F20"/>
          <w:sz w:val="28"/>
          <w:szCs w:val="28"/>
        </w:rPr>
        <w:t xml:space="preserve"> </w:t>
      </w:r>
      <w:r w:rsidR="00847821">
        <w:rPr>
          <w:rFonts w:ascii="AvenirNextLTPro-Regular" w:hAnsi="AvenirNextLTPro-Regular" w:cs="AvenirNextLTPro-Regular"/>
          <w:color w:val="231F20"/>
          <w:sz w:val="28"/>
          <w:szCs w:val="28"/>
        </w:rPr>
        <w:t xml:space="preserve">                             </w:t>
      </w:r>
      <w:r w:rsidRPr="000105B0">
        <w:rPr>
          <w:rFonts w:ascii="AvenirNextLTPro-Regular" w:hAnsi="AvenirNextLTPro-Regular" w:cs="AvenirNextLTPro-Regular"/>
          <w:color w:val="231F20"/>
          <w:sz w:val="28"/>
          <w:szCs w:val="28"/>
        </w:rPr>
        <w:t>целенаправленной коррекционно-развивающей работы</w:t>
      </w:r>
      <w:r w:rsidR="001178E6">
        <w:rPr>
          <w:rFonts w:ascii="AvenirNextLTPro-Regular" w:hAnsi="AvenirNextLTPro-Regular" w:cs="AvenirNextLTPro-Regular"/>
          <w:color w:val="231F20"/>
          <w:sz w:val="28"/>
          <w:szCs w:val="28"/>
        </w:rPr>
        <w:t xml:space="preserve">  </w:t>
      </w:r>
      <w:r w:rsidR="00937BA3">
        <w:rPr>
          <w:rFonts w:ascii="AvenirNextLTPro-Regular" w:hAnsi="AvenirNextLTPro-Regular" w:cs="AvenirNextLTPro-Regular"/>
          <w:color w:val="231F20"/>
          <w:sz w:val="28"/>
          <w:szCs w:val="28"/>
        </w:rPr>
        <w:t xml:space="preserve">как </w:t>
      </w:r>
      <w:r w:rsidR="00211E1F">
        <w:rPr>
          <w:rFonts w:ascii="AvenirNextLTPro-Regular" w:hAnsi="AvenirNextLTPro-Regular" w:cs="AvenirNextLTPro-Regular"/>
          <w:color w:val="231F20"/>
          <w:sz w:val="28"/>
          <w:szCs w:val="28"/>
        </w:rPr>
        <w:t>в группах компенсирующей на</w:t>
      </w:r>
      <w:r w:rsidR="00937BA3">
        <w:rPr>
          <w:rFonts w:ascii="AvenirNextLTPro-Regular" w:hAnsi="AvenirNextLTPro-Regular" w:cs="AvenirNextLTPro-Regular"/>
          <w:color w:val="231F20"/>
          <w:sz w:val="28"/>
          <w:szCs w:val="28"/>
        </w:rPr>
        <w:t xml:space="preserve">правленности (для детей с задержкой психического развития), так и в </w:t>
      </w:r>
      <w:r w:rsidR="00506387">
        <w:rPr>
          <w:rFonts w:ascii="AvenirNextLTPro-Regular" w:hAnsi="AvenirNextLTPro-Regular" w:cs="AvenirNextLTPro-Regular"/>
          <w:color w:val="231F20"/>
          <w:sz w:val="28"/>
          <w:szCs w:val="28"/>
        </w:rPr>
        <w:t xml:space="preserve">                      </w:t>
      </w:r>
      <w:r w:rsidR="00937BA3">
        <w:rPr>
          <w:rFonts w:ascii="AvenirNextLTPro-Regular" w:hAnsi="AvenirNextLTPro-Regular" w:cs="AvenirNextLTPro-Regular"/>
          <w:color w:val="231F20"/>
          <w:sz w:val="28"/>
          <w:szCs w:val="28"/>
        </w:rPr>
        <w:t>условиях логопункта (для детей с речевыми нарушениями).</w:t>
      </w:r>
    </w:p>
    <w:p w14:paraId="4DAB1BB2" w14:textId="77777777" w:rsidR="00937BA3" w:rsidRPr="001B3F14" w:rsidRDefault="001B3F14" w:rsidP="004A6A96">
      <w:pPr>
        <w:spacing w:line="276" w:lineRule="auto"/>
        <w:ind w:firstLine="709"/>
        <w:jc w:val="both"/>
        <w:rPr>
          <w:rFonts w:ascii="AvenirNextLTPro-Regular" w:hAnsi="AvenirNextLTPro-Regular" w:cs="AvenirNextLTPro-Regular"/>
          <w:color w:val="231F20"/>
          <w:sz w:val="28"/>
          <w:szCs w:val="28"/>
        </w:rPr>
      </w:pPr>
      <w:r w:rsidRPr="001B3F14">
        <w:rPr>
          <w:rStyle w:val="31"/>
          <w:sz w:val="28"/>
          <w:szCs w:val="28"/>
        </w:rPr>
        <w:t xml:space="preserve">Учреждение посещают дети, имеющие минимальные и парциальные нарушения психического развития («группа риска»). Качественные своеобразия и глубина нарушений, имеющихся у детей, таковы, что для них не требуется создавать специализированные учреждения, однако </w:t>
      </w:r>
      <w:r w:rsidR="00847821">
        <w:rPr>
          <w:rStyle w:val="31"/>
          <w:sz w:val="28"/>
          <w:szCs w:val="28"/>
        </w:rPr>
        <w:t xml:space="preserve"> </w:t>
      </w:r>
      <w:r w:rsidRPr="001B3F14">
        <w:rPr>
          <w:rStyle w:val="31"/>
          <w:sz w:val="28"/>
          <w:szCs w:val="28"/>
        </w:rPr>
        <w:t xml:space="preserve">они </w:t>
      </w:r>
      <w:r w:rsidR="00506387">
        <w:rPr>
          <w:rStyle w:val="31"/>
          <w:sz w:val="28"/>
          <w:szCs w:val="28"/>
        </w:rPr>
        <w:t xml:space="preserve"> </w:t>
      </w:r>
      <w:r w:rsidRPr="001B3F14">
        <w:rPr>
          <w:rStyle w:val="31"/>
          <w:sz w:val="28"/>
          <w:szCs w:val="28"/>
        </w:rPr>
        <w:t xml:space="preserve">нуждаются в </w:t>
      </w:r>
      <w:r w:rsidR="00847821">
        <w:rPr>
          <w:rStyle w:val="31"/>
          <w:sz w:val="28"/>
          <w:szCs w:val="28"/>
        </w:rPr>
        <w:t xml:space="preserve">           </w:t>
      </w:r>
      <w:r w:rsidRPr="001B3F14">
        <w:rPr>
          <w:rStyle w:val="31"/>
          <w:sz w:val="28"/>
          <w:szCs w:val="28"/>
        </w:rPr>
        <w:t>организации своевременной коррекционной помощи с целью предотвращения дальнейшего усложнения данных проблем.</w:t>
      </w:r>
    </w:p>
    <w:p w14:paraId="38524A44" w14:textId="77777777" w:rsidR="009D6492" w:rsidRDefault="009D6492" w:rsidP="004A6A96">
      <w:pPr>
        <w:spacing w:line="276" w:lineRule="auto"/>
        <w:ind w:firstLine="709"/>
        <w:jc w:val="both"/>
        <w:rPr>
          <w:sz w:val="28"/>
          <w:szCs w:val="28"/>
        </w:rPr>
      </w:pPr>
      <w:r w:rsidRPr="00E827A7">
        <w:rPr>
          <w:sz w:val="28"/>
          <w:szCs w:val="28"/>
        </w:rPr>
        <w:t xml:space="preserve">В основу организации образовательного процесса определен комплексно-тематический принцип </w:t>
      </w:r>
      <w:r w:rsidR="00E827A7">
        <w:rPr>
          <w:sz w:val="28"/>
          <w:szCs w:val="28"/>
        </w:rPr>
        <w:t>построения образовательного процесса</w:t>
      </w:r>
      <w:r w:rsidRPr="00E827A7">
        <w:rPr>
          <w:sz w:val="28"/>
          <w:szCs w:val="28"/>
        </w:rPr>
        <w:t xml:space="preserve"> с ведущей </w:t>
      </w:r>
      <w:r w:rsidR="00506387">
        <w:rPr>
          <w:sz w:val="28"/>
          <w:szCs w:val="28"/>
        </w:rPr>
        <w:t xml:space="preserve">     </w:t>
      </w:r>
      <w:r w:rsidR="00847821">
        <w:rPr>
          <w:sz w:val="28"/>
          <w:szCs w:val="28"/>
        </w:rPr>
        <w:t xml:space="preserve">          </w:t>
      </w:r>
      <w:r w:rsidRPr="00E827A7">
        <w:rPr>
          <w:sz w:val="28"/>
          <w:szCs w:val="28"/>
        </w:rPr>
        <w:t xml:space="preserve">игровой деятельностью, а решение программных задач осуществляется в разных </w:t>
      </w:r>
      <w:r w:rsidRPr="00E827A7">
        <w:rPr>
          <w:sz w:val="28"/>
          <w:szCs w:val="28"/>
        </w:rPr>
        <w:lastRenderedPageBreak/>
        <w:t>формах совместной деятельности взрослых и детей, а также</w:t>
      </w:r>
      <w:r w:rsidR="0010769B">
        <w:rPr>
          <w:sz w:val="28"/>
          <w:szCs w:val="28"/>
        </w:rPr>
        <w:t xml:space="preserve"> </w:t>
      </w:r>
      <w:r w:rsidRPr="00E827A7">
        <w:rPr>
          <w:sz w:val="28"/>
          <w:szCs w:val="28"/>
        </w:rPr>
        <w:t xml:space="preserve"> в </w:t>
      </w:r>
      <w:r w:rsidR="0010769B">
        <w:rPr>
          <w:sz w:val="28"/>
          <w:szCs w:val="28"/>
        </w:rPr>
        <w:t xml:space="preserve"> </w:t>
      </w:r>
      <w:r w:rsidRPr="00E827A7">
        <w:rPr>
          <w:sz w:val="28"/>
          <w:szCs w:val="28"/>
        </w:rPr>
        <w:t>самостоятельной деятельности детей.</w:t>
      </w:r>
    </w:p>
    <w:p w14:paraId="47F7DAEF" w14:textId="77777777" w:rsidR="00302468" w:rsidRPr="00302468" w:rsidRDefault="005276D1" w:rsidP="004A6A96">
      <w:pPr>
        <w:tabs>
          <w:tab w:val="left" w:pos="2280"/>
        </w:tabs>
        <w:spacing w:line="276" w:lineRule="auto"/>
        <w:ind w:firstLine="708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Совместная деятельность предполагает</w:t>
      </w:r>
      <w:r w:rsidR="00302468" w:rsidRPr="00302468">
        <w:rPr>
          <w:rStyle w:val="a5"/>
          <w:i w:val="0"/>
          <w:sz w:val="28"/>
          <w:szCs w:val="28"/>
        </w:rPr>
        <w:t xml:space="preserve"> сотрудничество взрослого и </w:t>
      </w:r>
      <w:r w:rsidR="00506387">
        <w:rPr>
          <w:rStyle w:val="a5"/>
          <w:i w:val="0"/>
          <w:sz w:val="28"/>
          <w:szCs w:val="28"/>
        </w:rPr>
        <w:t xml:space="preserve">    </w:t>
      </w:r>
      <w:r w:rsidR="0010769B">
        <w:rPr>
          <w:rStyle w:val="a5"/>
          <w:i w:val="0"/>
          <w:sz w:val="28"/>
          <w:szCs w:val="28"/>
        </w:rPr>
        <w:t xml:space="preserve">         </w:t>
      </w:r>
      <w:r w:rsidR="00506387">
        <w:rPr>
          <w:rStyle w:val="a5"/>
          <w:i w:val="0"/>
          <w:sz w:val="28"/>
          <w:szCs w:val="28"/>
        </w:rPr>
        <w:t xml:space="preserve">  </w:t>
      </w:r>
      <w:r w:rsidR="00302468" w:rsidRPr="00302468">
        <w:rPr>
          <w:rStyle w:val="a5"/>
          <w:i w:val="0"/>
          <w:sz w:val="28"/>
          <w:szCs w:val="28"/>
        </w:rPr>
        <w:t>детей, возможность свободного размещения, перемещения и общения детей в процессе</w:t>
      </w:r>
      <w:r>
        <w:rPr>
          <w:rStyle w:val="a5"/>
          <w:i w:val="0"/>
          <w:sz w:val="28"/>
          <w:szCs w:val="28"/>
        </w:rPr>
        <w:t xml:space="preserve"> образовательной деятельности, </w:t>
      </w:r>
      <w:r w:rsidR="00302468" w:rsidRPr="00302468">
        <w:rPr>
          <w:rStyle w:val="a5"/>
          <w:i w:val="0"/>
          <w:sz w:val="28"/>
          <w:szCs w:val="28"/>
        </w:rPr>
        <w:t>сочетание индивидуальной,</w:t>
      </w:r>
      <w:r w:rsidR="0010769B">
        <w:rPr>
          <w:rStyle w:val="a5"/>
          <w:i w:val="0"/>
          <w:sz w:val="28"/>
          <w:szCs w:val="28"/>
        </w:rPr>
        <w:t xml:space="preserve">                           </w:t>
      </w:r>
      <w:r w:rsidR="00302468" w:rsidRPr="00302468">
        <w:rPr>
          <w:rStyle w:val="a5"/>
          <w:i w:val="0"/>
          <w:sz w:val="28"/>
          <w:szCs w:val="28"/>
        </w:rPr>
        <w:t xml:space="preserve"> подгрупповой  и групповой форм организации  работы с вос</w:t>
      </w:r>
      <w:r w:rsidR="00711B64">
        <w:rPr>
          <w:rStyle w:val="a5"/>
          <w:i w:val="0"/>
          <w:sz w:val="28"/>
          <w:szCs w:val="28"/>
        </w:rPr>
        <w:t>питанниками.</w:t>
      </w:r>
    </w:p>
    <w:p w14:paraId="0A96E090" w14:textId="77777777" w:rsidR="00302468" w:rsidRPr="001D3990" w:rsidRDefault="00302468" w:rsidP="004A6A96">
      <w:pPr>
        <w:tabs>
          <w:tab w:val="left" w:pos="2280"/>
        </w:tabs>
        <w:spacing w:line="276" w:lineRule="auto"/>
        <w:ind w:firstLine="708"/>
        <w:jc w:val="both"/>
        <w:rPr>
          <w:iCs/>
          <w:sz w:val="28"/>
          <w:szCs w:val="28"/>
        </w:rPr>
      </w:pPr>
      <w:r w:rsidRPr="001D3990">
        <w:rPr>
          <w:rStyle w:val="a5"/>
          <w:i w:val="0"/>
          <w:sz w:val="28"/>
          <w:szCs w:val="28"/>
        </w:rPr>
        <w:t xml:space="preserve">Самостоятельная деятельность детей – это свободная деятельность </w:t>
      </w:r>
      <w:r w:rsidR="0010769B">
        <w:rPr>
          <w:rStyle w:val="a5"/>
          <w:i w:val="0"/>
          <w:sz w:val="28"/>
          <w:szCs w:val="28"/>
        </w:rPr>
        <w:t xml:space="preserve">                  </w:t>
      </w:r>
      <w:r w:rsidRPr="001D3990">
        <w:rPr>
          <w:rStyle w:val="a5"/>
          <w:i w:val="0"/>
          <w:sz w:val="28"/>
          <w:szCs w:val="28"/>
        </w:rPr>
        <w:t xml:space="preserve">воспитанников в условиях созданной педагогами  предметно-развивающей среды, обеспечивающая выбор каждым ребенком деятельности по интересам и </w:t>
      </w:r>
      <w:r w:rsidR="00506387">
        <w:rPr>
          <w:rStyle w:val="a5"/>
          <w:i w:val="0"/>
          <w:sz w:val="28"/>
          <w:szCs w:val="28"/>
        </w:rPr>
        <w:t xml:space="preserve">        </w:t>
      </w:r>
      <w:r w:rsidR="0010769B">
        <w:rPr>
          <w:rStyle w:val="a5"/>
          <w:i w:val="0"/>
          <w:sz w:val="28"/>
          <w:szCs w:val="28"/>
        </w:rPr>
        <w:t xml:space="preserve">                 </w:t>
      </w:r>
      <w:r w:rsidRPr="001D3990">
        <w:rPr>
          <w:rStyle w:val="a5"/>
          <w:i w:val="0"/>
          <w:sz w:val="28"/>
          <w:szCs w:val="28"/>
        </w:rPr>
        <w:t xml:space="preserve">позволяющая ему взаимодействовать со сверстниками или действовать </w:t>
      </w:r>
      <w:r w:rsidR="00506387">
        <w:rPr>
          <w:rStyle w:val="a5"/>
          <w:i w:val="0"/>
          <w:sz w:val="28"/>
          <w:szCs w:val="28"/>
        </w:rPr>
        <w:t xml:space="preserve">        </w:t>
      </w:r>
      <w:r w:rsidR="0010769B">
        <w:rPr>
          <w:rStyle w:val="a5"/>
          <w:i w:val="0"/>
          <w:sz w:val="28"/>
          <w:szCs w:val="28"/>
        </w:rPr>
        <w:t xml:space="preserve">                </w:t>
      </w:r>
      <w:r w:rsidR="00506387">
        <w:rPr>
          <w:rStyle w:val="a5"/>
          <w:i w:val="0"/>
          <w:sz w:val="28"/>
          <w:szCs w:val="28"/>
        </w:rPr>
        <w:t xml:space="preserve"> </w:t>
      </w:r>
      <w:r w:rsidRPr="001D3990">
        <w:rPr>
          <w:rStyle w:val="a5"/>
          <w:i w:val="0"/>
          <w:sz w:val="28"/>
          <w:szCs w:val="28"/>
        </w:rPr>
        <w:t xml:space="preserve">индивидуально.   </w:t>
      </w:r>
    </w:p>
    <w:p w14:paraId="5931B0B4" w14:textId="77777777" w:rsidR="006A6A4E" w:rsidRDefault="00E827A7" w:rsidP="004A6A96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1D3990">
        <w:rPr>
          <w:rFonts w:ascii="Times New Roman" w:hAnsi="Times New Roman"/>
          <w:color w:val="231F20"/>
          <w:sz w:val="28"/>
          <w:szCs w:val="28"/>
        </w:rPr>
        <w:t xml:space="preserve">Территориальное расположение </w:t>
      </w:r>
      <w:r w:rsidR="00711B64" w:rsidRPr="001D3990">
        <w:rPr>
          <w:rFonts w:ascii="Times New Roman" w:hAnsi="Times New Roman"/>
          <w:color w:val="231F20"/>
          <w:sz w:val="28"/>
          <w:szCs w:val="28"/>
        </w:rPr>
        <w:t>учреждения</w:t>
      </w:r>
      <w:r w:rsidRPr="001D3990">
        <w:rPr>
          <w:rFonts w:ascii="Times New Roman" w:hAnsi="Times New Roman"/>
          <w:color w:val="231F20"/>
          <w:sz w:val="28"/>
          <w:szCs w:val="28"/>
        </w:rPr>
        <w:t xml:space="preserve"> в непосредственной </w:t>
      </w:r>
      <w:r w:rsidR="00B23C7C">
        <w:rPr>
          <w:rFonts w:ascii="Times New Roman" w:hAnsi="Times New Roman"/>
          <w:color w:val="231F20"/>
          <w:sz w:val="28"/>
          <w:szCs w:val="28"/>
        </w:rPr>
        <w:t xml:space="preserve">        </w:t>
      </w:r>
      <w:r w:rsidR="0010769B">
        <w:rPr>
          <w:rFonts w:ascii="Times New Roman" w:hAnsi="Times New Roman"/>
          <w:color w:val="231F20"/>
          <w:sz w:val="28"/>
          <w:szCs w:val="28"/>
        </w:rPr>
        <w:t xml:space="preserve">               </w:t>
      </w:r>
      <w:r w:rsidR="00B23C7C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1D3990">
        <w:rPr>
          <w:rFonts w:ascii="Times New Roman" w:hAnsi="Times New Roman"/>
          <w:color w:val="231F20"/>
          <w:sz w:val="28"/>
          <w:szCs w:val="28"/>
        </w:rPr>
        <w:t xml:space="preserve">близости к культурно-историческим, общественным и природным ресурсам </w:t>
      </w:r>
      <w:r w:rsidR="0010769B">
        <w:rPr>
          <w:rFonts w:ascii="Times New Roman" w:hAnsi="Times New Roman"/>
          <w:color w:val="231F20"/>
          <w:sz w:val="28"/>
          <w:szCs w:val="28"/>
        </w:rPr>
        <w:t xml:space="preserve">              </w:t>
      </w:r>
      <w:r w:rsidRPr="001D3990">
        <w:rPr>
          <w:rFonts w:ascii="Times New Roman" w:hAnsi="Times New Roman"/>
          <w:color w:val="231F20"/>
          <w:sz w:val="28"/>
          <w:szCs w:val="28"/>
        </w:rPr>
        <w:t xml:space="preserve">создает возможности для организации образовательной деятельности за </w:t>
      </w:r>
      <w:r w:rsidR="00B23C7C">
        <w:rPr>
          <w:rFonts w:ascii="Times New Roman" w:hAnsi="Times New Roman"/>
          <w:color w:val="231F20"/>
          <w:sz w:val="28"/>
          <w:szCs w:val="28"/>
        </w:rPr>
        <w:t xml:space="preserve">       </w:t>
      </w:r>
      <w:r w:rsidR="0010769B">
        <w:rPr>
          <w:rFonts w:ascii="Times New Roman" w:hAnsi="Times New Roman"/>
          <w:color w:val="231F20"/>
          <w:sz w:val="28"/>
          <w:szCs w:val="28"/>
        </w:rPr>
        <w:t xml:space="preserve">                 </w:t>
      </w:r>
      <w:r w:rsidRPr="001D3990">
        <w:rPr>
          <w:rFonts w:ascii="Times New Roman" w:hAnsi="Times New Roman"/>
          <w:color w:val="231F20"/>
          <w:sz w:val="28"/>
          <w:szCs w:val="28"/>
        </w:rPr>
        <w:t xml:space="preserve">пределами </w:t>
      </w:r>
      <w:r w:rsidR="00711B64" w:rsidRPr="001D3990">
        <w:rPr>
          <w:rFonts w:ascii="Times New Roman" w:hAnsi="Times New Roman"/>
          <w:color w:val="231F20"/>
          <w:sz w:val="28"/>
          <w:szCs w:val="28"/>
        </w:rPr>
        <w:t>учреждения</w:t>
      </w:r>
      <w:r w:rsidRPr="001D3990">
        <w:rPr>
          <w:rFonts w:ascii="Times New Roman" w:hAnsi="Times New Roman"/>
          <w:color w:val="231F20"/>
          <w:sz w:val="28"/>
          <w:szCs w:val="28"/>
        </w:rPr>
        <w:t>, для выстраи</w:t>
      </w:r>
      <w:r w:rsidR="00711B64" w:rsidRPr="001D3990">
        <w:rPr>
          <w:rFonts w:ascii="Times New Roman" w:hAnsi="Times New Roman"/>
          <w:color w:val="231F20"/>
          <w:sz w:val="28"/>
          <w:szCs w:val="28"/>
        </w:rPr>
        <w:t>вания сетевого взаимодействия: театр</w:t>
      </w:r>
      <w:r w:rsidR="0010769B">
        <w:rPr>
          <w:rFonts w:ascii="Times New Roman" w:hAnsi="Times New Roman"/>
          <w:color w:val="231F20"/>
          <w:sz w:val="28"/>
          <w:szCs w:val="28"/>
        </w:rPr>
        <w:t xml:space="preserve">           м</w:t>
      </w:r>
      <w:r w:rsidR="00711B64" w:rsidRPr="001D3990">
        <w:rPr>
          <w:rFonts w:ascii="Times New Roman" w:hAnsi="Times New Roman"/>
          <w:color w:val="231F20"/>
          <w:sz w:val="28"/>
          <w:szCs w:val="28"/>
        </w:rPr>
        <w:t>узеи, библиотека, дом народного творчества, музыкальная школа.</w:t>
      </w:r>
    </w:p>
    <w:p w14:paraId="6254D2AA" w14:textId="77777777" w:rsidR="006A6A4E" w:rsidRDefault="001D3990" w:rsidP="004A6A96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1D3990">
        <w:rPr>
          <w:rFonts w:ascii="Times New Roman" w:hAnsi="Times New Roman"/>
          <w:sz w:val="28"/>
          <w:szCs w:val="28"/>
        </w:rPr>
        <w:t xml:space="preserve">Решая стоящие перед дошкольным учреждением задачи развития </w:t>
      </w:r>
      <w:r w:rsidR="00B23C7C">
        <w:rPr>
          <w:rFonts w:ascii="Times New Roman" w:hAnsi="Times New Roman"/>
          <w:sz w:val="28"/>
          <w:szCs w:val="28"/>
        </w:rPr>
        <w:t xml:space="preserve">           </w:t>
      </w:r>
      <w:r w:rsidRPr="001D3990">
        <w:rPr>
          <w:rFonts w:ascii="Times New Roman" w:hAnsi="Times New Roman"/>
          <w:sz w:val="28"/>
          <w:szCs w:val="28"/>
        </w:rPr>
        <w:t xml:space="preserve">личности ребенка, основных ее способностей, обеспечение общей готовности к школьному обучению, развитие познавательной активности, детский сад </w:t>
      </w:r>
      <w:r w:rsidR="00B23C7C">
        <w:rPr>
          <w:rFonts w:ascii="Times New Roman" w:hAnsi="Times New Roman"/>
          <w:sz w:val="28"/>
          <w:szCs w:val="28"/>
        </w:rPr>
        <w:t xml:space="preserve">   </w:t>
      </w:r>
      <w:r w:rsidR="0010769B">
        <w:rPr>
          <w:rFonts w:ascii="Times New Roman" w:hAnsi="Times New Roman"/>
          <w:sz w:val="28"/>
          <w:szCs w:val="28"/>
        </w:rPr>
        <w:t xml:space="preserve">                 </w:t>
      </w:r>
      <w:r w:rsidR="00B23C7C">
        <w:rPr>
          <w:rFonts w:ascii="Times New Roman" w:hAnsi="Times New Roman"/>
          <w:sz w:val="28"/>
          <w:szCs w:val="28"/>
        </w:rPr>
        <w:t xml:space="preserve">    </w:t>
      </w:r>
      <w:r w:rsidRPr="001D3990">
        <w:rPr>
          <w:rFonts w:ascii="Times New Roman" w:hAnsi="Times New Roman"/>
          <w:sz w:val="28"/>
          <w:szCs w:val="28"/>
        </w:rPr>
        <w:t xml:space="preserve">использует </w:t>
      </w:r>
      <w:r w:rsidR="000E171A">
        <w:rPr>
          <w:rFonts w:ascii="Times New Roman" w:hAnsi="Times New Roman"/>
          <w:sz w:val="28"/>
          <w:szCs w:val="28"/>
        </w:rPr>
        <w:t>потенци</w:t>
      </w:r>
      <w:r w:rsidRPr="001D3990">
        <w:rPr>
          <w:rFonts w:ascii="Times New Roman" w:hAnsi="Times New Roman"/>
          <w:sz w:val="28"/>
          <w:szCs w:val="28"/>
        </w:rPr>
        <w:t>ал социокультурных учреждений города.</w:t>
      </w:r>
    </w:p>
    <w:p w14:paraId="6B22A576" w14:textId="77777777" w:rsidR="001D3990" w:rsidRPr="006A6A4E" w:rsidRDefault="001D3990" w:rsidP="004A6A96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1D3990">
        <w:rPr>
          <w:rFonts w:ascii="Times New Roman" w:hAnsi="Times New Roman"/>
          <w:sz w:val="28"/>
          <w:szCs w:val="28"/>
        </w:rPr>
        <w:t xml:space="preserve">В сотрудничестве с учреждениями социума педагоги ДОУ обогащают </w:t>
      </w:r>
      <w:r w:rsidR="0010769B">
        <w:rPr>
          <w:rFonts w:ascii="Times New Roman" w:hAnsi="Times New Roman"/>
          <w:sz w:val="28"/>
          <w:szCs w:val="28"/>
        </w:rPr>
        <w:t xml:space="preserve">  </w:t>
      </w:r>
      <w:r w:rsidRPr="001D3990">
        <w:rPr>
          <w:rFonts w:ascii="Times New Roman" w:hAnsi="Times New Roman"/>
          <w:sz w:val="28"/>
          <w:szCs w:val="28"/>
        </w:rPr>
        <w:t xml:space="preserve">представления детей  в различных видах спорта, искусства, художественного творчества, учат делать правильный выбор по интересам, осуществляют </w:t>
      </w:r>
      <w:r w:rsidR="00B23C7C">
        <w:rPr>
          <w:rFonts w:ascii="Times New Roman" w:hAnsi="Times New Roman"/>
          <w:sz w:val="28"/>
          <w:szCs w:val="28"/>
        </w:rPr>
        <w:t xml:space="preserve">    </w:t>
      </w:r>
      <w:r w:rsidR="0010769B">
        <w:rPr>
          <w:rFonts w:ascii="Times New Roman" w:hAnsi="Times New Roman"/>
          <w:sz w:val="28"/>
          <w:szCs w:val="28"/>
        </w:rPr>
        <w:t xml:space="preserve">              </w:t>
      </w:r>
      <w:r w:rsidR="00B23C7C">
        <w:rPr>
          <w:rFonts w:ascii="Times New Roman" w:hAnsi="Times New Roman"/>
          <w:sz w:val="28"/>
          <w:szCs w:val="28"/>
        </w:rPr>
        <w:t xml:space="preserve">  </w:t>
      </w:r>
      <w:r w:rsidRPr="001D3990">
        <w:rPr>
          <w:rFonts w:ascii="Times New Roman" w:hAnsi="Times New Roman"/>
          <w:sz w:val="28"/>
          <w:szCs w:val="28"/>
        </w:rPr>
        <w:t xml:space="preserve">личностно-ориентированный подход в формировании всесторонне развитой </w:t>
      </w:r>
      <w:r w:rsidR="0010769B">
        <w:rPr>
          <w:rFonts w:ascii="Times New Roman" w:hAnsi="Times New Roman"/>
          <w:sz w:val="28"/>
          <w:szCs w:val="28"/>
        </w:rPr>
        <w:t xml:space="preserve">                </w:t>
      </w:r>
      <w:r w:rsidRPr="001D3990">
        <w:rPr>
          <w:rFonts w:ascii="Times New Roman" w:hAnsi="Times New Roman"/>
          <w:sz w:val="28"/>
          <w:szCs w:val="28"/>
        </w:rPr>
        <w:t xml:space="preserve">личности, обучают культуре поведения в общественных местах, развивают </w:t>
      </w:r>
      <w:r w:rsidR="0010769B">
        <w:rPr>
          <w:rFonts w:ascii="Times New Roman" w:hAnsi="Times New Roman"/>
          <w:sz w:val="28"/>
          <w:szCs w:val="28"/>
        </w:rPr>
        <w:t xml:space="preserve">                  </w:t>
      </w:r>
      <w:r w:rsidRPr="001D3990">
        <w:rPr>
          <w:rFonts w:ascii="Times New Roman" w:hAnsi="Times New Roman"/>
          <w:sz w:val="28"/>
          <w:szCs w:val="28"/>
        </w:rPr>
        <w:t xml:space="preserve">личностные качества: коммуникативность, произвольность, инициативность, </w:t>
      </w:r>
      <w:r w:rsidR="0010769B">
        <w:rPr>
          <w:rFonts w:ascii="Times New Roman" w:hAnsi="Times New Roman"/>
          <w:sz w:val="28"/>
          <w:szCs w:val="28"/>
        </w:rPr>
        <w:t xml:space="preserve">                 </w:t>
      </w:r>
      <w:r w:rsidRPr="001D3990">
        <w:rPr>
          <w:rFonts w:ascii="Times New Roman" w:hAnsi="Times New Roman"/>
          <w:sz w:val="28"/>
          <w:szCs w:val="28"/>
        </w:rPr>
        <w:t>толерантность, эмоциональность, творческие возможности.</w:t>
      </w:r>
    </w:p>
    <w:p w14:paraId="2B329AAD" w14:textId="77777777" w:rsidR="00711B64" w:rsidRDefault="001D3990" w:rsidP="004A6A96">
      <w:pPr>
        <w:spacing w:line="276" w:lineRule="auto"/>
        <w:ind w:firstLine="709"/>
        <w:jc w:val="both"/>
        <w:rPr>
          <w:sz w:val="28"/>
          <w:szCs w:val="28"/>
        </w:rPr>
      </w:pPr>
      <w:r w:rsidRPr="001D3990">
        <w:rPr>
          <w:sz w:val="28"/>
          <w:szCs w:val="28"/>
        </w:rPr>
        <w:t xml:space="preserve">Организация сотрудничества с социумом формирует устойчивую систему ценностей ребенка, выступающих в качестве внутренних регуляторов его </w:t>
      </w:r>
      <w:r w:rsidR="0010769B">
        <w:rPr>
          <w:sz w:val="28"/>
          <w:szCs w:val="28"/>
        </w:rPr>
        <w:t xml:space="preserve">                </w:t>
      </w:r>
      <w:r w:rsidRPr="001D3990">
        <w:rPr>
          <w:sz w:val="28"/>
          <w:szCs w:val="28"/>
        </w:rPr>
        <w:t>поведения в любых ситуациях,  делает успешной подготовку к школьному</w:t>
      </w:r>
      <w:r w:rsidR="0010769B">
        <w:rPr>
          <w:sz w:val="28"/>
          <w:szCs w:val="28"/>
        </w:rPr>
        <w:t xml:space="preserve">         </w:t>
      </w:r>
      <w:r w:rsidRPr="001D3990">
        <w:rPr>
          <w:sz w:val="28"/>
          <w:szCs w:val="28"/>
        </w:rPr>
        <w:t xml:space="preserve"> обучению, оптимизирует взаимодействие родителей</w:t>
      </w:r>
    </w:p>
    <w:p w14:paraId="4F64AD99" w14:textId="77777777" w:rsidR="006A6A4E" w:rsidRPr="006A6A4E" w:rsidRDefault="006A6A4E" w:rsidP="004A6A96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sz w:val="28"/>
          <w:szCs w:val="28"/>
        </w:rPr>
      </w:pPr>
      <w:r w:rsidRPr="00625FFF">
        <w:rPr>
          <w:sz w:val="28"/>
          <w:szCs w:val="28"/>
        </w:rPr>
        <w:t xml:space="preserve">Региональный компонент обеспечивает реализацию всех </w:t>
      </w:r>
      <w:r w:rsidR="00B23C7C">
        <w:rPr>
          <w:sz w:val="28"/>
          <w:szCs w:val="28"/>
        </w:rPr>
        <w:t xml:space="preserve">                       </w:t>
      </w:r>
      <w:r w:rsidR="0010769B">
        <w:rPr>
          <w:sz w:val="28"/>
          <w:szCs w:val="28"/>
        </w:rPr>
        <w:t xml:space="preserve">               </w:t>
      </w:r>
      <w:r w:rsidR="00B23C7C">
        <w:rPr>
          <w:sz w:val="28"/>
          <w:szCs w:val="28"/>
        </w:rPr>
        <w:t xml:space="preserve">  </w:t>
      </w:r>
      <w:r w:rsidRPr="00625FFF">
        <w:rPr>
          <w:sz w:val="28"/>
          <w:szCs w:val="28"/>
        </w:rPr>
        <w:t xml:space="preserve">образовательных областей в процессе знакомства дошкольников с историей, культурой, природным окружением  </w:t>
      </w:r>
      <w:r>
        <w:rPr>
          <w:sz w:val="28"/>
          <w:szCs w:val="28"/>
        </w:rPr>
        <w:t>Великого Новгорода</w:t>
      </w:r>
      <w:r w:rsidRPr="00625FFF">
        <w:rPr>
          <w:sz w:val="28"/>
          <w:szCs w:val="28"/>
        </w:rPr>
        <w:t>.</w:t>
      </w:r>
      <w:r w:rsidR="00B23C7C">
        <w:rPr>
          <w:sz w:val="28"/>
          <w:szCs w:val="28"/>
        </w:rPr>
        <w:t xml:space="preserve">  </w:t>
      </w:r>
      <w:r w:rsidRPr="00625FFF">
        <w:rPr>
          <w:sz w:val="28"/>
          <w:szCs w:val="28"/>
        </w:rPr>
        <w:t xml:space="preserve">Содержание </w:t>
      </w:r>
      <w:r w:rsidR="00B23C7C">
        <w:rPr>
          <w:sz w:val="28"/>
          <w:szCs w:val="28"/>
        </w:rPr>
        <w:t xml:space="preserve">       </w:t>
      </w:r>
      <w:r w:rsidR="0010769B">
        <w:rPr>
          <w:sz w:val="28"/>
          <w:szCs w:val="28"/>
        </w:rPr>
        <w:t xml:space="preserve">           </w:t>
      </w:r>
      <w:r w:rsidR="00B23C7C">
        <w:rPr>
          <w:sz w:val="28"/>
          <w:szCs w:val="28"/>
        </w:rPr>
        <w:t xml:space="preserve"> </w:t>
      </w:r>
      <w:r w:rsidRPr="00625FFF">
        <w:rPr>
          <w:sz w:val="28"/>
          <w:szCs w:val="28"/>
        </w:rPr>
        <w:t>образова</w:t>
      </w:r>
      <w:r>
        <w:rPr>
          <w:sz w:val="28"/>
          <w:szCs w:val="28"/>
        </w:rPr>
        <w:t>тельных областей, относящихся к р</w:t>
      </w:r>
      <w:r w:rsidRPr="00625FFF">
        <w:rPr>
          <w:sz w:val="28"/>
          <w:szCs w:val="28"/>
        </w:rPr>
        <w:t>егиональному компоненту</w:t>
      </w:r>
      <w:r>
        <w:rPr>
          <w:sz w:val="28"/>
          <w:szCs w:val="28"/>
        </w:rPr>
        <w:t>,</w:t>
      </w:r>
      <w:r w:rsidRPr="00625FFF">
        <w:rPr>
          <w:sz w:val="28"/>
          <w:szCs w:val="28"/>
        </w:rPr>
        <w:t xml:space="preserve"> </w:t>
      </w:r>
      <w:r w:rsidR="00B23C7C">
        <w:rPr>
          <w:sz w:val="28"/>
          <w:szCs w:val="28"/>
        </w:rPr>
        <w:t xml:space="preserve">      </w:t>
      </w:r>
      <w:r w:rsidR="0010769B">
        <w:rPr>
          <w:sz w:val="28"/>
          <w:szCs w:val="28"/>
        </w:rPr>
        <w:t xml:space="preserve">          </w:t>
      </w:r>
      <w:r w:rsidR="00B23C7C">
        <w:rPr>
          <w:sz w:val="28"/>
          <w:szCs w:val="28"/>
        </w:rPr>
        <w:t xml:space="preserve"> </w:t>
      </w:r>
      <w:r w:rsidRPr="00625FFF">
        <w:rPr>
          <w:sz w:val="28"/>
          <w:szCs w:val="28"/>
        </w:rPr>
        <w:t>реализуется в виде интегрированного комплексно-тематического проекта.</w:t>
      </w:r>
      <w:r w:rsidR="00B23C7C">
        <w:rPr>
          <w:sz w:val="28"/>
          <w:szCs w:val="28"/>
        </w:rPr>
        <w:t xml:space="preserve">    </w:t>
      </w:r>
      <w:r w:rsidRPr="00625FFF">
        <w:rPr>
          <w:sz w:val="28"/>
          <w:szCs w:val="28"/>
        </w:rPr>
        <w:t xml:space="preserve"> </w:t>
      </w:r>
      <w:r w:rsidR="0010769B">
        <w:rPr>
          <w:sz w:val="28"/>
          <w:szCs w:val="28"/>
        </w:rPr>
        <w:t xml:space="preserve">           </w:t>
      </w:r>
      <w:r w:rsidRPr="00625FFF">
        <w:rPr>
          <w:sz w:val="28"/>
          <w:szCs w:val="28"/>
        </w:rPr>
        <w:t>Период и длительность реализации проекта определяется ситу</w:t>
      </w:r>
      <w:r>
        <w:rPr>
          <w:sz w:val="28"/>
          <w:szCs w:val="28"/>
        </w:rPr>
        <w:t xml:space="preserve">ацией в </w:t>
      </w:r>
      <w:r w:rsidR="00B23C7C">
        <w:rPr>
          <w:sz w:val="28"/>
          <w:szCs w:val="28"/>
        </w:rPr>
        <w:t xml:space="preserve">        </w:t>
      </w:r>
      <w:r w:rsidR="0010769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жизнедеятельности  ДОУ.</w:t>
      </w:r>
    </w:p>
    <w:p w14:paraId="64649CBF" w14:textId="77777777" w:rsidR="00711B64" w:rsidRPr="00711B64" w:rsidRDefault="00711B64" w:rsidP="004A6A96">
      <w:pPr>
        <w:spacing w:line="276" w:lineRule="auto"/>
        <w:ind w:firstLine="709"/>
        <w:jc w:val="both"/>
        <w:rPr>
          <w:rFonts w:ascii="AvenirNextLTPro-Regular" w:hAnsi="AvenirNextLTPro-Regular" w:cs="AvenirNextLTPro-Regular"/>
          <w:color w:val="231F2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Соблюдение</w:t>
      </w:r>
      <w:r w:rsidRPr="00711B64">
        <w:rPr>
          <w:color w:val="000000"/>
          <w:sz w:val="28"/>
          <w:szCs w:val="28"/>
        </w:rPr>
        <w:t xml:space="preserve"> преемственности между детским са</w:t>
      </w:r>
      <w:r>
        <w:rPr>
          <w:color w:val="000000"/>
          <w:sz w:val="28"/>
          <w:szCs w:val="28"/>
        </w:rPr>
        <w:t>дом и началь</w:t>
      </w:r>
      <w:r w:rsidRPr="00711B64">
        <w:rPr>
          <w:color w:val="000000"/>
          <w:sz w:val="28"/>
          <w:szCs w:val="28"/>
        </w:rPr>
        <w:t>ной школой</w:t>
      </w:r>
      <w:r>
        <w:rPr>
          <w:color w:val="000000"/>
          <w:sz w:val="28"/>
          <w:szCs w:val="28"/>
        </w:rPr>
        <w:t xml:space="preserve"> обеспечивается через</w:t>
      </w:r>
      <w:r w:rsidR="00EC7F0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взаимодействие </w:t>
      </w:r>
      <w:r w:rsidR="00B15071">
        <w:rPr>
          <w:color w:val="000000"/>
          <w:sz w:val="28"/>
          <w:szCs w:val="28"/>
        </w:rPr>
        <w:t>учреждения с МАОУ СОШ № 14.</w:t>
      </w:r>
    </w:p>
    <w:p w14:paraId="02DE473F" w14:textId="77777777" w:rsidR="006A6A4E" w:rsidRPr="008C722D" w:rsidRDefault="003F3693" w:rsidP="008C722D">
      <w:pPr>
        <w:pStyle w:val="51"/>
        <w:shd w:val="clear" w:color="auto" w:fill="auto"/>
        <w:spacing w:after="0" w:line="276" w:lineRule="auto"/>
        <w:ind w:right="23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F3693">
        <w:rPr>
          <w:rStyle w:val="31"/>
          <w:sz w:val="28"/>
          <w:szCs w:val="28"/>
        </w:rPr>
        <w:t>Важным условием реализации программы развитие конструктивного взаимодействия с семьей.</w:t>
      </w:r>
    </w:p>
    <w:p w14:paraId="245FF908" w14:textId="77777777" w:rsidR="00B23C7C" w:rsidRPr="00987756" w:rsidRDefault="00A91289" w:rsidP="00987756">
      <w:pPr>
        <w:spacing w:line="276" w:lineRule="auto"/>
        <w:ind w:firstLine="709"/>
        <w:jc w:val="right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10E163C8" w14:textId="77777777" w:rsidR="00102AB0" w:rsidRPr="00B23C7C" w:rsidRDefault="00EF53B1" w:rsidP="0070602D">
      <w:pPr>
        <w:pStyle w:val="aa"/>
        <w:numPr>
          <w:ilvl w:val="1"/>
          <w:numId w:val="31"/>
        </w:numPr>
        <w:spacing w:line="276" w:lineRule="auto"/>
        <w:jc w:val="center"/>
        <w:rPr>
          <w:b/>
          <w:sz w:val="28"/>
          <w:szCs w:val="28"/>
        </w:rPr>
      </w:pPr>
      <w:r w:rsidRPr="00B23C7C">
        <w:rPr>
          <w:b/>
          <w:sz w:val="28"/>
          <w:szCs w:val="28"/>
        </w:rPr>
        <w:t xml:space="preserve">Планируемые </w:t>
      </w:r>
      <w:r w:rsidR="00B23C7C">
        <w:rPr>
          <w:b/>
          <w:sz w:val="28"/>
          <w:szCs w:val="28"/>
        </w:rPr>
        <w:t xml:space="preserve">  </w:t>
      </w:r>
      <w:r w:rsidRPr="00B23C7C">
        <w:rPr>
          <w:b/>
          <w:sz w:val="28"/>
          <w:szCs w:val="28"/>
        </w:rPr>
        <w:t xml:space="preserve">результаты </w:t>
      </w:r>
      <w:r w:rsidR="00B23C7C">
        <w:rPr>
          <w:b/>
          <w:sz w:val="28"/>
          <w:szCs w:val="28"/>
        </w:rPr>
        <w:t xml:space="preserve"> </w:t>
      </w:r>
      <w:r w:rsidRPr="00B23C7C">
        <w:rPr>
          <w:b/>
          <w:sz w:val="28"/>
          <w:szCs w:val="28"/>
        </w:rPr>
        <w:t xml:space="preserve">освоения образовательной </w:t>
      </w:r>
      <w:r w:rsidR="00B23C7C">
        <w:rPr>
          <w:b/>
          <w:sz w:val="28"/>
          <w:szCs w:val="28"/>
        </w:rPr>
        <w:t xml:space="preserve">                           </w:t>
      </w:r>
      <w:r w:rsidRPr="00B23C7C">
        <w:rPr>
          <w:b/>
          <w:sz w:val="28"/>
          <w:szCs w:val="28"/>
        </w:rPr>
        <w:t>программы</w:t>
      </w:r>
      <w:r w:rsidR="00B23C7C">
        <w:rPr>
          <w:b/>
          <w:sz w:val="28"/>
          <w:szCs w:val="28"/>
        </w:rPr>
        <w:t>.</w:t>
      </w:r>
    </w:p>
    <w:p w14:paraId="31BD98CB" w14:textId="77777777" w:rsidR="00014946" w:rsidRPr="00102AB0" w:rsidRDefault="00014946" w:rsidP="00B23C7C">
      <w:pPr>
        <w:spacing w:line="276" w:lineRule="auto"/>
        <w:ind w:firstLine="709"/>
        <w:jc w:val="center"/>
        <w:rPr>
          <w:rStyle w:val="a5"/>
          <w:b/>
          <w:i w:val="0"/>
          <w:iCs w:val="0"/>
          <w:sz w:val="28"/>
          <w:szCs w:val="28"/>
        </w:rPr>
      </w:pPr>
    </w:p>
    <w:p w14:paraId="519B72DF" w14:textId="77777777" w:rsidR="00102AB0" w:rsidRPr="00B23C7C" w:rsidRDefault="001D3990" w:rsidP="00B23C7C">
      <w:pPr>
        <w:pStyle w:val="51"/>
        <w:shd w:val="clear" w:color="auto" w:fill="auto"/>
        <w:spacing w:after="0" w:line="276" w:lineRule="auto"/>
        <w:ind w:firstLine="400"/>
        <w:jc w:val="both"/>
        <w:rPr>
          <w:color w:val="000000"/>
          <w:sz w:val="28"/>
          <w:szCs w:val="28"/>
        </w:rPr>
      </w:pPr>
      <w:r w:rsidRPr="001D3990">
        <w:rPr>
          <w:color w:val="000000"/>
          <w:sz w:val="28"/>
          <w:szCs w:val="28"/>
        </w:rPr>
        <w:t xml:space="preserve">Целевые ориентиры дошкольного образования, представленные в </w:t>
      </w:r>
      <w:r w:rsidR="0010769B">
        <w:rPr>
          <w:color w:val="000000"/>
          <w:sz w:val="28"/>
          <w:szCs w:val="28"/>
        </w:rPr>
        <w:t xml:space="preserve">                 ФГОС </w:t>
      </w:r>
      <w:r w:rsidRPr="001D3990">
        <w:rPr>
          <w:color w:val="000000"/>
          <w:sz w:val="28"/>
          <w:szCs w:val="28"/>
        </w:rPr>
        <w:t>ДО</w:t>
      </w:r>
      <w:r w:rsidR="00102AB0">
        <w:rPr>
          <w:color w:val="000000"/>
          <w:sz w:val="28"/>
          <w:szCs w:val="28"/>
        </w:rPr>
        <w:t xml:space="preserve">,  рассматриваются как социально - </w:t>
      </w:r>
      <w:r w:rsidRPr="001D3990">
        <w:rPr>
          <w:color w:val="000000"/>
          <w:sz w:val="28"/>
          <w:szCs w:val="28"/>
        </w:rPr>
        <w:t xml:space="preserve">нормативные возрастные </w:t>
      </w:r>
      <w:r w:rsidR="0010769B">
        <w:rPr>
          <w:color w:val="000000"/>
          <w:sz w:val="28"/>
          <w:szCs w:val="28"/>
        </w:rPr>
        <w:t xml:space="preserve">                 </w:t>
      </w:r>
      <w:r w:rsidRPr="001D3990">
        <w:rPr>
          <w:color w:val="000000"/>
          <w:sz w:val="28"/>
          <w:szCs w:val="28"/>
        </w:rPr>
        <w:t>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14:paraId="5392A7A8" w14:textId="77777777" w:rsidR="006A6A4E" w:rsidRPr="0010769B" w:rsidRDefault="00B3008A" w:rsidP="00102AB0">
      <w:pPr>
        <w:pStyle w:val="72"/>
        <w:shd w:val="clear" w:color="auto" w:fill="auto"/>
        <w:spacing w:before="0" w:line="276" w:lineRule="auto"/>
        <w:ind w:right="113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1" w:name="bookmark31"/>
      <w:r w:rsidRPr="0010769B">
        <w:rPr>
          <w:rFonts w:ascii="Times New Roman" w:hAnsi="Times New Roman" w:cs="Times New Roman"/>
          <w:i/>
          <w:color w:val="000000"/>
          <w:sz w:val="28"/>
          <w:szCs w:val="28"/>
        </w:rPr>
        <w:t>Целевые ориентиры образования в младенческом и раннем возрасте</w:t>
      </w:r>
      <w:bookmarkEnd w:id="1"/>
      <w:r w:rsidR="00E63ED6" w:rsidRPr="0010769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14:paraId="3C36BF48" w14:textId="77777777" w:rsidR="006A6A4E" w:rsidRDefault="00B3008A" w:rsidP="00102AB0">
      <w:pPr>
        <w:pStyle w:val="72"/>
        <w:shd w:val="clear" w:color="auto" w:fill="auto"/>
        <w:spacing w:before="0" w:line="276" w:lineRule="auto"/>
        <w:ind w:right="-2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6A4E">
        <w:rPr>
          <w:rFonts w:ascii="Times New Roman" w:hAnsi="Times New Roman" w:cs="Times New Roman"/>
          <w:b w:val="0"/>
          <w:color w:val="000000"/>
          <w:sz w:val="28"/>
          <w:szCs w:val="28"/>
        </w:rPr>
        <w:t>Ребенок интересуется окружа</w:t>
      </w:r>
      <w:r w:rsidR="003853D5" w:rsidRPr="006A6A4E">
        <w:rPr>
          <w:rFonts w:ascii="Times New Roman" w:hAnsi="Times New Roman" w:cs="Times New Roman"/>
          <w:b w:val="0"/>
          <w:color w:val="000000"/>
          <w:sz w:val="28"/>
          <w:szCs w:val="28"/>
        </w:rPr>
        <w:t>ющими предметами и активно дейс</w:t>
      </w:r>
      <w:r w:rsidRPr="006A6A4E">
        <w:rPr>
          <w:rFonts w:ascii="Times New Roman" w:hAnsi="Times New Roman" w:cs="Times New Roman"/>
          <w:b w:val="0"/>
          <w:color w:val="000000"/>
          <w:sz w:val="28"/>
          <w:szCs w:val="28"/>
        </w:rPr>
        <w:t>твует с ними; эмоционально вовлечен в действия с игрушками и другими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</w:t>
      </w:r>
      <w:r w:rsidR="006A6A4E" w:rsidRPr="006A6A4E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6A6A4E">
        <w:rPr>
          <w:rFonts w:ascii="Times New Roman" w:hAnsi="Times New Roman" w:cs="Times New Roman"/>
          <w:b w:val="0"/>
          <w:color w:val="000000"/>
          <w:sz w:val="28"/>
          <w:szCs w:val="28"/>
        </w:rPr>
        <w:t>редметами, стремится проявлять настойчивость в достижении резуль</w:t>
      </w:r>
      <w:r w:rsidR="006A6A4E">
        <w:rPr>
          <w:rFonts w:ascii="Times New Roman" w:hAnsi="Times New Roman" w:cs="Times New Roman"/>
          <w:b w:val="0"/>
          <w:color w:val="000000"/>
          <w:sz w:val="28"/>
          <w:szCs w:val="28"/>
        </w:rPr>
        <w:t>та</w:t>
      </w:r>
      <w:r w:rsidRPr="006A6A4E">
        <w:rPr>
          <w:rFonts w:ascii="Times New Roman" w:hAnsi="Times New Roman" w:cs="Times New Roman"/>
          <w:b w:val="0"/>
          <w:color w:val="000000"/>
          <w:sz w:val="28"/>
          <w:szCs w:val="28"/>
        </w:rPr>
        <w:t>та сво</w:t>
      </w:r>
      <w:r w:rsidR="006A6A4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их </w:t>
      </w:r>
      <w:r w:rsidRPr="006A6A4E">
        <w:rPr>
          <w:rFonts w:ascii="Times New Roman" w:hAnsi="Times New Roman" w:cs="Times New Roman"/>
          <w:b w:val="0"/>
          <w:color w:val="000000"/>
          <w:sz w:val="28"/>
          <w:szCs w:val="28"/>
        </w:rPr>
        <w:t>действий.</w:t>
      </w:r>
    </w:p>
    <w:p w14:paraId="1B551289" w14:textId="77777777" w:rsidR="006A6A4E" w:rsidRDefault="00B3008A" w:rsidP="00102AB0">
      <w:pPr>
        <w:pStyle w:val="72"/>
        <w:shd w:val="clear" w:color="auto" w:fill="auto"/>
        <w:spacing w:before="0" w:line="276" w:lineRule="auto"/>
        <w:ind w:right="-2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6A4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Использует специфические, культурно фиксированные предметные 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</w:t>
      </w:r>
      <w:r w:rsidRPr="006A6A4E">
        <w:rPr>
          <w:rFonts w:ascii="Times New Roman" w:hAnsi="Times New Roman" w:cs="Times New Roman"/>
          <w:b w:val="0"/>
          <w:color w:val="000000"/>
          <w:sz w:val="28"/>
          <w:szCs w:val="28"/>
        </w:rPr>
        <w:t>действия, знает назначение бытовых пр</w:t>
      </w:r>
      <w:r w:rsidR="003853D5" w:rsidRPr="006A6A4E">
        <w:rPr>
          <w:rFonts w:ascii="Times New Roman" w:hAnsi="Times New Roman" w:cs="Times New Roman"/>
          <w:b w:val="0"/>
          <w:color w:val="000000"/>
          <w:sz w:val="28"/>
          <w:szCs w:val="28"/>
        </w:rPr>
        <w:t>едметов (ложки, расчески, каран</w:t>
      </w:r>
      <w:r w:rsidRPr="006A6A4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даша и пр.) и умеет пользоваться ими. Владеет простейшими навыками 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</w:t>
      </w:r>
      <w:r w:rsidRPr="006A6A4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самообслуживания; стремится проявлять самостоятельность в бытовом и 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</w:t>
      </w:r>
      <w:r w:rsidRPr="006A6A4E">
        <w:rPr>
          <w:rFonts w:ascii="Times New Roman" w:hAnsi="Times New Roman" w:cs="Times New Roman"/>
          <w:b w:val="0"/>
          <w:color w:val="000000"/>
          <w:sz w:val="28"/>
          <w:szCs w:val="28"/>
        </w:rPr>
        <w:t>игровом поведении; проявляет навыки опрятности.</w:t>
      </w:r>
    </w:p>
    <w:p w14:paraId="29B4E265" w14:textId="77777777" w:rsidR="006A6A4E" w:rsidRDefault="00B3008A" w:rsidP="00102AB0">
      <w:pPr>
        <w:pStyle w:val="72"/>
        <w:shd w:val="clear" w:color="auto" w:fill="auto"/>
        <w:spacing w:before="0" w:line="276" w:lineRule="auto"/>
        <w:ind w:right="-2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6A4E">
        <w:rPr>
          <w:rFonts w:ascii="Times New Roman" w:hAnsi="Times New Roman" w:cs="Times New Roman"/>
          <w:b w:val="0"/>
          <w:color w:val="000000"/>
          <w:sz w:val="28"/>
          <w:szCs w:val="28"/>
        </w:rPr>
        <w:t>Проявляет отрицательное отношение к грубости, жадности.</w:t>
      </w:r>
    </w:p>
    <w:p w14:paraId="1B5E0141" w14:textId="77777777" w:rsidR="006A6A4E" w:rsidRPr="00BD55DE" w:rsidRDefault="00B3008A" w:rsidP="00102AB0">
      <w:pPr>
        <w:pStyle w:val="72"/>
        <w:shd w:val="clear" w:color="auto" w:fill="auto"/>
        <w:spacing w:before="0" w:line="276" w:lineRule="auto"/>
        <w:ind w:right="-2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D55DE">
        <w:rPr>
          <w:rFonts w:ascii="Times New Roman" w:hAnsi="Times New Roman" w:cs="Times New Roman"/>
          <w:b w:val="0"/>
          <w:color w:val="000000"/>
          <w:sz w:val="28"/>
          <w:szCs w:val="28"/>
        </w:rPr>
        <w:t>Соблюдает правила элементарной вежливости (самостоятельно или по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</w:t>
      </w:r>
      <w:r w:rsidRPr="00BD5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напоминанию говорит «спасибо», «здравствуйте», «до свидания», «спокой</w:t>
      </w:r>
      <w:r w:rsidR="003853D5" w:rsidRPr="00BD55DE">
        <w:rPr>
          <w:rFonts w:ascii="Times New Roman" w:hAnsi="Times New Roman" w:cs="Times New Roman"/>
          <w:b w:val="0"/>
          <w:color w:val="000000"/>
          <w:sz w:val="28"/>
          <w:szCs w:val="28"/>
        </w:rPr>
        <w:t>ной ночи» (в семье, в группе)</w:t>
      </w:r>
      <w:r w:rsidR="00C85CD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C85CD7" w:rsidRPr="00BD55DE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BD5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меет первичные представления об элементарных 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п</w:t>
      </w:r>
      <w:r w:rsidRPr="00BD55DE">
        <w:rPr>
          <w:rFonts w:ascii="Times New Roman" w:hAnsi="Times New Roman" w:cs="Times New Roman"/>
          <w:b w:val="0"/>
          <w:color w:val="000000"/>
          <w:sz w:val="28"/>
          <w:szCs w:val="28"/>
        </w:rPr>
        <w:t>равилах поведения в детском саду, дома, на улице и старается соблюдать их.</w:t>
      </w:r>
    </w:p>
    <w:p w14:paraId="0062D5D0" w14:textId="77777777" w:rsidR="00BD55DE" w:rsidRPr="00BD55DE" w:rsidRDefault="00B3008A" w:rsidP="00102AB0">
      <w:pPr>
        <w:pStyle w:val="72"/>
        <w:shd w:val="clear" w:color="auto" w:fill="auto"/>
        <w:spacing w:before="0" w:line="276" w:lineRule="auto"/>
        <w:ind w:right="-2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D55DE">
        <w:rPr>
          <w:rFonts w:ascii="Times New Roman" w:hAnsi="Times New Roman" w:cs="Times New Roman"/>
          <w:b w:val="0"/>
          <w:color w:val="000000"/>
          <w:sz w:val="28"/>
          <w:szCs w:val="28"/>
        </w:rPr>
        <w:t>Владеет активной речью, включенной в общение; может обращаться с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</w:t>
      </w:r>
      <w:r w:rsidRPr="00BD5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вопросами и просьбами, понимает речь взрослых; знает названия окру</w:t>
      </w:r>
      <w:r w:rsidRPr="00BD55DE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  <w:t xml:space="preserve">жающих предметов и игрушек. Речь становится полноценным средством общения с 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</w:t>
      </w:r>
      <w:r w:rsidRPr="00BD55DE">
        <w:rPr>
          <w:rFonts w:ascii="Times New Roman" w:hAnsi="Times New Roman" w:cs="Times New Roman"/>
          <w:b w:val="0"/>
          <w:color w:val="000000"/>
          <w:sz w:val="28"/>
          <w:szCs w:val="28"/>
        </w:rPr>
        <w:t>другими детьми.</w:t>
      </w:r>
    </w:p>
    <w:p w14:paraId="6AB12CB4" w14:textId="77777777" w:rsidR="00BD55DE" w:rsidRPr="00BD55DE" w:rsidRDefault="00B3008A" w:rsidP="00102AB0">
      <w:pPr>
        <w:pStyle w:val="72"/>
        <w:shd w:val="clear" w:color="auto" w:fill="auto"/>
        <w:spacing w:before="0" w:line="276" w:lineRule="auto"/>
        <w:ind w:right="-2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D55DE">
        <w:rPr>
          <w:rFonts w:ascii="Times New Roman" w:hAnsi="Times New Roman" w:cs="Times New Roman"/>
          <w:b w:val="0"/>
          <w:color w:val="000000"/>
          <w:sz w:val="28"/>
          <w:szCs w:val="28"/>
        </w:rPr>
        <w:t>Стремится к общению со взрослы</w:t>
      </w:r>
      <w:r w:rsidR="00BD55DE" w:rsidRPr="00BD55DE">
        <w:rPr>
          <w:rFonts w:ascii="Times New Roman" w:hAnsi="Times New Roman" w:cs="Times New Roman"/>
          <w:b w:val="0"/>
          <w:color w:val="000000"/>
          <w:sz w:val="28"/>
          <w:szCs w:val="28"/>
        </w:rPr>
        <w:t>ми и активно подражает им в дви</w:t>
      </w:r>
      <w:r w:rsidRPr="00BD5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жениях и действиях; появляются игры, в которых ребенок воспроизводит действия взрослого. Эмоционально откликается на игру, предложенную взрослым, 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</w:t>
      </w:r>
      <w:r w:rsidRPr="00BD55DE">
        <w:rPr>
          <w:rFonts w:ascii="Times New Roman" w:hAnsi="Times New Roman" w:cs="Times New Roman"/>
          <w:b w:val="0"/>
          <w:color w:val="000000"/>
          <w:sz w:val="28"/>
          <w:szCs w:val="28"/>
        </w:rPr>
        <w:t>принимает игровую задачу.</w:t>
      </w:r>
    </w:p>
    <w:p w14:paraId="2A0CF2AD" w14:textId="77777777" w:rsidR="00BD55DE" w:rsidRPr="00BD55DE" w:rsidRDefault="00B3008A" w:rsidP="00102AB0">
      <w:pPr>
        <w:pStyle w:val="72"/>
        <w:shd w:val="clear" w:color="auto" w:fill="auto"/>
        <w:spacing w:before="0" w:line="276" w:lineRule="auto"/>
        <w:ind w:right="-2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D55DE">
        <w:rPr>
          <w:rFonts w:ascii="Times New Roman" w:hAnsi="Times New Roman" w:cs="Times New Roman"/>
          <w:b w:val="0"/>
          <w:color w:val="000000"/>
          <w:sz w:val="28"/>
          <w:szCs w:val="28"/>
        </w:rPr>
        <w:t>Проявляет интерес к сверстникам;</w:t>
      </w:r>
      <w:r w:rsidR="008B1D41" w:rsidRPr="00BD5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наблюдает за их действиями и 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  <w:r w:rsidR="008B1D41" w:rsidRPr="00BD55DE">
        <w:rPr>
          <w:rFonts w:ascii="Times New Roman" w:hAnsi="Times New Roman" w:cs="Times New Roman"/>
          <w:b w:val="0"/>
          <w:color w:val="000000"/>
          <w:sz w:val="28"/>
          <w:szCs w:val="28"/>
        </w:rPr>
        <w:t>под</w:t>
      </w:r>
      <w:r w:rsidRPr="00BD55DE">
        <w:rPr>
          <w:rFonts w:ascii="Times New Roman" w:hAnsi="Times New Roman" w:cs="Times New Roman"/>
          <w:b w:val="0"/>
          <w:color w:val="000000"/>
          <w:sz w:val="28"/>
          <w:szCs w:val="28"/>
        </w:rPr>
        <w:t>ражает им. Умеет играть рядом со</w:t>
      </w:r>
      <w:r w:rsidR="003853D5" w:rsidRPr="00BD5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сверстниками, не мешая им. Про</w:t>
      </w:r>
      <w:r w:rsidRPr="00BD55DE">
        <w:rPr>
          <w:rFonts w:ascii="Times New Roman" w:hAnsi="Times New Roman" w:cs="Times New Roman"/>
          <w:b w:val="0"/>
          <w:color w:val="000000"/>
          <w:sz w:val="28"/>
          <w:szCs w:val="28"/>
        </w:rPr>
        <w:t>являет интерес к совместным играм небольшими группами.</w:t>
      </w:r>
    </w:p>
    <w:p w14:paraId="4DC68D52" w14:textId="77777777" w:rsidR="00BD55DE" w:rsidRPr="00BD55DE" w:rsidRDefault="00B3008A" w:rsidP="00102AB0">
      <w:pPr>
        <w:pStyle w:val="72"/>
        <w:shd w:val="clear" w:color="auto" w:fill="auto"/>
        <w:spacing w:before="0" w:line="276" w:lineRule="auto"/>
        <w:ind w:right="-2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D55DE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Проявляет интерес к окружающему миру природы, с интересом участвует в сезонных наблюдениях.</w:t>
      </w:r>
    </w:p>
    <w:p w14:paraId="55285EA6" w14:textId="77777777" w:rsidR="00BD55DE" w:rsidRPr="00BD55DE" w:rsidRDefault="00B3008A" w:rsidP="00102AB0">
      <w:pPr>
        <w:pStyle w:val="72"/>
        <w:shd w:val="clear" w:color="auto" w:fill="auto"/>
        <w:spacing w:before="0" w:line="276" w:lineRule="auto"/>
        <w:ind w:right="-2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D5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Проявляет интерес к стихам, песням и сказкам, рассматриванию картинок, стремится двигаться под музыку; эмоционально откликается на различные 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</w:t>
      </w:r>
      <w:r w:rsidRPr="00BD55DE">
        <w:rPr>
          <w:rFonts w:ascii="Times New Roman" w:hAnsi="Times New Roman" w:cs="Times New Roman"/>
          <w:b w:val="0"/>
          <w:color w:val="000000"/>
          <w:sz w:val="28"/>
          <w:szCs w:val="28"/>
        </w:rPr>
        <w:t>произведения культуры и искусства.</w:t>
      </w:r>
    </w:p>
    <w:p w14:paraId="08C3FAAC" w14:textId="77777777" w:rsidR="00BD55DE" w:rsidRPr="00BD55DE" w:rsidRDefault="00B3008A" w:rsidP="00102AB0">
      <w:pPr>
        <w:pStyle w:val="72"/>
        <w:shd w:val="clear" w:color="auto" w:fill="auto"/>
        <w:spacing w:before="0" w:line="276" w:lineRule="auto"/>
        <w:ind w:right="-2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D55DE">
        <w:rPr>
          <w:rFonts w:ascii="Times New Roman" w:hAnsi="Times New Roman" w:cs="Times New Roman"/>
          <w:b w:val="0"/>
          <w:color w:val="000000"/>
          <w:sz w:val="28"/>
          <w:szCs w:val="28"/>
        </w:rPr>
        <w:t>С пониманием следит за действиями героев кукольного театра; прояв</w:t>
      </w:r>
      <w:r w:rsidRPr="00BD55DE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  <w:t>ляет желание участвовать в театрализованных и сюжетно-ролевых играх.</w:t>
      </w:r>
    </w:p>
    <w:p w14:paraId="61744F55" w14:textId="77777777" w:rsidR="00BD55DE" w:rsidRPr="00BD55DE" w:rsidRDefault="00B3008A" w:rsidP="00102AB0">
      <w:pPr>
        <w:pStyle w:val="72"/>
        <w:shd w:val="clear" w:color="auto" w:fill="auto"/>
        <w:spacing w:before="0" w:line="276" w:lineRule="auto"/>
        <w:ind w:right="-2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D55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Проявляет интерес к продуктивной деятельности (рисование, лепка, 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</w:t>
      </w:r>
      <w:r w:rsidRPr="00BD55DE">
        <w:rPr>
          <w:rFonts w:ascii="Times New Roman" w:hAnsi="Times New Roman" w:cs="Times New Roman"/>
          <w:b w:val="0"/>
          <w:color w:val="000000"/>
          <w:sz w:val="28"/>
          <w:szCs w:val="28"/>
        </w:rPr>
        <w:t>конструирование, аппликация).</w:t>
      </w:r>
    </w:p>
    <w:p w14:paraId="46144838" w14:textId="77777777" w:rsidR="00B23C7C" w:rsidRDefault="00B3008A" w:rsidP="00E63ED6">
      <w:pPr>
        <w:pStyle w:val="72"/>
        <w:shd w:val="clear" w:color="auto" w:fill="auto"/>
        <w:spacing w:before="0" w:line="276" w:lineRule="auto"/>
        <w:ind w:right="-2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D55DE">
        <w:rPr>
          <w:rFonts w:ascii="Times New Roman" w:hAnsi="Times New Roman" w:cs="Times New Roman"/>
          <w:b w:val="0"/>
          <w:color w:val="000000"/>
          <w:sz w:val="28"/>
          <w:szCs w:val="28"/>
        </w:rPr>
        <w:t>У ребенка развита крупная мотор</w:t>
      </w:r>
      <w:r w:rsidR="003853D5" w:rsidRPr="00BD55DE">
        <w:rPr>
          <w:rFonts w:ascii="Times New Roman" w:hAnsi="Times New Roman" w:cs="Times New Roman"/>
          <w:b w:val="0"/>
          <w:color w:val="000000"/>
          <w:sz w:val="28"/>
          <w:szCs w:val="28"/>
        </w:rPr>
        <w:t>ика, он стремится осваивать раз</w:t>
      </w:r>
      <w:r w:rsidRPr="00BD55DE">
        <w:rPr>
          <w:rFonts w:ascii="Times New Roman" w:hAnsi="Times New Roman" w:cs="Times New Roman"/>
          <w:b w:val="0"/>
          <w:color w:val="000000"/>
          <w:sz w:val="28"/>
          <w:szCs w:val="28"/>
        </w:rPr>
        <w:t>личные виды движений (бег, лазанье, перешагивание и пр.). С интересом участвует в подвижных играх с простым содержанием, несложны</w:t>
      </w:r>
      <w:r w:rsidR="003853D5" w:rsidRPr="00BD55DE">
        <w:rPr>
          <w:rFonts w:ascii="Times New Roman" w:hAnsi="Times New Roman" w:cs="Times New Roman"/>
          <w:b w:val="0"/>
          <w:color w:val="000000"/>
          <w:sz w:val="28"/>
          <w:szCs w:val="28"/>
        </w:rPr>
        <w:t>ми дви</w:t>
      </w:r>
      <w:r w:rsidRPr="00BD55DE">
        <w:rPr>
          <w:rFonts w:ascii="Times New Roman" w:hAnsi="Times New Roman" w:cs="Times New Roman"/>
          <w:b w:val="0"/>
          <w:color w:val="000000"/>
          <w:sz w:val="28"/>
          <w:szCs w:val="28"/>
        </w:rPr>
        <w:t>жениями.</w:t>
      </w:r>
    </w:p>
    <w:p w14:paraId="13236C1B" w14:textId="77777777" w:rsidR="00E63ED6" w:rsidRPr="00E63ED6" w:rsidRDefault="00E63ED6" w:rsidP="00E63ED6">
      <w:pPr>
        <w:pStyle w:val="72"/>
        <w:shd w:val="clear" w:color="auto" w:fill="auto"/>
        <w:spacing w:before="0" w:line="276" w:lineRule="auto"/>
        <w:ind w:right="-2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0F70087" w14:textId="77777777" w:rsidR="00014946" w:rsidRPr="0010769B" w:rsidRDefault="00B3008A" w:rsidP="00E63ED6">
      <w:pPr>
        <w:pStyle w:val="72"/>
        <w:shd w:val="clear" w:color="auto" w:fill="auto"/>
        <w:spacing w:before="0" w:line="276" w:lineRule="auto"/>
        <w:ind w:right="113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2" w:name="bookmark32"/>
      <w:r w:rsidRPr="0010769B">
        <w:rPr>
          <w:rFonts w:ascii="Times New Roman" w:hAnsi="Times New Roman" w:cs="Times New Roman"/>
          <w:i/>
          <w:color w:val="000000"/>
          <w:sz w:val="28"/>
          <w:szCs w:val="28"/>
        </w:rPr>
        <w:t>Целевые ориентиры на этапе завершения дошкольного образования</w:t>
      </w:r>
      <w:bookmarkEnd w:id="2"/>
      <w:r w:rsidR="00E63ED6" w:rsidRPr="0010769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14:paraId="2EDC2824" w14:textId="77777777" w:rsidR="00F23F81" w:rsidRDefault="00B3008A" w:rsidP="00014946">
      <w:pPr>
        <w:pStyle w:val="72"/>
        <w:shd w:val="clear" w:color="auto" w:fill="auto"/>
        <w:spacing w:before="0" w:line="276" w:lineRule="auto"/>
        <w:ind w:right="113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Ребенок овладевает основными </w:t>
      </w:r>
      <w:r w:rsidR="003853D5"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культурными средствами, способа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ми 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деятельности, проявляет инициативу и самостоятельность в разных видах 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деятельности — игре, общении, познавательно-исследовательской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деятельности, конструировании и др.; </w:t>
      </w:r>
      <w:r w:rsidR="003853D5"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способен выбирать себе род заня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тий, участников по совместной деятельности.</w:t>
      </w:r>
    </w:p>
    <w:p w14:paraId="4EFCB289" w14:textId="77777777" w:rsidR="00F23F81" w:rsidRDefault="00B3008A" w:rsidP="00014946">
      <w:pPr>
        <w:pStyle w:val="72"/>
        <w:shd w:val="clear" w:color="auto" w:fill="auto"/>
        <w:spacing w:before="0" w:line="276" w:lineRule="auto"/>
        <w:ind w:right="113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собственного достоинства; активно взаимодействует со сверстниками и 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взрослыми, участвует в совместных играх.</w:t>
      </w:r>
    </w:p>
    <w:p w14:paraId="4F5A1A38" w14:textId="77777777" w:rsidR="00F23F81" w:rsidRDefault="00C85CD7" w:rsidP="00014946">
      <w:pPr>
        <w:pStyle w:val="72"/>
        <w:shd w:val="clear" w:color="auto" w:fill="auto"/>
        <w:spacing w:before="0" w:line="276" w:lineRule="auto"/>
        <w:ind w:right="113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Он с</w:t>
      </w:r>
      <w:r w:rsidR="00B3008A"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пособен договариваться, учитывать интересы и чувства других, 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</w:t>
      </w:r>
      <w:r w:rsidR="00B3008A"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со</w:t>
      </w:r>
      <w:r w:rsidR="00B3008A"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  <w:t>переживать неудачам и радоваться успехам других, адекватно проявляет свои чувства, в том числе чувство веры в себя, старается разрешать конф</w:t>
      </w:r>
      <w:r w:rsidR="00B3008A"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  <w:t xml:space="preserve">ликты. 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="00B3008A"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Умеет выражать и отстаивать свою позицию по разным вопросам.</w:t>
      </w:r>
    </w:p>
    <w:p w14:paraId="4EACB820" w14:textId="77777777" w:rsidR="00C85CD7" w:rsidRDefault="00C85CD7" w:rsidP="00014946">
      <w:pPr>
        <w:pStyle w:val="72"/>
        <w:shd w:val="clear" w:color="auto" w:fill="auto"/>
        <w:spacing w:before="0" w:line="276" w:lineRule="auto"/>
        <w:ind w:right="113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="00B3008A"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пособен сотрудничать и выполня</w:t>
      </w:r>
      <w:r w:rsidR="00F23F81"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ть как лидерские, так и 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</w:t>
      </w:r>
      <w:r w:rsidR="00F23F81"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исполни</w:t>
      </w:r>
      <w:r w:rsidR="00B3008A"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тельские функции в совместной деятельности.</w:t>
      </w:r>
    </w:p>
    <w:p w14:paraId="53207F09" w14:textId="77777777" w:rsidR="00F23F81" w:rsidRPr="00F23F81" w:rsidRDefault="00B3008A" w:rsidP="00014946">
      <w:pPr>
        <w:pStyle w:val="72"/>
        <w:shd w:val="clear" w:color="auto" w:fill="auto"/>
        <w:spacing w:before="0" w:line="276" w:lineRule="auto"/>
        <w:ind w:right="113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Понимает, что все люди равны вне зависимости от их социального 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происхождения, этнической принадле</w:t>
      </w:r>
      <w:r w:rsidR="003853D5"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жности, религиозных и других ве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рований, их физических и психических особенностей.</w:t>
      </w:r>
    </w:p>
    <w:p w14:paraId="20B66D30" w14:textId="77777777" w:rsidR="00F23F81" w:rsidRPr="00F23F81" w:rsidRDefault="00B3008A" w:rsidP="00014946">
      <w:pPr>
        <w:pStyle w:val="72"/>
        <w:shd w:val="clear" w:color="auto" w:fill="auto"/>
        <w:spacing w:before="0" w:line="276" w:lineRule="auto"/>
        <w:ind w:right="113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Проявляет эмпатию по отношению к другим людям, готовность прийти на помощь тем, кто в этом нуждается.</w:t>
      </w:r>
    </w:p>
    <w:p w14:paraId="11879A04" w14:textId="77777777" w:rsidR="00B23C7C" w:rsidRDefault="00B3008A" w:rsidP="00B23C7C">
      <w:pPr>
        <w:pStyle w:val="72"/>
        <w:shd w:val="clear" w:color="auto" w:fill="auto"/>
        <w:spacing w:before="0" w:line="276" w:lineRule="auto"/>
        <w:ind w:right="113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Проявляет умение слышать других и стремление быть понятым другими.</w:t>
      </w:r>
    </w:p>
    <w:p w14:paraId="1A2C3B2F" w14:textId="77777777" w:rsidR="00F23F81" w:rsidRPr="00F23F81" w:rsidRDefault="00B3008A" w:rsidP="00B23C7C">
      <w:pPr>
        <w:pStyle w:val="72"/>
        <w:shd w:val="clear" w:color="auto" w:fill="auto"/>
        <w:spacing w:before="0" w:line="276" w:lineRule="auto"/>
        <w:ind w:right="113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</w:t>
      </w:r>
      <w:r w:rsidR="003853D5"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его в игре; владеет разными фор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мами и видами игры, различает условную и реальную ситуации; умеет подчиняться разным правилам и со</w:t>
      </w:r>
      <w:r w:rsidR="003853D5"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циальным нормам. Умеет распозна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вать различные ситуации и 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адекватно их оценивать.</w:t>
      </w:r>
    </w:p>
    <w:p w14:paraId="2DE7489A" w14:textId="77777777" w:rsidR="00F23F81" w:rsidRPr="00F23F81" w:rsidRDefault="00B3008A" w:rsidP="00014946">
      <w:pPr>
        <w:pStyle w:val="72"/>
        <w:shd w:val="clear" w:color="auto" w:fill="auto"/>
        <w:spacing w:before="0" w:line="276" w:lineRule="auto"/>
        <w:ind w:right="113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14:paraId="1CD8FD36" w14:textId="77777777" w:rsidR="00F23F81" w:rsidRPr="00F23F81" w:rsidRDefault="00B3008A" w:rsidP="00014946">
      <w:pPr>
        <w:pStyle w:val="72"/>
        <w:shd w:val="clear" w:color="auto" w:fill="auto"/>
        <w:spacing w:before="0" w:line="276" w:lineRule="auto"/>
        <w:ind w:right="113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 ребенка развита крупная и мелкая моторика; он подвижен, вынослив, владеет основными движениями, </w:t>
      </w:r>
      <w:r w:rsidR="003853D5"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может контролировать свои движе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ния и управлять ими.</w:t>
      </w:r>
    </w:p>
    <w:p w14:paraId="4B76BC1C" w14:textId="77777777" w:rsidR="00F23F81" w:rsidRPr="00F23F81" w:rsidRDefault="00B3008A" w:rsidP="00014946">
      <w:pPr>
        <w:pStyle w:val="72"/>
        <w:shd w:val="clear" w:color="auto" w:fill="auto"/>
        <w:spacing w:before="0" w:line="276" w:lineRule="auto"/>
        <w:ind w:right="113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Ребенок способен к волевым усилиям, может следовать социальным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нормам поведения и правилам в разных видах деятельности, во 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взаимо</w:t>
      </w:r>
      <w:r w:rsidR="00F23F81"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ношениях со взрослыми и сверстниками, может соблюдать правила безо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  <w:t>пасного поведения и навыки личной гигиены.</w:t>
      </w:r>
    </w:p>
    <w:p w14:paraId="251B608E" w14:textId="77777777" w:rsidR="00F23F81" w:rsidRPr="00F23F81" w:rsidRDefault="00B3008A" w:rsidP="00014946">
      <w:pPr>
        <w:pStyle w:val="72"/>
        <w:shd w:val="clear" w:color="auto" w:fill="auto"/>
        <w:spacing w:before="0" w:line="276" w:lineRule="auto"/>
        <w:ind w:right="113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Проявляет ответственность за начатое дело.</w:t>
      </w:r>
    </w:p>
    <w:p w14:paraId="2653EE05" w14:textId="77777777" w:rsidR="00F23F81" w:rsidRPr="00F23F81" w:rsidRDefault="00B3008A" w:rsidP="00014946">
      <w:pPr>
        <w:pStyle w:val="72"/>
        <w:shd w:val="clear" w:color="auto" w:fill="auto"/>
        <w:spacing w:before="0" w:line="276" w:lineRule="auto"/>
        <w:ind w:right="113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Ребенок проявляет любознательность, задает вопросы взрослым и </w:t>
      </w:r>
      <w:r w:rsidR="00EC7F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</w:t>
      </w:r>
      <w:r w:rsidR="00EC7F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сверстникам, интересуется причинно-следственными связями, пытается </w:t>
      </w:r>
      <w:r w:rsidR="00EC7F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</w:t>
      </w:r>
      <w:r w:rsidR="00EC7F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самостоятельно придумывать объяснения явлениям природы и поступкам 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людей; склонен наблюдать, экспериментировать. Обладает начальными </w:t>
      </w:r>
      <w:r w:rsidR="00EC7F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</w:t>
      </w:r>
      <w:r w:rsidR="00EC7F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знаниями о себе, о природном и социальном мире, в котором он живет;</w:t>
      </w:r>
      <w:r w:rsidR="00EC7F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знаком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произведениями детской литературы, обладает элементарными представлениями из области живой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природы, естествознания, 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</w:t>
      </w:r>
      <w:r w:rsidR="00EC7F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математики,</w:t>
      </w:r>
      <w:r w:rsidR="00EC7F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истории и т. п.; способен к принятию собственных решений, опираясь на свои знания и умения в различных видах деятельности.</w:t>
      </w:r>
    </w:p>
    <w:p w14:paraId="7CDF05C3" w14:textId="77777777" w:rsidR="00F23F81" w:rsidRPr="00F23F81" w:rsidRDefault="00B3008A" w:rsidP="00014946">
      <w:pPr>
        <w:pStyle w:val="72"/>
        <w:shd w:val="clear" w:color="auto" w:fill="auto"/>
        <w:spacing w:before="0" w:line="276" w:lineRule="auto"/>
        <w:ind w:right="113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Открыт новому, то есть проявляет стремления к получению знаний, </w:t>
      </w:r>
      <w:r w:rsidR="00EC7F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положительной мотивации к дальнейшему обучению в школе, институте.</w:t>
      </w:r>
    </w:p>
    <w:p w14:paraId="12ED02C7" w14:textId="77777777" w:rsidR="00F23F81" w:rsidRPr="00F23F81" w:rsidRDefault="00B3008A" w:rsidP="00014946">
      <w:pPr>
        <w:pStyle w:val="72"/>
        <w:shd w:val="clear" w:color="auto" w:fill="auto"/>
        <w:spacing w:before="0" w:line="276" w:lineRule="auto"/>
        <w:ind w:right="113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Проявляет уважение к жизни (в различных ее формах) и заботу об </w:t>
      </w:r>
      <w:r w:rsidR="00EC7F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окружающей среде.</w:t>
      </w:r>
    </w:p>
    <w:p w14:paraId="2990465D" w14:textId="77777777" w:rsidR="00F23F81" w:rsidRPr="00F23F81" w:rsidRDefault="00B3008A" w:rsidP="00014946">
      <w:pPr>
        <w:pStyle w:val="72"/>
        <w:shd w:val="clear" w:color="auto" w:fill="auto"/>
        <w:spacing w:before="0" w:line="276" w:lineRule="auto"/>
        <w:ind w:right="113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Эмоционально отзывается на кра</w:t>
      </w:r>
      <w:r w:rsidR="00F23F81"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соту окружающего мира, </w:t>
      </w:r>
      <w:r w:rsidR="00EC7F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</w:t>
      </w:r>
      <w:r w:rsidR="00F23F81"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произве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дения народного и профессионального искусства (музыку, танцы, </w:t>
      </w:r>
      <w:r w:rsidR="00EC7F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те</w:t>
      </w:r>
      <w:r w:rsidR="00F23F81"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ат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ральную деятельность, изобразительную деятельность и т. д.).</w:t>
      </w:r>
    </w:p>
    <w:p w14:paraId="1EE82EDC" w14:textId="77777777" w:rsidR="00F23F81" w:rsidRPr="00F23F81" w:rsidRDefault="00B3008A" w:rsidP="00014946">
      <w:pPr>
        <w:pStyle w:val="72"/>
        <w:shd w:val="clear" w:color="auto" w:fill="auto"/>
        <w:spacing w:before="0" w:line="276" w:lineRule="auto"/>
        <w:ind w:right="113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Проявляет патриотические чувства</w:t>
      </w:r>
      <w:r w:rsidR="00F23F81"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, ощущает гордость за свою стра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ну, ее достижения, имеет представлени</w:t>
      </w:r>
      <w:r w:rsidR="003853D5"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е о ее географическом разнообра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зии, </w:t>
      </w:r>
      <w:r w:rsidR="00EC7F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многонациональности, важнейших исторических событиях.</w:t>
      </w:r>
    </w:p>
    <w:p w14:paraId="4C5A75ED" w14:textId="77777777" w:rsidR="00F23F81" w:rsidRPr="00F23F81" w:rsidRDefault="00B3008A" w:rsidP="00014946">
      <w:pPr>
        <w:pStyle w:val="72"/>
        <w:shd w:val="clear" w:color="auto" w:fill="auto"/>
        <w:spacing w:before="0" w:line="276" w:lineRule="auto"/>
        <w:ind w:right="113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Имеет первичные представления</w:t>
      </w:r>
      <w:r w:rsidR="003853D5"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 себе, семье, традиционных се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мейных ценностях, включая традици</w:t>
      </w:r>
      <w:r w:rsidR="003853D5"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онные гендерные ориентации, про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являет уважение к своему и противоположному полу.</w:t>
      </w:r>
    </w:p>
    <w:p w14:paraId="456AF44B" w14:textId="77777777" w:rsidR="00F23F81" w:rsidRPr="00F23F81" w:rsidRDefault="00B3008A" w:rsidP="00014946">
      <w:pPr>
        <w:pStyle w:val="72"/>
        <w:shd w:val="clear" w:color="auto" w:fill="auto"/>
        <w:spacing w:before="0" w:line="276" w:lineRule="auto"/>
        <w:ind w:right="113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Соблюдает элементарные общепринятые нормы, имеет первичные </w:t>
      </w:r>
      <w:r w:rsidR="001178E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ценностные представления о том, «что такое хорошо и что такое плохо», 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стремится поступать хорошо; проявляет уважение к старшим и заботу о</w:t>
      </w:r>
      <w:r w:rsidR="001076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младших.</w:t>
      </w:r>
    </w:p>
    <w:p w14:paraId="332AAA01" w14:textId="77777777" w:rsidR="00B3008A" w:rsidRPr="00F23F81" w:rsidRDefault="00B3008A" w:rsidP="00014946">
      <w:pPr>
        <w:pStyle w:val="72"/>
        <w:shd w:val="clear" w:color="auto" w:fill="auto"/>
        <w:spacing w:before="0" w:line="276" w:lineRule="auto"/>
        <w:ind w:right="113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Имеет начальные представления о здоровом образе жиз</w:t>
      </w:r>
      <w:r w:rsidR="00F23F81"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ни. Воспри</w:t>
      </w:r>
      <w:r w:rsidRPr="00F23F81">
        <w:rPr>
          <w:rFonts w:ascii="Times New Roman" w:hAnsi="Times New Roman" w:cs="Times New Roman"/>
          <w:b w:val="0"/>
          <w:color w:val="000000"/>
          <w:sz w:val="28"/>
          <w:szCs w:val="28"/>
        </w:rPr>
        <w:t>нимает здоровый образ жизни как ценность.</w:t>
      </w:r>
    </w:p>
    <w:p w14:paraId="06C8AA27" w14:textId="77777777" w:rsidR="009F03DF" w:rsidRPr="00747817" w:rsidRDefault="00B3008A" w:rsidP="00014946">
      <w:pPr>
        <w:pStyle w:val="51"/>
        <w:shd w:val="clear" w:color="auto" w:fill="auto"/>
        <w:spacing w:after="0" w:line="276" w:lineRule="auto"/>
        <w:ind w:firstLine="709"/>
        <w:jc w:val="both"/>
        <w:rPr>
          <w:rStyle w:val="a5"/>
          <w:i w:val="0"/>
          <w:iCs w:val="0"/>
          <w:sz w:val="28"/>
          <w:szCs w:val="28"/>
        </w:rPr>
      </w:pPr>
      <w:r w:rsidRPr="00B3008A">
        <w:rPr>
          <w:color w:val="000000"/>
          <w:sz w:val="28"/>
          <w:szCs w:val="28"/>
        </w:rPr>
        <w:t xml:space="preserve">Целевые ориентиры не подлежат непосредственной оценке и не </w:t>
      </w:r>
      <w:r w:rsidR="001178E6">
        <w:rPr>
          <w:color w:val="000000"/>
          <w:sz w:val="28"/>
          <w:szCs w:val="28"/>
        </w:rPr>
        <w:t xml:space="preserve">              </w:t>
      </w:r>
      <w:r w:rsidRPr="00B3008A">
        <w:rPr>
          <w:color w:val="000000"/>
          <w:sz w:val="28"/>
          <w:szCs w:val="28"/>
        </w:rPr>
        <w:t xml:space="preserve">являются основанием для их формального сравнения с реальными </w:t>
      </w:r>
      <w:r w:rsidR="001178E6">
        <w:rPr>
          <w:color w:val="000000"/>
          <w:sz w:val="28"/>
          <w:szCs w:val="28"/>
        </w:rPr>
        <w:t xml:space="preserve">                   </w:t>
      </w:r>
      <w:r w:rsidRPr="00B3008A">
        <w:rPr>
          <w:color w:val="000000"/>
          <w:sz w:val="28"/>
          <w:szCs w:val="28"/>
        </w:rPr>
        <w:t>достижениями детей. Они не являются основой объективной оценки</w:t>
      </w:r>
      <w:r w:rsidR="001178E6">
        <w:rPr>
          <w:color w:val="000000"/>
          <w:sz w:val="28"/>
          <w:szCs w:val="28"/>
        </w:rPr>
        <w:t xml:space="preserve">                       </w:t>
      </w:r>
      <w:r w:rsidRPr="00B3008A">
        <w:rPr>
          <w:color w:val="000000"/>
          <w:sz w:val="28"/>
          <w:szCs w:val="28"/>
        </w:rPr>
        <w:t xml:space="preserve"> соответствия</w:t>
      </w:r>
      <w:r w:rsidR="00C23418">
        <w:rPr>
          <w:color w:val="000000"/>
          <w:sz w:val="28"/>
          <w:szCs w:val="28"/>
        </w:rPr>
        <w:t>,</w:t>
      </w:r>
      <w:r w:rsidRPr="00B3008A">
        <w:rPr>
          <w:color w:val="000000"/>
          <w:sz w:val="28"/>
          <w:szCs w:val="28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</w:t>
      </w:r>
      <w:r w:rsidR="00EC7F01">
        <w:rPr>
          <w:color w:val="000000"/>
          <w:sz w:val="28"/>
          <w:szCs w:val="28"/>
        </w:rPr>
        <w:t xml:space="preserve">                </w:t>
      </w:r>
      <w:r w:rsidRPr="00B3008A">
        <w:rPr>
          <w:color w:val="000000"/>
          <w:sz w:val="28"/>
          <w:szCs w:val="28"/>
        </w:rPr>
        <w:t>промежуточных аттестаций и итоговой аттестации воспитанников.</w:t>
      </w:r>
    </w:p>
    <w:p w14:paraId="5B346013" w14:textId="77777777" w:rsidR="00B3008A" w:rsidRDefault="00B3008A" w:rsidP="00014946">
      <w:pPr>
        <w:pStyle w:val="51"/>
        <w:shd w:val="clear" w:color="auto" w:fill="auto"/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747817">
        <w:rPr>
          <w:color w:val="000000"/>
          <w:sz w:val="28"/>
          <w:szCs w:val="28"/>
        </w:rPr>
        <w:t>Однако педагог в ходе своей работы</w:t>
      </w:r>
      <w:r w:rsidR="003853D5">
        <w:rPr>
          <w:color w:val="000000"/>
          <w:sz w:val="28"/>
          <w:szCs w:val="28"/>
        </w:rPr>
        <w:t xml:space="preserve"> должен выстраивать</w:t>
      </w:r>
      <w:r w:rsidR="001178E6">
        <w:rPr>
          <w:color w:val="000000"/>
          <w:sz w:val="28"/>
          <w:szCs w:val="28"/>
        </w:rPr>
        <w:t xml:space="preserve">                          </w:t>
      </w:r>
      <w:r w:rsidR="003853D5">
        <w:rPr>
          <w:color w:val="000000"/>
          <w:sz w:val="28"/>
          <w:szCs w:val="28"/>
        </w:rPr>
        <w:t xml:space="preserve"> индивидуаль</w:t>
      </w:r>
      <w:r w:rsidRPr="00747817">
        <w:rPr>
          <w:color w:val="000000"/>
          <w:sz w:val="28"/>
          <w:szCs w:val="28"/>
        </w:rPr>
        <w:t xml:space="preserve">ную траекторию развития каждого ребенка. Для этого педагогу необходим инструментарий оценки своей работы, который позволит ему </w:t>
      </w:r>
      <w:r w:rsidR="0010769B">
        <w:rPr>
          <w:color w:val="000000"/>
          <w:sz w:val="28"/>
          <w:szCs w:val="28"/>
        </w:rPr>
        <w:t xml:space="preserve">                </w:t>
      </w:r>
      <w:r w:rsidRPr="00747817">
        <w:rPr>
          <w:color w:val="000000"/>
          <w:sz w:val="28"/>
          <w:szCs w:val="28"/>
        </w:rPr>
        <w:t>оптимальным образом выстраивать взаимодействие с детьми.</w:t>
      </w:r>
    </w:p>
    <w:p w14:paraId="0356A4CE" w14:textId="77777777" w:rsidR="003853D5" w:rsidRDefault="003853D5" w:rsidP="00014946">
      <w:pPr>
        <w:pStyle w:val="51"/>
        <w:shd w:val="clear" w:color="auto" w:fill="auto"/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индивидуального развития детей проводится </w:t>
      </w:r>
      <w:r w:rsidR="001178E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в ходе </w:t>
      </w:r>
      <w:r w:rsidR="006B1F3A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педагогической и психологической диагностики.</w:t>
      </w:r>
    </w:p>
    <w:p w14:paraId="2DFD1587" w14:textId="77777777" w:rsidR="003853D5" w:rsidRDefault="003853D5" w:rsidP="00014946">
      <w:pPr>
        <w:pStyle w:val="51"/>
        <w:shd w:val="clear" w:color="auto" w:fill="auto"/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Педагогическая диагностика проводится с целью обеспечения </w:t>
      </w:r>
      <w:r w:rsidR="006B1F3A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поддержки ребенка, построения его образовательной траектории или </w:t>
      </w:r>
      <w:r w:rsidR="006B1F3A">
        <w:rPr>
          <w:color w:val="000000"/>
          <w:sz w:val="28"/>
          <w:szCs w:val="28"/>
        </w:rPr>
        <w:t xml:space="preserve">   </w:t>
      </w:r>
      <w:r w:rsidR="001178E6">
        <w:rPr>
          <w:color w:val="000000"/>
          <w:sz w:val="28"/>
          <w:szCs w:val="28"/>
        </w:rPr>
        <w:t xml:space="preserve">                </w:t>
      </w:r>
      <w:r w:rsidR="006B1F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профессиональной коррекции особенностей его развития, а также для </w:t>
      </w:r>
      <w:r w:rsidR="006B1F3A">
        <w:rPr>
          <w:color w:val="000000"/>
          <w:sz w:val="28"/>
          <w:szCs w:val="28"/>
        </w:rPr>
        <w:t xml:space="preserve">  </w:t>
      </w:r>
      <w:r w:rsidR="001178E6">
        <w:rPr>
          <w:color w:val="000000"/>
          <w:sz w:val="28"/>
          <w:szCs w:val="28"/>
        </w:rPr>
        <w:t xml:space="preserve">                </w:t>
      </w:r>
      <w:r w:rsidR="006B1F3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оптимизации работы с группой детей.</w:t>
      </w:r>
    </w:p>
    <w:p w14:paraId="612FB9B4" w14:textId="77777777" w:rsidR="003853D5" w:rsidRDefault="003853D5" w:rsidP="00014946">
      <w:pPr>
        <w:pStyle w:val="51"/>
        <w:shd w:val="clear" w:color="auto" w:fill="auto"/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Психологическая диагностика проводится для решения задач </w:t>
      </w:r>
      <w:r w:rsidR="006B1F3A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психологического сопровождения, для полведения квалифицированной </w:t>
      </w:r>
      <w:r w:rsidR="0010769B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коррекции развития детей.</w:t>
      </w:r>
    </w:p>
    <w:p w14:paraId="7EF40A2D" w14:textId="77777777" w:rsidR="003853D5" w:rsidRDefault="003853D5" w:rsidP="00014946">
      <w:pPr>
        <w:pStyle w:val="51"/>
        <w:shd w:val="clear" w:color="auto" w:fill="auto"/>
        <w:spacing w:after="0" w:line="276" w:lineRule="auto"/>
        <w:ind w:firstLine="709"/>
        <w:jc w:val="both"/>
        <w:rPr>
          <w:rStyle w:val="a5"/>
          <w:i w:val="0"/>
          <w:sz w:val="28"/>
          <w:szCs w:val="28"/>
        </w:rPr>
      </w:pPr>
      <w:r w:rsidRPr="003853D5">
        <w:rPr>
          <w:rStyle w:val="a5"/>
          <w:i w:val="0"/>
          <w:sz w:val="28"/>
          <w:szCs w:val="28"/>
        </w:rPr>
        <w:t>Оценка детского развития проводится два раза в год</w:t>
      </w:r>
      <w:r w:rsidR="00F16C0C">
        <w:rPr>
          <w:rStyle w:val="a5"/>
          <w:i w:val="0"/>
          <w:sz w:val="28"/>
          <w:szCs w:val="28"/>
        </w:rPr>
        <w:t>.</w:t>
      </w:r>
    </w:p>
    <w:p w14:paraId="73374DBD" w14:textId="77777777" w:rsidR="00F16C0C" w:rsidRPr="00614567" w:rsidRDefault="00F16C0C" w:rsidP="00014946">
      <w:pPr>
        <w:pStyle w:val="Style22"/>
        <w:widowControl/>
        <w:spacing w:line="276" w:lineRule="auto"/>
        <w:ind w:firstLine="70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61456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Оценка динамики достижений детей осуществляется педагогами, </w:t>
      </w:r>
      <w:r w:rsidR="004144E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10769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</w:t>
      </w:r>
      <w:r w:rsidR="004144E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Pr="0061456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специалистами, родителями дошкольного учреждения и медицинскими </w:t>
      </w:r>
      <w:r w:rsidR="0010769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</w:t>
      </w:r>
      <w:r w:rsidRPr="00614567">
        <w:rPr>
          <w:rStyle w:val="a5"/>
          <w:rFonts w:ascii="Times New Roman" w:hAnsi="Times New Roman" w:cs="Times New Roman"/>
          <w:i w:val="0"/>
          <w:sz w:val="28"/>
          <w:szCs w:val="28"/>
        </w:rPr>
        <w:t>работ</w:t>
      </w:r>
      <w:r w:rsidR="00102AB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никами. </w:t>
      </w:r>
      <w:r w:rsidR="0010769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02AB0" w:rsidRPr="0010769B">
        <w:rPr>
          <w:rStyle w:val="a5"/>
          <w:rFonts w:ascii="Times New Roman" w:hAnsi="Times New Roman" w:cs="Times New Roman"/>
          <w:b/>
          <w:sz w:val="28"/>
          <w:szCs w:val="28"/>
        </w:rPr>
        <w:t>Основная задача</w:t>
      </w:r>
      <w:r w:rsidR="00102AB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- </w:t>
      </w:r>
      <w:r w:rsidRPr="0061456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выявить индивидуальные особенности развития каждого </w:t>
      </w:r>
      <w:r w:rsidR="006B1F3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Pr="0061456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ребенка и наметить при необходимости индивидуальный маршрут </w:t>
      </w:r>
      <w:r w:rsidR="006B1F3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</w:t>
      </w:r>
      <w:r w:rsidR="001178E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B1F3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61456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образовательной работы для максимального раскрытия потенциала детской </w:t>
      </w:r>
      <w:r w:rsidR="0010769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Pr="00614567">
        <w:rPr>
          <w:rStyle w:val="a5"/>
          <w:rFonts w:ascii="Times New Roman" w:hAnsi="Times New Roman" w:cs="Times New Roman"/>
          <w:i w:val="0"/>
          <w:sz w:val="28"/>
          <w:szCs w:val="28"/>
        </w:rPr>
        <w:t>личности.</w:t>
      </w:r>
    </w:p>
    <w:p w14:paraId="2BAE535B" w14:textId="77777777" w:rsidR="00F16C0C" w:rsidRPr="00614567" w:rsidRDefault="00F16C0C" w:rsidP="00014946">
      <w:pPr>
        <w:pStyle w:val="Style22"/>
        <w:widowControl/>
        <w:spacing w:line="276" w:lineRule="auto"/>
        <w:ind w:firstLine="70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61456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Мониторинг  детского развития включает в себя оценку </w:t>
      </w:r>
      <w:r w:rsidR="006B1F3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</w:t>
      </w:r>
      <w:r w:rsidRPr="0061456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сформированности начальных </w:t>
      </w:r>
      <w:r w:rsidR="0061456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ключевых  </w:t>
      </w:r>
      <w:r w:rsidRPr="0061456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компетентностей: социальной, </w:t>
      </w:r>
      <w:r w:rsidR="001178E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</w:t>
      </w:r>
      <w:r w:rsidRPr="00614567">
        <w:rPr>
          <w:rStyle w:val="a5"/>
          <w:rFonts w:ascii="Times New Roman" w:hAnsi="Times New Roman" w:cs="Times New Roman"/>
          <w:i w:val="0"/>
          <w:sz w:val="28"/>
          <w:szCs w:val="28"/>
        </w:rPr>
        <w:t>коммуникативной,</w:t>
      </w:r>
      <w:r w:rsidR="0010769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61456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деятельностной, информационной и  здоровьесберегающей.</w:t>
      </w:r>
    </w:p>
    <w:p w14:paraId="59C0A219" w14:textId="77777777" w:rsidR="00F16C0C" w:rsidRDefault="00F16C0C" w:rsidP="00014946">
      <w:pPr>
        <w:pStyle w:val="Style89"/>
        <w:widowControl/>
        <w:spacing w:line="276" w:lineRule="auto"/>
        <w:ind w:firstLine="70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61456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Данные мониторинга детского развития заносятся в журнал динамики </w:t>
      </w:r>
      <w:r w:rsidR="0010769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</w:t>
      </w:r>
      <w:r w:rsidR="000E171A">
        <w:rPr>
          <w:rStyle w:val="a5"/>
          <w:rFonts w:ascii="Times New Roman" w:hAnsi="Times New Roman" w:cs="Times New Roman"/>
          <w:i w:val="0"/>
          <w:sz w:val="28"/>
          <w:szCs w:val="28"/>
        </w:rPr>
        <w:t>дос</w:t>
      </w:r>
      <w:r w:rsidRPr="00614567">
        <w:rPr>
          <w:rStyle w:val="a5"/>
          <w:rFonts w:ascii="Times New Roman" w:hAnsi="Times New Roman" w:cs="Times New Roman"/>
          <w:i w:val="0"/>
          <w:sz w:val="28"/>
          <w:szCs w:val="28"/>
        </w:rPr>
        <w:t>тижений детей группы.</w:t>
      </w:r>
    </w:p>
    <w:p w14:paraId="4E178354" w14:textId="77777777" w:rsidR="00A52B13" w:rsidRDefault="00A52B13" w:rsidP="00014946">
      <w:pPr>
        <w:pStyle w:val="Style89"/>
        <w:widowControl/>
        <w:spacing w:line="276" w:lineRule="auto"/>
        <w:ind w:firstLine="70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Кроме того в учреждении проводится </w:t>
      </w:r>
      <w:r w:rsidR="00E63ED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оценка здоровья </w:t>
      </w:r>
      <w:r w:rsidR="000E171A">
        <w:rPr>
          <w:rStyle w:val="a5"/>
          <w:rFonts w:ascii="Times New Roman" w:hAnsi="Times New Roman" w:cs="Times New Roman"/>
          <w:i w:val="0"/>
          <w:sz w:val="28"/>
          <w:szCs w:val="28"/>
        </w:rPr>
        <w:t>и физического</w:t>
      </w:r>
      <w:r w:rsidR="0010769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</w:t>
      </w:r>
      <w:r w:rsidR="000E171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развития </w:t>
      </w:r>
      <w:r w:rsidR="00E63ED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воспитанников</w:t>
      </w:r>
      <w:r w:rsidR="000E171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под руководством медицинских работников и </w:t>
      </w:r>
      <w:r w:rsidR="0010769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</w:t>
      </w:r>
      <w:r w:rsidR="000E171A">
        <w:rPr>
          <w:rStyle w:val="a5"/>
          <w:rFonts w:ascii="Times New Roman" w:hAnsi="Times New Roman" w:cs="Times New Roman"/>
          <w:i w:val="0"/>
          <w:sz w:val="28"/>
          <w:szCs w:val="28"/>
        </w:rPr>
        <w:t>специалистов учреждения (психолог, инструктор по физической культуре).</w:t>
      </w:r>
    </w:p>
    <w:p w14:paraId="77161D15" w14:textId="77777777" w:rsidR="00B23C7C" w:rsidRPr="00B23C7C" w:rsidRDefault="000E171A" w:rsidP="00B23C7C">
      <w:pPr>
        <w:pStyle w:val="Style89"/>
        <w:widowControl/>
        <w:spacing w:line="276" w:lineRule="auto"/>
        <w:ind w:firstLine="70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По запросам п</w:t>
      </w:r>
      <w:r w:rsidR="00C425D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едагогов и родителей, а также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для детей с ограниченными возможностями</w:t>
      </w:r>
      <w:r w:rsidR="00E63ED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здоровья проводится целенаправленная диагностика речевых и психических нарушений</w:t>
      </w:r>
      <w:r w:rsidR="00B23C7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353BEA" w:rsidRPr="00B23C7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По результатам диагностики развития детей </w:t>
      </w:r>
      <w:r w:rsidR="00E63ED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</w:t>
      </w:r>
      <w:r w:rsidR="00353BEA" w:rsidRPr="00B23C7C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 xml:space="preserve">заполняется </w:t>
      </w:r>
      <w:r w:rsidR="00E63ED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53BEA" w:rsidRPr="00B23C7C">
        <w:rPr>
          <w:rStyle w:val="a5"/>
          <w:rFonts w:ascii="Times New Roman" w:hAnsi="Times New Roman" w:cs="Times New Roman"/>
          <w:i w:val="0"/>
          <w:sz w:val="28"/>
          <w:szCs w:val="28"/>
        </w:rPr>
        <w:t>педагогами и специалистами ДОУ</w:t>
      </w:r>
      <w:r w:rsidR="00E63ED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«</w:t>
      </w:r>
      <w:r w:rsidR="00E63ED6" w:rsidRPr="00B23C7C">
        <w:rPr>
          <w:rStyle w:val="a5"/>
          <w:rFonts w:ascii="Times New Roman" w:hAnsi="Times New Roman" w:cs="Times New Roman"/>
          <w:i w:val="0"/>
          <w:sz w:val="28"/>
          <w:szCs w:val="28"/>
        </w:rPr>
        <w:t>Дневник индивидуального сопровождения ребенка</w:t>
      </w:r>
      <w:r w:rsidR="00E63ED6">
        <w:rPr>
          <w:rStyle w:val="a5"/>
          <w:rFonts w:ascii="Times New Roman" w:hAnsi="Times New Roman" w:cs="Times New Roman"/>
          <w:i w:val="0"/>
          <w:sz w:val="28"/>
          <w:szCs w:val="28"/>
        </w:rPr>
        <w:t>»</w:t>
      </w:r>
      <w:r w:rsidR="00353BEA" w:rsidRPr="00B23C7C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14:paraId="26669A3A" w14:textId="77777777" w:rsidR="00B23C7C" w:rsidRPr="004A6A96" w:rsidRDefault="00A91289" w:rsidP="00B23C7C">
      <w:pPr>
        <w:spacing w:line="276" w:lineRule="auto"/>
        <w:ind w:firstLine="720"/>
        <w:jc w:val="right"/>
        <w:rPr>
          <w:rStyle w:val="a5"/>
          <w:color w:val="000000" w:themeColor="text1"/>
        </w:rPr>
      </w:pPr>
      <w:r>
        <w:rPr>
          <w:rStyle w:val="a5"/>
          <w:color w:val="000000" w:themeColor="text1"/>
        </w:rPr>
        <w:t>Приложение  1</w:t>
      </w:r>
    </w:p>
    <w:p w14:paraId="4937769D" w14:textId="77777777" w:rsidR="00E63ED6" w:rsidRPr="00E63ED6" w:rsidRDefault="00E63ED6" w:rsidP="00E63ED6">
      <w:pPr>
        <w:pStyle w:val="Style89"/>
        <w:widowControl/>
        <w:spacing w:line="276" w:lineRule="auto"/>
        <w:ind w:firstLine="709"/>
        <w:jc w:val="right"/>
        <w:rPr>
          <w:rStyle w:val="a5"/>
          <w:rFonts w:ascii="Times New Roman" w:hAnsi="Times New Roman" w:cs="Times New Roman"/>
        </w:rPr>
      </w:pPr>
      <w:r w:rsidRPr="00E63ED6">
        <w:rPr>
          <w:rStyle w:val="a5"/>
          <w:rFonts w:ascii="Times New Roman" w:hAnsi="Times New Roman" w:cs="Times New Roman"/>
        </w:rPr>
        <w:t>«Дневник индивидуального сопровождения ребенка».</w:t>
      </w:r>
    </w:p>
    <w:p w14:paraId="6FCE532D" w14:textId="77777777" w:rsidR="001178E6" w:rsidRPr="00987756" w:rsidRDefault="006B1F3A" w:rsidP="00987756">
      <w:pPr>
        <w:pStyle w:val="Style89"/>
        <w:widowControl/>
        <w:spacing w:line="276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</w:rPr>
        <w:t>«</w:t>
      </w:r>
      <w:r w:rsidRPr="006B1F3A">
        <w:rPr>
          <w:rStyle w:val="a5"/>
          <w:rFonts w:ascii="Times New Roman" w:hAnsi="Times New Roman" w:cs="Times New Roman"/>
        </w:rPr>
        <w:t>Журнал динамики достижений детей группы</w:t>
      </w:r>
      <w:r>
        <w:rPr>
          <w:rStyle w:val="a5"/>
          <w:rFonts w:ascii="Times New Roman" w:hAnsi="Times New Roman" w:cs="Times New Roman"/>
        </w:rPr>
        <w:t>»</w:t>
      </w:r>
    </w:p>
    <w:p w14:paraId="5959E600" w14:textId="77777777" w:rsidR="001178E6" w:rsidRDefault="001178E6" w:rsidP="001178E6">
      <w:pPr>
        <w:pStyle w:val="aa"/>
        <w:spacing w:line="276" w:lineRule="auto"/>
        <w:rPr>
          <w:b/>
          <w:sz w:val="28"/>
          <w:szCs w:val="28"/>
        </w:rPr>
      </w:pPr>
    </w:p>
    <w:p w14:paraId="68D96331" w14:textId="77777777" w:rsidR="00B23C7C" w:rsidRDefault="000E171A" w:rsidP="0070602D">
      <w:pPr>
        <w:pStyle w:val="aa"/>
        <w:numPr>
          <w:ilvl w:val="0"/>
          <w:numId w:val="31"/>
        </w:numPr>
        <w:spacing w:line="276" w:lineRule="auto"/>
        <w:jc w:val="center"/>
        <w:rPr>
          <w:b/>
          <w:sz w:val="28"/>
          <w:szCs w:val="28"/>
        </w:rPr>
      </w:pPr>
      <w:r w:rsidRPr="00B23C7C">
        <w:rPr>
          <w:b/>
          <w:sz w:val="28"/>
          <w:szCs w:val="28"/>
        </w:rPr>
        <w:t>СОДЕРЖАТЕЛЬНЫЙ РАЗДЕЛ</w:t>
      </w:r>
      <w:r w:rsidR="00B23C7C">
        <w:rPr>
          <w:b/>
          <w:sz w:val="28"/>
          <w:szCs w:val="28"/>
        </w:rPr>
        <w:t>.</w:t>
      </w:r>
    </w:p>
    <w:p w14:paraId="76BF3CCB" w14:textId="77777777" w:rsidR="000E171A" w:rsidRPr="00B23C7C" w:rsidRDefault="000E171A" w:rsidP="00B23C7C">
      <w:pPr>
        <w:pStyle w:val="aa"/>
        <w:spacing w:line="276" w:lineRule="auto"/>
        <w:rPr>
          <w:b/>
          <w:sz w:val="28"/>
          <w:szCs w:val="28"/>
        </w:rPr>
      </w:pPr>
      <w:r w:rsidRPr="00B23C7C">
        <w:rPr>
          <w:b/>
          <w:sz w:val="28"/>
          <w:szCs w:val="28"/>
        </w:rPr>
        <w:t xml:space="preserve"> </w:t>
      </w:r>
    </w:p>
    <w:p w14:paraId="218C2A77" w14:textId="77777777" w:rsidR="000E171A" w:rsidRPr="00B23C7C" w:rsidRDefault="000E171A" w:rsidP="0070602D">
      <w:pPr>
        <w:pStyle w:val="aa"/>
        <w:numPr>
          <w:ilvl w:val="1"/>
          <w:numId w:val="31"/>
        </w:numPr>
        <w:spacing w:line="276" w:lineRule="auto"/>
        <w:jc w:val="center"/>
        <w:rPr>
          <w:b/>
          <w:sz w:val="28"/>
          <w:szCs w:val="28"/>
        </w:rPr>
      </w:pPr>
      <w:r w:rsidRPr="00B23C7C">
        <w:rPr>
          <w:b/>
          <w:sz w:val="28"/>
          <w:szCs w:val="28"/>
        </w:rPr>
        <w:t>Обязательная часть</w:t>
      </w:r>
    </w:p>
    <w:p w14:paraId="1945CE4E" w14:textId="77777777" w:rsidR="000E171A" w:rsidRDefault="000E171A" w:rsidP="000E171A">
      <w:pPr>
        <w:jc w:val="center"/>
        <w:rPr>
          <w:b/>
          <w:sz w:val="28"/>
          <w:szCs w:val="28"/>
        </w:rPr>
      </w:pPr>
    </w:p>
    <w:p w14:paraId="26084D38" w14:textId="77777777" w:rsidR="000E171A" w:rsidRPr="00B23C7C" w:rsidRDefault="000E171A" w:rsidP="0070602D">
      <w:pPr>
        <w:pStyle w:val="aa"/>
        <w:numPr>
          <w:ilvl w:val="2"/>
          <w:numId w:val="31"/>
        </w:numPr>
        <w:spacing w:line="276" w:lineRule="auto"/>
        <w:jc w:val="center"/>
        <w:rPr>
          <w:b/>
          <w:sz w:val="28"/>
          <w:szCs w:val="28"/>
        </w:rPr>
      </w:pPr>
      <w:r w:rsidRPr="00B23C7C">
        <w:rPr>
          <w:b/>
          <w:sz w:val="28"/>
          <w:szCs w:val="28"/>
        </w:rPr>
        <w:t>Образовательная деятельность в соответствии с направлениями</w:t>
      </w:r>
    </w:p>
    <w:p w14:paraId="278730BE" w14:textId="77777777" w:rsidR="000E171A" w:rsidRDefault="000E171A" w:rsidP="0010769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развития ребенка</w:t>
      </w:r>
      <w:r w:rsidR="00E63ED6">
        <w:rPr>
          <w:b/>
          <w:sz w:val="28"/>
          <w:szCs w:val="28"/>
        </w:rPr>
        <w:t>.</w:t>
      </w:r>
    </w:p>
    <w:p w14:paraId="0865A2DF" w14:textId="77777777" w:rsidR="00102AB0" w:rsidRDefault="00102AB0" w:rsidP="00E63ED6">
      <w:pPr>
        <w:spacing w:line="276" w:lineRule="auto"/>
        <w:jc w:val="both"/>
        <w:rPr>
          <w:b/>
          <w:sz w:val="28"/>
          <w:szCs w:val="28"/>
        </w:rPr>
      </w:pPr>
    </w:p>
    <w:p w14:paraId="3E26012E" w14:textId="77777777" w:rsidR="00291BF4" w:rsidRDefault="00291BF4" w:rsidP="00102AB0">
      <w:pPr>
        <w:pStyle w:val="51"/>
        <w:shd w:val="clear" w:color="auto" w:fill="auto"/>
        <w:spacing w:after="0" w:line="276" w:lineRule="auto"/>
        <w:ind w:firstLine="380"/>
        <w:jc w:val="both"/>
        <w:rPr>
          <w:color w:val="000000"/>
          <w:sz w:val="28"/>
          <w:szCs w:val="28"/>
        </w:rPr>
      </w:pPr>
      <w:r w:rsidRPr="007B0E44">
        <w:rPr>
          <w:color w:val="000000"/>
          <w:sz w:val="28"/>
          <w:szCs w:val="28"/>
        </w:rPr>
        <w:t xml:space="preserve">Содержание </w:t>
      </w:r>
      <w:r w:rsidR="00944DA4">
        <w:rPr>
          <w:color w:val="000000"/>
          <w:sz w:val="28"/>
          <w:szCs w:val="28"/>
        </w:rPr>
        <w:t>образовательной деятельности</w:t>
      </w:r>
      <w:r w:rsidR="008F0658">
        <w:rPr>
          <w:color w:val="000000"/>
          <w:sz w:val="28"/>
          <w:szCs w:val="28"/>
        </w:rPr>
        <w:t xml:space="preserve"> с детьми 1</w:t>
      </w:r>
      <w:r w:rsidRPr="007B0E44">
        <w:rPr>
          <w:color w:val="000000"/>
          <w:sz w:val="28"/>
          <w:szCs w:val="28"/>
        </w:rPr>
        <w:t xml:space="preserve">-8 лет </w:t>
      </w:r>
      <w:r w:rsidR="00F76337">
        <w:rPr>
          <w:color w:val="000000"/>
          <w:sz w:val="28"/>
          <w:szCs w:val="28"/>
        </w:rPr>
        <w:t>пост</w:t>
      </w:r>
      <w:r w:rsidR="007B0E44" w:rsidRPr="007B0E44">
        <w:rPr>
          <w:color w:val="000000"/>
          <w:sz w:val="28"/>
          <w:szCs w:val="28"/>
        </w:rPr>
        <w:t>р</w:t>
      </w:r>
      <w:r w:rsidR="00F76337">
        <w:rPr>
          <w:color w:val="000000"/>
          <w:sz w:val="28"/>
          <w:szCs w:val="28"/>
        </w:rPr>
        <w:t>о</w:t>
      </w:r>
      <w:r w:rsidR="007B0E44" w:rsidRPr="007B0E44">
        <w:rPr>
          <w:color w:val="000000"/>
          <w:sz w:val="28"/>
          <w:szCs w:val="28"/>
        </w:rPr>
        <w:t>ено</w:t>
      </w:r>
      <w:r w:rsidRPr="007B0E44">
        <w:rPr>
          <w:color w:val="000000"/>
          <w:sz w:val="28"/>
          <w:szCs w:val="28"/>
        </w:rPr>
        <w:t xml:space="preserve"> по</w:t>
      </w:r>
      <w:r w:rsidR="00944DA4">
        <w:rPr>
          <w:color w:val="000000"/>
          <w:sz w:val="28"/>
          <w:szCs w:val="28"/>
        </w:rPr>
        <w:t xml:space="preserve"> тематическим блокам, сгруппированным по</w:t>
      </w:r>
      <w:r w:rsidRPr="007B0E44">
        <w:rPr>
          <w:color w:val="000000"/>
          <w:sz w:val="28"/>
          <w:szCs w:val="28"/>
        </w:rPr>
        <w:t xml:space="preserve"> образовательным областям: </w:t>
      </w:r>
      <w:r w:rsidR="0010769B">
        <w:rPr>
          <w:color w:val="000000"/>
          <w:sz w:val="28"/>
          <w:szCs w:val="28"/>
        </w:rPr>
        <w:t xml:space="preserve">  </w:t>
      </w:r>
      <w:r w:rsidRPr="007B0E44">
        <w:rPr>
          <w:color w:val="000000"/>
          <w:sz w:val="28"/>
          <w:szCs w:val="28"/>
        </w:rPr>
        <w:t xml:space="preserve">«Социально-коммуникативное развитие», «Познавательное развитие», </w:t>
      </w:r>
      <w:r w:rsidR="0010769B">
        <w:rPr>
          <w:color w:val="000000"/>
          <w:sz w:val="28"/>
          <w:szCs w:val="28"/>
        </w:rPr>
        <w:t xml:space="preserve">          </w:t>
      </w:r>
      <w:r w:rsidRPr="007B0E44">
        <w:rPr>
          <w:color w:val="000000"/>
          <w:sz w:val="28"/>
          <w:szCs w:val="28"/>
        </w:rPr>
        <w:t>«Речевое развитие», «Художест</w:t>
      </w:r>
      <w:r w:rsidR="007B0E44" w:rsidRPr="007B0E44">
        <w:rPr>
          <w:color w:val="000000"/>
          <w:sz w:val="28"/>
          <w:szCs w:val="28"/>
        </w:rPr>
        <w:t>венно-эстетичес</w:t>
      </w:r>
      <w:r w:rsidRPr="007B0E44">
        <w:rPr>
          <w:color w:val="000000"/>
          <w:sz w:val="28"/>
          <w:szCs w:val="28"/>
        </w:rPr>
        <w:t>кое развитие», «Физическое развитие». Содержание работы ориентировано на разностороннее развитие дошкольни</w:t>
      </w:r>
      <w:r w:rsidR="00944DA4">
        <w:rPr>
          <w:color w:val="000000"/>
          <w:sz w:val="28"/>
          <w:szCs w:val="28"/>
        </w:rPr>
        <w:t>ков с учетом их возрастных и ин</w:t>
      </w:r>
      <w:r w:rsidRPr="007B0E44">
        <w:rPr>
          <w:color w:val="000000"/>
          <w:sz w:val="28"/>
          <w:szCs w:val="28"/>
        </w:rPr>
        <w:t xml:space="preserve">дивидуальных особенностей. </w:t>
      </w:r>
      <w:r w:rsidR="0010769B">
        <w:rPr>
          <w:color w:val="000000"/>
          <w:sz w:val="28"/>
          <w:szCs w:val="28"/>
        </w:rPr>
        <w:t xml:space="preserve">      </w:t>
      </w:r>
      <w:r w:rsidRPr="007B0E44">
        <w:rPr>
          <w:color w:val="000000"/>
          <w:sz w:val="28"/>
          <w:szCs w:val="28"/>
        </w:rPr>
        <w:t>Задачи психолого-педагогической работы по формированию физических,</w:t>
      </w:r>
      <w:r w:rsidR="0010769B">
        <w:rPr>
          <w:color w:val="000000"/>
          <w:sz w:val="28"/>
          <w:szCs w:val="28"/>
        </w:rPr>
        <w:t xml:space="preserve">          </w:t>
      </w:r>
      <w:r w:rsidRPr="007B0E44">
        <w:rPr>
          <w:color w:val="000000"/>
          <w:sz w:val="28"/>
          <w:szCs w:val="28"/>
        </w:rPr>
        <w:t xml:space="preserve"> интеллектуальных и личностных кач</w:t>
      </w:r>
      <w:r w:rsidR="00BF351B">
        <w:rPr>
          <w:color w:val="000000"/>
          <w:sz w:val="28"/>
          <w:szCs w:val="28"/>
        </w:rPr>
        <w:t>еств детей решаются интегрирова</w:t>
      </w:r>
      <w:r w:rsidRPr="007B0E44">
        <w:rPr>
          <w:color w:val="000000"/>
          <w:sz w:val="28"/>
          <w:szCs w:val="28"/>
        </w:rPr>
        <w:t xml:space="preserve">но в ходе освоения всех образовательных областей наряду с задачами, </w:t>
      </w:r>
      <w:r w:rsidR="0010769B">
        <w:rPr>
          <w:color w:val="000000"/>
          <w:sz w:val="28"/>
          <w:szCs w:val="28"/>
        </w:rPr>
        <w:t xml:space="preserve">                           </w:t>
      </w:r>
      <w:r w:rsidRPr="007B0E44">
        <w:rPr>
          <w:color w:val="000000"/>
          <w:sz w:val="28"/>
          <w:szCs w:val="28"/>
        </w:rPr>
        <w:t>отражающими спец</w:t>
      </w:r>
      <w:r w:rsidR="007B0E44" w:rsidRPr="007B0E44">
        <w:rPr>
          <w:color w:val="000000"/>
          <w:sz w:val="28"/>
          <w:szCs w:val="28"/>
        </w:rPr>
        <w:t>ифику каждой образовательной об</w:t>
      </w:r>
      <w:r w:rsidRPr="007B0E44">
        <w:rPr>
          <w:color w:val="000000"/>
          <w:sz w:val="28"/>
          <w:szCs w:val="28"/>
        </w:rPr>
        <w:t>ласти</w:t>
      </w:r>
      <w:r w:rsidR="00F76337">
        <w:rPr>
          <w:color w:val="000000"/>
          <w:sz w:val="28"/>
          <w:szCs w:val="28"/>
        </w:rPr>
        <w:t>.</w:t>
      </w:r>
    </w:p>
    <w:p w14:paraId="53081614" w14:textId="77777777" w:rsidR="00F76337" w:rsidRPr="000105B0" w:rsidRDefault="00F76337" w:rsidP="00102AB0">
      <w:pPr>
        <w:pStyle w:val="aa"/>
        <w:spacing w:line="276" w:lineRule="auto"/>
        <w:ind w:left="0" w:firstLine="539"/>
        <w:jc w:val="both"/>
        <w:rPr>
          <w:sz w:val="28"/>
          <w:szCs w:val="28"/>
        </w:rPr>
      </w:pPr>
      <w:r w:rsidRPr="000105B0">
        <w:rPr>
          <w:sz w:val="28"/>
          <w:szCs w:val="28"/>
        </w:rPr>
        <w:t>Реализация целей и задач Программы обеспечивается</w:t>
      </w:r>
      <w:r>
        <w:rPr>
          <w:sz w:val="28"/>
          <w:szCs w:val="28"/>
        </w:rPr>
        <w:t xml:space="preserve"> также</w:t>
      </w:r>
      <w:r w:rsidRPr="000105B0">
        <w:rPr>
          <w:sz w:val="28"/>
          <w:szCs w:val="28"/>
        </w:rPr>
        <w:t xml:space="preserve"> в ходе </w:t>
      </w:r>
      <w:r w:rsidR="0010769B">
        <w:rPr>
          <w:sz w:val="28"/>
          <w:szCs w:val="28"/>
        </w:rPr>
        <w:t xml:space="preserve">                        </w:t>
      </w:r>
      <w:r w:rsidRPr="000105B0">
        <w:rPr>
          <w:sz w:val="28"/>
          <w:szCs w:val="28"/>
        </w:rPr>
        <w:t xml:space="preserve">разнообразных образовательных событий. Под образовательными событиями подразумевается такая форма </w:t>
      </w:r>
      <w:r>
        <w:rPr>
          <w:sz w:val="28"/>
          <w:szCs w:val="28"/>
        </w:rPr>
        <w:t>организации образовательной деятельности</w:t>
      </w:r>
      <w:r w:rsidRPr="000105B0">
        <w:rPr>
          <w:sz w:val="28"/>
          <w:szCs w:val="28"/>
        </w:rPr>
        <w:t>,</w:t>
      </w:r>
      <w:r w:rsidR="0010769B">
        <w:rPr>
          <w:sz w:val="28"/>
          <w:szCs w:val="28"/>
        </w:rPr>
        <w:t xml:space="preserve">                   </w:t>
      </w:r>
      <w:r w:rsidRPr="000105B0">
        <w:rPr>
          <w:sz w:val="28"/>
          <w:szCs w:val="28"/>
        </w:rPr>
        <w:t xml:space="preserve"> которая обеспечивает баланс интересов детей и взрослых, субъектную позицию всех участников, вариативность и возможность выбора содержания, форм, </w:t>
      </w:r>
      <w:r w:rsidR="0010769B">
        <w:rPr>
          <w:sz w:val="28"/>
          <w:szCs w:val="28"/>
        </w:rPr>
        <w:t xml:space="preserve">                    </w:t>
      </w:r>
      <w:r w:rsidRPr="000105B0">
        <w:rPr>
          <w:sz w:val="28"/>
          <w:szCs w:val="28"/>
        </w:rPr>
        <w:t>последовательности, длительности</w:t>
      </w:r>
      <w:r>
        <w:rPr>
          <w:sz w:val="28"/>
          <w:szCs w:val="28"/>
        </w:rPr>
        <w:t>, места</w:t>
      </w:r>
      <w:r w:rsidRPr="000105B0">
        <w:rPr>
          <w:sz w:val="28"/>
          <w:szCs w:val="28"/>
        </w:rPr>
        <w:t xml:space="preserve"> работы. </w:t>
      </w:r>
      <w:r>
        <w:rPr>
          <w:sz w:val="28"/>
          <w:szCs w:val="28"/>
        </w:rPr>
        <w:t xml:space="preserve">К образовательным событиям относятся, например, </w:t>
      </w:r>
      <w:r w:rsidRPr="000105B0">
        <w:rPr>
          <w:sz w:val="28"/>
          <w:szCs w:val="28"/>
        </w:rPr>
        <w:t>интегрированны</w:t>
      </w:r>
      <w:r>
        <w:rPr>
          <w:sz w:val="28"/>
          <w:szCs w:val="28"/>
        </w:rPr>
        <w:t>е</w:t>
      </w:r>
      <w:r w:rsidRPr="000105B0">
        <w:rPr>
          <w:sz w:val="28"/>
          <w:szCs w:val="28"/>
        </w:rPr>
        <w:t xml:space="preserve"> комплексно-тематически</w:t>
      </w:r>
      <w:r>
        <w:rPr>
          <w:sz w:val="28"/>
          <w:szCs w:val="28"/>
        </w:rPr>
        <w:t xml:space="preserve">е </w:t>
      </w:r>
      <w:r w:rsidR="0010769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образовательные проекты</w:t>
      </w:r>
      <w:r w:rsidRPr="000105B0">
        <w:rPr>
          <w:sz w:val="28"/>
          <w:szCs w:val="28"/>
        </w:rPr>
        <w:t>, тематически</w:t>
      </w:r>
      <w:r>
        <w:rPr>
          <w:sz w:val="28"/>
          <w:szCs w:val="28"/>
        </w:rPr>
        <w:t>е дни</w:t>
      </w:r>
      <w:r w:rsidRPr="000105B0">
        <w:rPr>
          <w:sz w:val="28"/>
          <w:szCs w:val="28"/>
        </w:rPr>
        <w:t>, социальны</w:t>
      </w:r>
      <w:r>
        <w:rPr>
          <w:sz w:val="28"/>
          <w:szCs w:val="28"/>
        </w:rPr>
        <w:t>е акции</w:t>
      </w:r>
      <w:r w:rsidRPr="000105B0">
        <w:rPr>
          <w:sz w:val="28"/>
          <w:szCs w:val="28"/>
        </w:rPr>
        <w:t>, праздник</w:t>
      </w:r>
      <w:r>
        <w:rPr>
          <w:sz w:val="28"/>
          <w:szCs w:val="28"/>
        </w:rPr>
        <w:t>и,</w:t>
      </w:r>
      <w:r w:rsidR="0010769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тематические каникулы и пр. </w:t>
      </w:r>
    </w:p>
    <w:p w14:paraId="7843EB55" w14:textId="77777777" w:rsidR="00F76337" w:rsidRDefault="00F76337" w:rsidP="00102AB0">
      <w:pPr>
        <w:spacing w:line="276" w:lineRule="auto"/>
        <w:ind w:firstLine="851"/>
        <w:jc w:val="both"/>
        <w:rPr>
          <w:sz w:val="28"/>
          <w:szCs w:val="28"/>
        </w:rPr>
      </w:pPr>
      <w:r w:rsidRPr="00F76337">
        <w:rPr>
          <w:sz w:val="28"/>
          <w:szCs w:val="28"/>
        </w:rPr>
        <w:t xml:space="preserve">Основной предпосылкой отбора содержания, форм работы является </w:t>
      </w:r>
      <w:r w:rsidR="0010769B">
        <w:rPr>
          <w:sz w:val="28"/>
          <w:szCs w:val="28"/>
        </w:rPr>
        <w:t xml:space="preserve">               </w:t>
      </w:r>
      <w:r w:rsidRPr="00F76337">
        <w:rPr>
          <w:sz w:val="28"/>
          <w:szCs w:val="28"/>
        </w:rPr>
        <w:t xml:space="preserve">внимание взрослых к  вопросам и темам, которые интересны детям, так как они являются выражением  актуальных  образовательных интересов детей, их </w:t>
      </w:r>
      <w:r w:rsidR="0010769B">
        <w:rPr>
          <w:sz w:val="28"/>
          <w:szCs w:val="28"/>
        </w:rPr>
        <w:t xml:space="preserve">             </w:t>
      </w:r>
      <w:r w:rsidRPr="00F76337">
        <w:rPr>
          <w:sz w:val="28"/>
          <w:szCs w:val="28"/>
        </w:rPr>
        <w:t>мотивации в данный конкретный момент времени</w:t>
      </w:r>
      <w:r>
        <w:rPr>
          <w:sz w:val="28"/>
          <w:szCs w:val="28"/>
        </w:rPr>
        <w:t>.</w:t>
      </w:r>
    </w:p>
    <w:p w14:paraId="60A81590" w14:textId="77777777" w:rsidR="00B01A03" w:rsidRPr="00B01A03" w:rsidRDefault="00F76337" w:rsidP="00102AB0">
      <w:pPr>
        <w:pStyle w:val="82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B01A03">
        <w:rPr>
          <w:rFonts w:ascii="Times New Roman" w:hAnsi="Times New Roman" w:cs="Times New Roman"/>
          <w:b w:val="0"/>
        </w:rPr>
        <w:t xml:space="preserve">В </w:t>
      </w:r>
      <w:r w:rsidR="0010769B">
        <w:rPr>
          <w:rFonts w:ascii="Times New Roman" w:hAnsi="Times New Roman" w:cs="Times New Roman"/>
          <w:b w:val="0"/>
        </w:rPr>
        <w:t xml:space="preserve"> </w:t>
      </w:r>
      <w:r w:rsidRPr="00B01A03">
        <w:rPr>
          <w:rFonts w:ascii="Times New Roman" w:hAnsi="Times New Roman" w:cs="Times New Roman"/>
          <w:b w:val="0"/>
        </w:rPr>
        <w:t xml:space="preserve">программе «От рождения до школы» </w:t>
      </w:r>
      <w:r w:rsidR="0010769B">
        <w:rPr>
          <w:rFonts w:ascii="Times New Roman" w:hAnsi="Times New Roman" w:cs="Times New Roman"/>
          <w:b w:val="0"/>
        </w:rPr>
        <w:t xml:space="preserve"> </w:t>
      </w:r>
      <w:r w:rsidRPr="00B01A03">
        <w:rPr>
          <w:rFonts w:ascii="Times New Roman" w:hAnsi="Times New Roman" w:cs="Times New Roman"/>
          <w:b w:val="0"/>
        </w:rPr>
        <w:t xml:space="preserve">в </w:t>
      </w:r>
      <w:r w:rsidR="0010769B">
        <w:rPr>
          <w:rFonts w:ascii="Times New Roman" w:hAnsi="Times New Roman" w:cs="Times New Roman"/>
          <w:b w:val="0"/>
        </w:rPr>
        <w:t xml:space="preserve"> </w:t>
      </w:r>
      <w:r w:rsidRPr="004144EC">
        <w:rPr>
          <w:rFonts w:ascii="Times New Roman" w:hAnsi="Times New Roman" w:cs="Times New Roman"/>
          <w:b w:val="0"/>
          <w:i/>
        </w:rPr>
        <w:t>Приложении 3</w:t>
      </w:r>
      <w:r w:rsidRPr="00B01A03">
        <w:rPr>
          <w:rFonts w:ascii="Times New Roman" w:hAnsi="Times New Roman" w:cs="Times New Roman"/>
          <w:b w:val="0"/>
        </w:rPr>
        <w:t xml:space="preserve"> предусмотрено</w:t>
      </w:r>
      <w:bookmarkStart w:id="3" w:name="bookmark296"/>
      <w:r w:rsidR="00B01A03" w:rsidRPr="00B01A03">
        <w:rPr>
          <w:rFonts w:ascii="Times New Roman" w:hAnsi="Times New Roman" w:cs="Times New Roman"/>
          <w:b w:val="0"/>
          <w:color w:val="000000"/>
        </w:rPr>
        <w:t xml:space="preserve"> Примерное комплексно-тематическое </w:t>
      </w:r>
      <w:r w:rsidR="00B01A03">
        <w:rPr>
          <w:rFonts w:ascii="Times New Roman" w:hAnsi="Times New Roman" w:cs="Times New Roman"/>
          <w:b w:val="0"/>
          <w:color w:val="000000"/>
        </w:rPr>
        <w:t>планирование работы с детьми 2-8</w:t>
      </w:r>
      <w:r w:rsidR="00B01A03" w:rsidRPr="00B01A03">
        <w:rPr>
          <w:rFonts w:ascii="Times New Roman" w:hAnsi="Times New Roman" w:cs="Times New Roman"/>
          <w:b w:val="0"/>
          <w:color w:val="000000"/>
        </w:rPr>
        <w:t xml:space="preserve"> лет</w:t>
      </w:r>
      <w:bookmarkEnd w:id="3"/>
      <w:r w:rsidR="00B01A03">
        <w:rPr>
          <w:rFonts w:ascii="Times New Roman" w:hAnsi="Times New Roman" w:cs="Times New Roman"/>
          <w:b w:val="0"/>
          <w:color w:val="000000"/>
        </w:rPr>
        <w:t xml:space="preserve"> по возрастным группам, которое является ориентиром для педагогов при </w:t>
      </w:r>
      <w:r w:rsidR="00E63ED6">
        <w:rPr>
          <w:rFonts w:ascii="Times New Roman" w:hAnsi="Times New Roman" w:cs="Times New Roman"/>
          <w:b w:val="0"/>
          <w:color w:val="000000"/>
        </w:rPr>
        <w:t xml:space="preserve">                         </w:t>
      </w:r>
      <w:r w:rsidR="00B01A03">
        <w:rPr>
          <w:rFonts w:ascii="Times New Roman" w:hAnsi="Times New Roman" w:cs="Times New Roman"/>
          <w:b w:val="0"/>
          <w:color w:val="000000"/>
        </w:rPr>
        <w:t xml:space="preserve">планировании образовательной деятельности. Целесообразность прохождения той </w:t>
      </w:r>
      <w:r w:rsidR="00B01A03">
        <w:rPr>
          <w:rFonts w:ascii="Times New Roman" w:hAnsi="Times New Roman" w:cs="Times New Roman"/>
          <w:b w:val="0"/>
          <w:color w:val="000000"/>
        </w:rPr>
        <w:lastRenderedPageBreak/>
        <w:t>или иной темы определяется педагогом, учитывая особенности детей группы.</w:t>
      </w:r>
    </w:p>
    <w:p w14:paraId="2B500E8E" w14:textId="77777777" w:rsidR="00B01A03" w:rsidRPr="00C425D4" w:rsidRDefault="00C425D4" w:rsidP="00102AB0">
      <w:pPr>
        <w:pStyle w:val="51"/>
        <w:shd w:val="clear" w:color="auto" w:fill="auto"/>
        <w:spacing w:after="0" w:line="276" w:lineRule="auto"/>
        <w:ind w:firstLine="403"/>
        <w:jc w:val="both"/>
      </w:pPr>
      <w:r w:rsidRPr="00C425D4">
        <w:rPr>
          <w:rStyle w:val="11"/>
          <w:sz w:val="28"/>
          <w:szCs w:val="28"/>
        </w:rPr>
        <w:t xml:space="preserve">Одной теме </w:t>
      </w:r>
      <w:r w:rsidR="008F0658">
        <w:rPr>
          <w:rStyle w:val="11"/>
          <w:sz w:val="28"/>
          <w:szCs w:val="28"/>
        </w:rPr>
        <w:t>уделяется</w:t>
      </w:r>
      <w:r w:rsidRPr="00C425D4">
        <w:rPr>
          <w:rStyle w:val="11"/>
          <w:sz w:val="28"/>
          <w:szCs w:val="28"/>
        </w:rPr>
        <w:t xml:space="preserve"> не менее одной недели. Оптимальный период — 2-3 недели. Тема должна быть отражена в подборе материалов, </w:t>
      </w:r>
      <w:r w:rsidR="0010769B">
        <w:rPr>
          <w:rStyle w:val="11"/>
          <w:sz w:val="28"/>
          <w:szCs w:val="28"/>
        </w:rPr>
        <w:t xml:space="preserve">    </w:t>
      </w:r>
      <w:r w:rsidR="00E63ED6">
        <w:rPr>
          <w:rStyle w:val="11"/>
          <w:sz w:val="28"/>
          <w:szCs w:val="28"/>
        </w:rPr>
        <w:t xml:space="preserve">   </w:t>
      </w:r>
      <w:r w:rsidRPr="00C425D4">
        <w:rPr>
          <w:rStyle w:val="11"/>
          <w:sz w:val="28"/>
          <w:szCs w:val="28"/>
        </w:rPr>
        <w:t>находящихся в группе и центрах (уголках) развития</w:t>
      </w:r>
      <w:r>
        <w:rPr>
          <w:rStyle w:val="11"/>
        </w:rPr>
        <w:t>.</w:t>
      </w:r>
    </w:p>
    <w:p w14:paraId="394B1DE0" w14:textId="77777777" w:rsidR="00B01A03" w:rsidRPr="00B01A03" w:rsidRDefault="00B01A03" w:rsidP="00102AB0">
      <w:pPr>
        <w:pStyle w:val="51"/>
        <w:shd w:val="clear" w:color="auto" w:fill="auto"/>
        <w:spacing w:after="0" w:line="276" w:lineRule="auto"/>
        <w:ind w:firstLine="400"/>
        <w:jc w:val="both"/>
        <w:rPr>
          <w:sz w:val="28"/>
          <w:szCs w:val="28"/>
        </w:rPr>
      </w:pPr>
      <w:r w:rsidRPr="00B01A03">
        <w:rPr>
          <w:rStyle w:val="31"/>
          <w:sz w:val="28"/>
          <w:szCs w:val="28"/>
        </w:rPr>
        <w:t xml:space="preserve">Изучаемые детьми темы выступают как материал для достижения целей образовательной работы — развития способностей и инициативы ребенка, овладения доступными для дошкольного возраста культурными средствами (наглядными моделями и символами). Благодаря этому образовательная </w:t>
      </w:r>
      <w:r w:rsidR="0010769B">
        <w:rPr>
          <w:rStyle w:val="31"/>
          <w:sz w:val="28"/>
          <w:szCs w:val="28"/>
        </w:rPr>
        <w:t xml:space="preserve">             </w:t>
      </w:r>
      <w:r w:rsidRPr="00B01A03">
        <w:rPr>
          <w:rStyle w:val="31"/>
          <w:sz w:val="28"/>
          <w:szCs w:val="28"/>
        </w:rPr>
        <w:t xml:space="preserve">программа становится залогом подготовки детей к жизни в современном </w:t>
      </w:r>
      <w:r w:rsidR="0010769B">
        <w:rPr>
          <w:rStyle w:val="31"/>
          <w:sz w:val="28"/>
          <w:szCs w:val="28"/>
        </w:rPr>
        <w:t xml:space="preserve">              </w:t>
      </w:r>
      <w:r w:rsidRPr="00B01A03">
        <w:rPr>
          <w:rStyle w:val="31"/>
          <w:sz w:val="28"/>
          <w:szCs w:val="28"/>
        </w:rPr>
        <w:t xml:space="preserve">обществе, требующем умения учиться всю жизнь и при этом разумно и </w:t>
      </w:r>
      <w:r w:rsidR="0010769B">
        <w:rPr>
          <w:rStyle w:val="31"/>
          <w:sz w:val="28"/>
          <w:szCs w:val="28"/>
        </w:rPr>
        <w:t xml:space="preserve">                </w:t>
      </w:r>
      <w:r w:rsidRPr="00B01A03">
        <w:rPr>
          <w:rStyle w:val="31"/>
          <w:sz w:val="28"/>
          <w:szCs w:val="28"/>
        </w:rPr>
        <w:t>творчески относиться к действительности.</w:t>
      </w:r>
    </w:p>
    <w:p w14:paraId="11C5EE5F" w14:textId="77777777" w:rsidR="00102AB0" w:rsidRDefault="00B01A03" w:rsidP="00102AB0">
      <w:pPr>
        <w:pStyle w:val="51"/>
        <w:shd w:val="clear" w:color="auto" w:fill="auto"/>
        <w:spacing w:after="0" w:line="276" w:lineRule="auto"/>
        <w:ind w:firstLine="400"/>
        <w:jc w:val="both"/>
        <w:rPr>
          <w:color w:val="000000"/>
          <w:sz w:val="28"/>
          <w:szCs w:val="28"/>
        </w:rPr>
      </w:pPr>
      <w:r w:rsidRPr="00B01A03">
        <w:rPr>
          <w:rStyle w:val="31"/>
          <w:sz w:val="28"/>
          <w:szCs w:val="28"/>
        </w:rPr>
        <w:t xml:space="preserve">Все ситуации повседневной жизни, в которых оказывается ребенок в </w:t>
      </w:r>
      <w:r w:rsidR="0010769B">
        <w:rPr>
          <w:rStyle w:val="31"/>
          <w:sz w:val="28"/>
          <w:szCs w:val="28"/>
        </w:rPr>
        <w:t xml:space="preserve">               </w:t>
      </w:r>
      <w:r w:rsidRPr="00B01A03">
        <w:rPr>
          <w:rStyle w:val="31"/>
          <w:sz w:val="28"/>
          <w:szCs w:val="28"/>
        </w:rPr>
        <w:t xml:space="preserve">детском саду, имеют образовательное значение: на прогулке и во время </w:t>
      </w:r>
      <w:r w:rsidR="00E63ED6">
        <w:rPr>
          <w:rStyle w:val="31"/>
          <w:sz w:val="28"/>
          <w:szCs w:val="28"/>
        </w:rPr>
        <w:t xml:space="preserve">    </w:t>
      </w:r>
      <w:r w:rsidRPr="00B01A03">
        <w:rPr>
          <w:rStyle w:val="31"/>
          <w:sz w:val="28"/>
          <w:szCs w:val="28"/>
        </w:rPr>
        <w:t>режимных моментов ребенок выстраивает отношение к себе и другим, учится быть инициативным и принимать решения, использовать свое мышление и воображение.</w:t>
      </w:r>
      <w:r w:rsidR="007E3974">
        <w:rPr>
          <w:rStyle w:val="31"/>
          <w:sz w:val="28"/>
          <w:szCs w:val="28"/>
        </w:rPr>
        <w:t xml:space="preserve">  </w:t>
      </w:r>
      <w:r>
        <w:rPr>
          <w:rStyle w:val="31"/>
          <w:sz w:val="28"/>
          <w:szCs w:val="28"/>
        </w:rPr>
        <w:t>Р</w:t>
      </w:r>
      <w:r w:rsidR="00291BF4" w:rsidRPr="007B0E44">
        <w:rPr>
          <w:color w:val="000000"/>
          <w:sz w:val="28"/>
          <w:szCs w:val="28"/>
        </w:rPr>
        <w:t>ешение программных об</w:t>
      </w:r>
      <w:r w:rsidR="007B0E44" w:rsidRPr="007B0E44">
        <w:rPr>
          <w:color w:val="000000"/>
          <w:sz w:val="28"/>
          <w:szCs w:val="28"/>
        </w:rPr>
        <w:t xml:space="preserve">разовательных задач </w:t>
      </w:r>
      <w:r w:rsidR="00E63ED6">
        <w:rPr>
          <w:color w:val="000000"/>
          <w:sz w:val="28"/>
          <w:szCs w:val="28"/>
        </w:rPr>
        <w:t xml:space="preserve">         </w:t>
      </w:r>
      <w:r w:rsidR="0010769B">
        <w:rPr>
          <w:color w:val="000000"/>
          <w:sz w:val="28"/>
          <w:szCs w:val="28"/>
        </w:rPr>
        <w:t xml:space="preserve">                       </w:t>
      </w:r>
      <w:r w:rsidR="007B0E44" w:rsidRPr="007B0E44">
        <w:rPr>
          <w:color w:val="000000"/>
          <w:sz w:val="28"/>
          <w:szCs w:val="28"/>
        </w:rPr>
        <w:t>предусматри</w:t>
      </w:r>
      <w:r w:rsidR="00291BF4" w:rsidRPr="007B0E44">
        <w:rPr>
          <w:color w:val="000000"/>
          <w:sz w:val="28"/>
          <w:szCs w:val="28"/>
        </w:rPr>
        <w:t xml:space="preserve">вается не только в рамках </w:t>
      </w:r>
      <w:r w:rsidR="00B62003">
        <w:rPr>
          <w:color w:val="000000"/>
          <w:sz w:val="28"/>
          <w:szCs w:val="28"/>
        </w:rPr>
        <w:t>организованной</w:t>
      </w:r>
      <w:r w:rsidR="00291BF4" w:rsidRPr="007B0E44">
        <w:rPr>
          <w:color w:val="000000"/>
          <w:sz w:val="28"/>
          <w:szCs w:val="28"/>
        </w:rPr>
        <w:t xml:space="preserve"> образовательной </w:t>
      </w:r>
      <w:r w:rsidR="0010769B">
        <w:rPr>
          <w:color w:val="000000"/>
          <w:sz w:val="28"/>
          <w:szCs w:val="28"/>
        </w:rPr>
        <w:t xml:space="preserve">                </w:t>
      </w:r>
      <w:r w:rsidR="00291BF4" w:rsidRPr="007B0E44">
        <w:rPr>
          <w:color w:val="000000"/>
          <w:sz w:val="28"/>
          <w:szCs w:val="28"/>
        </w:rPr>
        <w:t xml:space="preserve">деятельности, но и в ходе режимных моментов — как в совместной </w:t>
      </w:r>
      <w:r w:rsidR="00E63ED6">
        <w:rPr>
          <w:color w:val="000000"/>
          <w:sz w:val="28"/>
          <w:szCs w:val="28"/>
        </w:rPr>
        <w:t xml:space="preserve">            </w:t>
      </w:r>
      <w:r w:rsidR="00291BF4" w:rsidRPr="007B0E44">
        <w:rPr>
          <w:color w:val="000000"/>
          <w:sz w:val="28"/>
          <w:szCs w:val="28"/>
        </w:rPr>
        <w:t xml:space="preserve">деятельности взрослого и детей, так и в самостоятельной деятельности </w:t>
      </w:r>
      <w:r w:rsidR="00E63ED6">
        <w:rPr>
          <w:color w:val="000000"/>
          <w:sz w:val="28"/>
          <w:szCs w:val="28"/>
        </w:rPr>
        <w:t xml:space="preserve">  </w:t>
      </w:r>
      <w:r w:rsidR="0010769B">
        <w:rPr>
          <w:color w:val="000000"/>
          <w:sz w:val="28"/>
          <w:szCs w:val="28"/>
        </w:rPr>
        <w:t xml:space="preserve">  </w:t>
      </w:r>
      <w:r w:rsidR="00E63ED6">
        <w:rPr>
          <w:color w:val="000000"/>
          <w:sz w:val="28"/>
          <w:szCs w:val="28"/>
        </w:rPr>
        <w:t xml:space="preserve">  </w:t>
      </w:r>
      <w:r w:rsidR="00291BF4" w:rsidRPr="007B0E44">
        <w:rPr>
          <w:color w:val="000000"/>
          <w:sz w:val="28"/>
          <w:szCs w:val="28"/>
        </w:rPr>
        <w:t>дошкольников.</w:t>
      </w:r>
    </w:p>
    <w:p w14:paraId="71567DBD" w14:textId="77777777" w:rsidR="00014946" w:rsidRDefault="00014946" w:rsidP="00987756">
      <w:pPr>
        <w:pStyle w:val="51"/>
        <w:shd w:val="clear" w:color="auto" w:fill="auto"/>
        <w:spacing w:after="0" w:line="276" w:lineRule="auto"/>
        <w:jc w:val="both"/>
        <w:rPr>
          <w:color w:val="000000"/>
          <w:sz w:val="28"/>
          <w:szCs w:val="28"/>
        </w:rPr>
      </w:pPr>
    </w:p>
    <w:p w14:paraId="1E22A397" w14:textId="77777777" w:rsidR="00014946" w:rsidRPr="007E3974" w:rsidRDefault="007E3974" w:rsidP="007E3974">
      <w:pPr>
        <w:pStyle w:val="51"/>
        <w:shd w:val="clear" w:color="auto" w:fill="auto"/>
        <w:spacing w:after="0" w:line="276" w:lineRule="auto"/>
        <w:ind w:firstLine="400"/>
        <w:jc w:val="right"/>
        <w:rPr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t>Приложение</w:t>
      </w:r>
      <w:r w:rsidRPr="007E3974">
        <w:rPr>
          <w:i/>
          <w:sz w:val="24"/>
          <w:szCs w:val="24"/>
        </w:rPr>
        <w:t xml:space="preserve"> 3</w:t>
      </w:r>
    </w:p>
    <w:p w14:paraId="31EA88EF" w14:textId="77777777" w:rsidR="00014946" w:rsidRPr="007E3974" w:rsidRDefault="007E3974" w:rsidP="007E3974">
      <w:pPr>
        <w:pStyle w:val="51"/>
        <w:shd w:val="clear" w:color="auto" w:fill="auto"/>
        <w:spacing w:after="0" w:line="276" w:lineRule="auto"/>
        <w:ind w:firstLine="400"/>
        <w:jc w:val="right"/>
        <w:rPr>
          <w:i/>
          <w:color w:val="000000"/>
          <w:sz w:val="24"/>
          <w:szCs w:val="24"/>
        </w:rPr>
      </w:pPr>
      <w:r w:rsidRPr="007E3974">
        <w:rPr>
          <w:i/>
          <w:color w:val="000000"/>
          <w:sz w:val="24"/>
          <w:szCs w:val="24"/>
        </w:rPr>
        <w:t>Примерное комплексно-тематическое планирование работы</w:t>
      </w:r>
      <w:r>
        <w:rPr>
          <w:i/>
          <w:color w:val="000000"/>
          <w:sz w:val="24"/>
          <w:szCs w:val="24"/>
        </w:rPr>
        <w:t>.</w:t>
      </w:r>
    </w:p>
    <w:p w14:paraId="0D9411B1" w14:textId="77777777" w:rsidR="0010769B" w:rsidRPr="004037EF" w:rsidRDefault="004037EF" w:rsidP="004037EF">
      <w:pPr>
        <w:pStyle w:val="51"/>
        <w:shd w:val="clear" w:color="auto" w:fill="auto"/>
        <w:tabs>
          <w:tab w:val="left" w:pos="6195"/>
        </w:tabs>
        <w:spacing w:after="0" w:line="276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477771D" w14:textId="77777777" w:rsidR="001D5A0D" w:rsidRDefault="00D45C01" w:rsidP="001D5A0D">
      <w:pPr>
        <w:pStyle w:val="51"/>
        <w:shd w:val="clear" w:color="auto" w:fill="auto"/>
        <w:spacing w:after="0" w:line="276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ФГОС  дошкольного образования в ДОУ организована работа групп кратковременного пребывания. Особенностью направления ребенка группы кратковременного пребывания является доминанта ценности  общения, общения не только  детей друг с другом, но детей и взрослых, взрослых</w:t>
      </w:r>
      <w:r w:rsidR="001D5A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1D5A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педагога и родителей между собой. Самое важное в работе данной группы</w:t>
      </w:r>
      <w:r w:rsidR="001D5A0D">
        <w:rPr>
          <w:color w:val="000000"/>
          <w:sz w:val="28"/>
          <w:szCs w:val="28"/>
        </w:rPr>
        <w:t xml:space="preserve"> создание атмосферы   общего психологического комфорта, отсутствие напряженности, простота и искренность отношений, открытость и доверие друг к другу.</w:t>
      </w:r>
    </w:p>
    <w:p w14:paraId="762155C5" w14:textId="77777777" w:rsidR="00014946" w:rsidRDefault="001D5A0D" w:rsidP="00232FB4">
      <w:pPr>
        <w:pStyle w:val="51"/>
        <w:shd w:val="clear" w:color="auto" w:fill="auto"/>
        <w:spacing w:after="0" w:line="276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Приоритетом  к работе ГКП является обеспечение обстановки психологического комфорта. При отборе содержания образования на первое место ста</w:t>
      </w:r>
      <w:r w:rsidR="00232FB4">
        <w:rPr>
          <w:color w:val="000000"/>
          <w:sz w:val="28"/>
          <w:szCs w:val="28"/>
        </w:rPr>
        <w:t>вится не только развивающий характер данного содержания, но также прикладная направленность не просто «Знаю», а  «Знаю как».</w:t>
      </w:r>
    </w:p>
    <w:p w14:paraId="77E45648" w14:textId="77777777" w:rsidR="00232FB4" w:rsidRDefault="00232FB4" w:rsidP="00232FB4">
      <w:pPr>
        <w:pStyle w:val="51"/>
        <w:shd w:val="clear" w:color="auto" w:fill="auto"/>
        <w:spacing w:after="0" w:line="276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Общими принципами организации образовательного процесса в группе кратковременного пребывания являются:</w:t>
      </w:r>
    </w:p>
    <w:p w14:paraId="0DCF01C5" w14:textId="77777777" w:rsidR="00232FB4" w:rsidRDefault="00966BF3" w:rsidP="0070602D">
      <w:pPr>
        <w:pStyle w:val="51"/>
        <w:numPr>
          <w:ilvl w:val="0"/>
          <w:numId w:val="45"/>
        </w:numPr>
        <w:shd w:val="clear" w:color="auto" w:fill="auto"/>
        <w:spacing w:after="0" w:line="276" w:lineRule="auto"/>
        <w:ind w:left="0" w:firstLine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32FB4">
        <w:rPr>
          <w:color w:val="000000"/>
          <w:sz w:val="28"/>
          <w:szCs w:val="28"/>
        </w:rPr>
        <w:t>риоритетность воспитания в триединой системе воспитания, образова</w:t>
      </w:r>
      <w:r w:rsidR="00232FB4">
        <w:rPr>
          <w:color w:val="000000"/>
          <w:sz w:val="28"/>
          <w:szCs w:val="28"/>
        </w:rPr>
        <w:lastRenderedPageBreak/>
        <w:t>ния</w:t>
      </w:r>
      <w:r w:rsidR="003859D3">
        <w:rPr>
          <w:color w:val="000000"/>
          <w:sz w:val="28"/>
          <w:szCs w:val="28"/>
        </w:rPr>
        <w:t xml:space="preserve">  и развития детей дошкольного возраста;</w:t>
      </w:r>
    </w:p>
    <w:p w14:paraId="59838E8C" w14:textId="77777777" w:rsidR="005921A7" w:rsidRDefault="00966BF3" w:rsidP="0070602D">
      <w:pPr>
        <w:pStyle w:val="51"/>
        <w:numPr>
          <w:ilvl w:val="0"/>
          <w:numId w:val="45"/>
        </w:numPr>
        <w:shd w:val="clear" w:color="auto" w:fill="auto"/>
        <w:spacing w:after="0" w:line="276" w:lineRule="auto"/>
        <w:ind w:left="0" w:firstLine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859D3">
        <w:rPr>
          <w:color w:val="000000"/>
          <w:sz w:val="28"/>
          <w:szCs w:val="28"/>
        </w:rPr>
        <w:t>остроение образовательного процесса на основе баланса свободной самостоятельности деятельности детей (игровой, познавательно-исследовательской, коммуникативной</w:t>
      </w:r>
      <w:r w:rsidR="005921A7">
        <w:rPr>
          <w:color w:val="000000"/>
          <w:sz w:val="28"/>
          <w:szCs w:val="28"/>
        </w:rPr>
        <w:t>, продуктивной, конструктивной) и совместной деятельности взрослого с детьми;</w:t>
      </w:r>
    </w:p>
    <w:p w14:paraId="2700829A" w14:textId="77777777" w:rsidR="003859D3" w:rsidRDefault="00966BF3" w:rsidP="0070602D">
      <w:pPr>
        <w:pStyle w:val="51"/>
        <w:numPr>
          <w:ilvl w:val="0"/>
          <w:numId w:val="45"/>
        </w:numPr>
        <w:shd w:val="clear" w:color="auto" w:fill="auto"/>
        <w:spacing w:after="0" w:line="276" w:lineRule="auto"/>
        <w:ind w:left="0" w:firstLine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921A7">
        <w:rPr>
          <w:color w:val="000000"/>
          <w:sz w:val="28"/>
          <w:szCs w:val="28"/>
        </w:rPr>
        <w:t>овлечение детей в образовательную деятельность без психологического принуждения</w:t>
      </w:r>
      <w:r w:rsidR="00F94890">
        <w:rPr>
          <w:color w:val="000000"/>
          <w:sz w:val="28"/>
          <w:szCs w:val="28"/>
        </w:rPr>
        <w:t>,</w:t>
      </w:r>
      <w:r w:rsidR="005921A7">
        <w:rPr>
          <w:color w:val="000000"/>
          <w:sz w:val="28"/>
          <w:szCs w:val="28"/>
        </w:rPr>
        <w:t xml:space="preserve"> с опорой на их интерес  к содержанию </w:t>
      </w:r>
      <w:r w:rsidR="00F94890">
        <w:rPr>
          <w:color w:val="000000"/>
          <w:sz w:val="28"/>
          <w:szCs w:val="28"/>
        </w:rPr>
        <w:t xml:space="preserve">  </w:t>
      </w:r>
      <w:r w:rsidR="005921A7">
        <w:rPr>
          <w:color w:val="000000"/>
          <w:sz w:val="28"/>
          <w:szCs w:val="28"/>
        </w:rPr>
        <w:t xml:space="preserve"> организованной</w:t>
      </w:r>
      <w:r w:rsidR="005921A7" w:rsidRPr="005921A7">
        <w:rPr>
          <w:color w:val="000000"/>
          <w:sz w:val="28"/>
          <w:szCs w:val="28"/>
        </w:rPr>
        <w:t xml:space="preserve"> </w:t>
      </w:r>
      <w:r w:rsidR="00F94890">
        <w:rPr>
          <w:color w:val="000000"/>
          <w:sz w:val="28"/>
          <w:szCs w:val="28"/>
        </w:rPr>
        <w:t xml:space="preserve">  </w:t>
      </w:r>
      <w:r w:rsidR="005921A7">
        <w:rPr>
          <w:color w:val="000000"/>
          <w:sz w:val="28"/>
          <w:szCs w:val="28"/>
        </w:rPr>
        <w:t xml:space="preserve"> детской </w:t>
      </w:r>
      <w:r w:rsidR="00F94890">
        <w:rPr>
          <w:color w:val="000000"/>
          <w:sz w:val="28"/>
          <w:szCs w:val="28"/>
        </w:rPr>
        <w:t xml:space="preserve"> </w:t>
      </w:r>
      <w:r w:rsidR="005921A7">
        <w:rPr>
          <w:color w:val="000000"/>
          <w:sz w:val="28"/>
          <w:szCs w:val="28"/>
        </w:rPr>
        <w:t>деятельности</w:t>
      </w:r>
      <w:r w:rsidR="00F94890">
        <w:rPr>
          <w:color w:val="000000"/>
          <w:sz w:val="28"/>
          <w:szCs w:val="28"/>
        </w:rPr>
        <w:t xml:space="preserve">; </w:t>
      </w:r>
    </w:p>
    <w:p w14:paraId="599F1D71" w14:textId="77777777" w:rsidR="00F94890" w:rsidRDefault="00966BF3" w:rsidP="0070602D">
      <w:pPr>
        <w:pStyle w:val="51"/>
        <w:numPr>
          <w:ilvl w:val="0"/>
          <w:numId w:val="45"/>
        </w:numPr>
        <w:shd w:val="clear" w:color="auto" w:fill="auto"/>
        <w:spacing w:after="0" w:line="276" w:lineRule="auto"/>
        <w:ind w:left="0" w:firstLine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1467D">
        <w:rPr>
          <w:color w:val="000000"/>
          <w:sz w:val="28"/>
          <w:szCs w:val="28"/>
        </w:rPr>
        <w:t>бязательность  привлечение родителей  к реализации образовательной программы взаимодействие с семьей  рассматривается как одно из основных условий целостного гармоничного развития ребенка в ГКП;</w:t>
      </w:r>
    </w:p>
    <w:p w14:paraId="48396D8A" w14:textId="77777777" w:rsidR="00E1467D" w:rsidRDefault="00132D00" w:rsidP="00132D00">
      <w:pPr>
        <w:pStyle w:val="51"/>
        <w:shd w:val="clear" w:color="auto" w:fill="auto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1467D">
        <w:rPr>
          <w:color w:val="000000"/>
          <w:sz w:val="28"/>
          <w:szCs w:val="28"/>
        </w:rPr>
        <w:t>В образовательном процессе в  ГКП осуществляется дифференцированный подход. Он может быть реализован  по нескольким направлениям</w:t>
      </w:r>
      <w:r>
        <w:rPr>
          <w:color w:val="000000"/>
          <w:sz w:val="28"/>
          <w:szCs w:val="28"/>
        </w:rPr>
        <w:t>:</w:t>
      </w:r>
    </w:p>
    <w:p w14:paraId="5E2C19C7" w14:textId="77777777" w:rsidR="00132D00" w:rsidRDefault="00132D00" w:rsidP="0070602D">
      <w:pPr>
        <w:pStyle w:val="51"/>
        <w:numPr>
          <w:ilvl w:val="0"/>
          <w:numId w:val="45"/>
        </w:numPr>
        <w:shd w:val="clear" w:color="auto" w:fill="auto"/>
        <w:spacing w:after="0" w:line="276" w:lineRule="auto"/>
        <w:ind w:left="0" w:firstLine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 многоуровневой развивающей предметно-пространственной среды для свободной самостоятельной деятельности детей;</w:t>
      </w:r>
    </w:p>
    <w:p w14:paraId="5CE5CE8B" w14:textId="77777777" w:rsidR="00132D00" w:rsidRDefault="00132D00" w:rsidP="0070602D">
      <w:pPr>
        <w:pStyle w:val="51"/>
        <w:numPr>
          <w:ilvl w:val="0"/>
          <w:numId w:val="45"/>
        </w:numPr>
        <w:shd w:val="clear" w:color="auto" w:fill="auto"/>
        <w:spacing w:after="0" w:line="276" w:lineRule="auto"/>
        <w:ind w:left="0" w:firstLine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гибкий обхват детей соответствующими их интересам  и возможностям, видами  и содержанием детской деятельности;</w:t>
      </w:r>
    </w:p>
    <w:p w14:paraId="77318FDF" w14:textId="77777777" w:rsidR="00161710" w:rsidRPr="00161710" w:rsidRDefault="00132D00" w:rsidP="0070602D">
      <w:pPr>
        <w:pStyle w:val="51"/>
        <w:numPr>
          <w:ilvl w:val="0"/>
          <w:numId w:val="45"/>
        </w:numPr>
        <w:shd w:val="clear" w:color="auto" w:fill="auto"/>
        <w:spacing w:after="0" w:line="276" w:lineRule="auto"/>
        <w:ind w:left="-142" w:firstLine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установление временного дифференцированного режима для разных видов совместной деятельности.</w:t>
      </w:r>
    </w:p>
    <w:p w14:paraId="436954FF" w14:textId="77777777" w:rsidR="00321A57" w:rsidRDefault="00D526D5" w:rsidP="00321A57">
      <w:pPr>
        <w:pStyle w:val="51"/>
        <w:shd w:val="clear" w:color="auto" w:fill="auto"/>
        <w:spacing w:after="0" w:line="276" w:lineRule="auto"/>
        <w:ind w:firstLine="709"/>
        <w:jc w:val="both"/>
        <w:rPr>
          <w:i/>
          <w:sz w:val="28"/>
          <w:szCs w:val="28"/>
        </w:rPr>
      </w:pPr>
      <w:r w:rsidRPr="00966BF3">
        <w:rPr>
          <w:sz w:val="28"/>
          <w:szCs w:val="28"/>
        </w:rPr>
        <w:t xml:space="preserve">Содержание образовательной деятельности в группе кратковременного пребывания и особенности организации воспитательно-образовательного процесса определены в </w:t>
      </w:r>
      <w:r w:rsidRPr="00966BF3">
        <w:rPr>
          <w:i/>
          <w:sz w:val="28"/>
          <w:szCs w:val="28"/>
        </w:rPr>
        <w:t>приложении 4</w:t>
      </w:r>
      <w:r w:rsidR="00321A57">
        <w:rPr>
          <w:i/>
          <w:sz w:val="28"/>
          <w:szCs w:val="28"/>
        </w:rPr>
        <w:t>.</w:t>
      </w:r>
    </w:p>
    <w:p w14:paraId="3AEEA58F" w14:textId="77777777" w:rsidR="00321A57" w:rsidRDefault="00321A57" w:rsidP="00321A57">
      <w:pPr>
        <w:pStyle w:val="51"/>
        <w:shd w:val="clear" w:color="auto" w:fill="auto"/>
        <w:spacing w:after="0" w:line="276" w:lineRule="auto"/>
        <w:ind w:firstLine="709"/>
        <w:jc w:val="both"/>
        <w:rPr>
          <w:i/>
          <w:sz w:val="28"/>
          <w:szCs w:val="28"/>
        </w:rPr>
      </w:pPr>
    </w:p>
    <w:p w14:paraId="70524081" w14:textId="77777777" w:rsidR="00321A57" w:rsidRDefault="00321A57" w:rsidP="00321A57">
      <w:pPr>
        <w:pStyle w:val="51"/>
        <w:shd w:val="clear" w:color="auto" w:fill="auto"/>
        <w:spacing w:after="0" w:line="276" w:lineRule="auto"/>
        <w:ind w:firstLine="709"/>
        <w:jc w:val="right"/>
        <w:rPr>
          <w:i/>
          <w:sz w:val="28"/>
          <w:szCs w:val="28"/>
        </w:rPr>
      </w:pPr>
      <w:r w:rsidRPr="00321A57">
        <w:rPr>
          <w:i/>
          <w:sz w:val="24"/>
          <w:szCs w:val="24"/>
        </w:rPr>
        <w:t>Приложение 4</w:t>
      </w:r>
      <w:r>
        <w:rPr>
          <w:i/>
          <w:sz w:val="28"/>
          <w:szCs w:val="28"/>
        </w:rPr>
        <w:t xml:space="preserve"> </w:t>
      </w:r>
    </w:p>
    <w:p w14:paraId="1E8181BD" w14:textId="77777777" w:rsidR="00D526D5" w:rsidRPr="00321A57" w:rsidRDefault="00321A57" w:rsidP="00321A57">
      <w:pPr>
        <w:pStyle w:val="51"/>
        <w:shd w:val="clear" w:color="auto" w:fill="auto"/>
        <w:spacing w:after="0" w:line="276" w:lineRule="auto"/>
        <w:ind w:firstLine="709"/>
        <w:jc w:val="right"/>
        <w:rPr>
          <w:bCs/>
          <w:iCs/>
          <w:sz w:val="28"/>
          <w:szCs w:val="28"/>
        </w:rPr>
      </w:pPr>
      <w:r w:rsidRPr="00966BF3">
        <w:rPr>
          <w:bCs/>
          <w:i/>
          <w:iCs/>
          <w:sz w:val="24"/>
          <w:szCs w:val="24"/>
        </w:rPr>
        <w:t>М</w:t>
      </w:r>
      <w:r w:rsidR="00966BF3" w:rsidRPr="00966BF3">
        <w:rPr>
          <w:bCs/>
          <w:i/>
          <w:iCs/>
          <w:sz w:val="24"/>
          <w:szCs w:val="24"/>
        </w:rPr>
        <w:t>етодическое</w:t>
      </w:r>
      <w:r>
        <w:rPr>
          <w:bCs/>
          <w:i/>
          <w:iCs/>
          <w:sz w:val="24"/>
          <w:szCs w:val="24"/>
        </w:rPr>
        <w:t xml:space="preserve"> </w:t>
      </w:r>
      <w:r w:rsidR="00966BF3" w:rsidRPr="00966BF3">
        <w:rPr>
          <w:bCs/>
          <w:i/>
          <w:iCs/>
          <w:sz w:val="24"/>
          <w:szCs w:val="24"/>
        </w:rPr>
        <w:t xml:space="preserve"> пособие </w:t>
      </w:r>
      <w:r w:rsidR="00D526D5" w:rsidRPr="00966BF3">
        <w:rPr>
          <w:bCs/>
          <w:i/>
          <w:iCs/>
          <w:sz w:val="24"/>
          <w:szCs w:val="24"/>
        </w:rPr>
        <w:t>«</w:t>
      </w:r>
      <w:r w:rsidR="00D526D5" w:rsidRPr="00966BF3">
        <w:rPr>
          <w:i/>
          <w:sz w:val="24"/>
          <w:szCs w:val="24"/>
        </w:rPr>
        <w:t xml:space="preserve">Организация  образовательной деятельности с детьми  </w:t>
      </w:r>
      <w:r w:rsidR="00D526D5" w:rsidRPr="00966BF3">
        <w:rPr>
          <w:bCs/>
          <w:i/>
          <w:sz w:val="24"/>
          <w:szCs w:val="24"/>
        </w:rPr>
        <w:t>раннего возраста</w:t>
      </w:r>
      <w:r w:rsidR="00D526D5" w:rsidRPr="00966BF3">
        <w:rPr>
          <w:i/>
          <w:sz w:val="24"/>
          <w:szCs w:val="24"/>
        </w:rPr>
        <w:t xml:space="preserve"> в группах   кратковременного пребывания»</w:t>
      </w:r>
      <w:r>
        <w:rPr>
          <w:i/>
          <w:sz w:val="24"/>
          <w:szCs w:val="24"/>
        </w:rPr>
        <w:t>,</w:t>
      </w:r>
      <w:r w:rsidR="00966BF3" w:rsidRPr="00966BF3">
        <w:rPr>
          <w:bCs/>
          <w:i/>
          <w:iCs/>
          <w:sz w:val="24"/>
          <w:szCs w:val="24"/>
        </w:rPr>
        <w:t xml:space="preserve"> утверждено решением  муниципального экспертного совета по оценке методических материалов, приказ  от 05.06.17 №315,   протокол  №19 от 30.05.17</w:t>
      </w:r>
    </w:p>
    <w:p w14:paraId="695AE049" w14:textId="77777777" w:rsidR="00321A57" w:rsidRDefault="00321A57" w:rsidP="00232FB4">
      <w:pPr>
        <w:pStyle w:val="51"/>
        <w:shd w:val="clear" w:color="auto" w:fill="auto"/>
        <w:spacing w:after="0" w:line="276" w:lineRule="auto"/>
        <w:ind w:firstLine="400"/>
        <w:jc w:val="both"/>
        <w:rPr>
          <w:color w:val="000000"/>
          <w:sz w:val="28"/>
          <w:szCs w:val="28"/>
        </w:rPr>
      </w:pPr>
    </w:p>
    <w:p w14:paraId="5E5B4C4D" w14:textId="77777777" w:rsidR="00321A57" w:rsidRDefault="00321A57" w:rsidP="00232FB4">
      <w:pPr>
        <w:pStyle w:val="51"/>
        <w:shd w:val="clear" w:color="auto" w:fill="auto"/>
        <w:spacing w:after="0" w:line="276" w:lineRule="auto"/>
        <w:ind w:firstLine="400"/>
        <w:jc w:val="both"/>
        <w:rPr>
          <w:color w:val="000000"/>
          <w:sz w:val="28"/>
          <w:szCs w:val="28"/>
        </w:rPr>
      </w:pPr>
    </w:p>
    <w:p w14:paraId="6F8B0282" w14:textId="77777777" w:rsidR="00014946" w:rsidRPr="004B7304" w:rsidRDefault="004B7304" w:rsidP="0070602D">
      <w:pPr>
        <w:pStyle w:val="51"/>
        <w:numPr>
          <w:ilvl w:val="2"/>
          <w:numId w:val="31"/>
        </w:numPr>
        <w:shd w:val="clear" w:color="auto" w:fill="auto"/>
        <w:spacing w:after="0" w:line="276" w:lineRule="auto"/>
        <w:jc w:val="center"/>
        <w:rPr>
          <w:b/>
          <w:color w:val="000000"/>
          <w:sz w:val="28"/>
          <w:szCs w:val="28"/>
        </w:rPr>
      </w:pPr>
      <w:r w:rsidRPr="004B7304">
        <w:rPr>
          <w:b/>
          <w:color w:val="000000"/>
          <w:sz w:val="28"/>
          <w:szCs w:val="28"/>
        </w:rPr>
        <w:t>Вариативные  формы, способы, методы и средства реализации программы с учетом возрастных и индивидуальных особенностей.</w:t>
      </w:r>
    </w:p>
    <w:p w14:paraId="42EC1B94" w14:textId="77777777" w:rsidR="00813174" w:rsidRDefault="00813174" w:rsidP="008E05E0">
      <w:pPr>
        <w:spacing w:line="276" w:lineRule="auto"/>
        <w:jc w:val="both"/>
        <w:rPr>
          <w:color w:val="000000"/>
          <w:sz w:val="28"/>
          <w:szCs w:val="28"/>
        </w:rPr>
      </w:pPr>
    </w:p>
    <w:p w14:paraId="76EADB66" w14:textId="77777777" w:rsidR="0015197F" w:rsidRDefault="004F23A5" w:rsidP="0083199F">
      <w:pPr>
        <w:spacing w:line="276" w:lineRule="auto"/>
        <w:jc w:val="both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197F">
        <w:rPr>
          <w:sz w:val="28"/>
          <w:szCs w:val="28"/>
        </w:rPr>
        <w:t xml:space="preserve">Реализация целей и задач Программы обеспечивается в ходе разнообразных образовательных событий: организованной образовательной деятельности, </w:t>
      </w:r>
      <w:r>
        <w:rPr>
          <w:sz w:val="28"/>
          <w:szCs w:val="28"/>
        </w:rPr>
        <w:t xml:space="preserve">          </w:t>
      </w:r>
      <w:r w:rsidR="0015197F">
        <w:rPr>
          <w:sz w:val="28"/>
          <w:szCs w:val="28"/>
        </w:rPr>
        <w:t xml:space="preserve">интегрированных комплексно-тематических образовательных проектов, </w:t>
      </w:r>
      <w:r>
        <w:rPr>
          <w:sz w:val="28"/>
          <w:szCs w:val="28"/>
        </w:rPr>
        <w:t xml:space="preserve">                       </w:t>
      </w:r>
      <w:r w:rsidR="0015197F">
        <w:rPr>
          <w:sz w:val="28"/>
          <w:szCs w:val="28"/>
        </w:rPr>
        <w:t>тематических дней, социальных акций, праздников и др. Организованная</w:t>
      </w:r>
      <w:r>
        <w:rPr>
          <w:sz w:val="28"/>
          <w:szCs w:val="28"/>
        </w:rPr>
        <w:t xml:space="preserve">                    </w:t>
      </w:r>
      <w:r w:rsidR="0015197F">
        <w:rPr>
          <w:sz w:val="28"/>
          <w:szCs w:val="28"/>
        </w:rPr>
        <w:t xml:space="preserve"> образовательная деятельность представляет собой организацию совместной </w:t>
      </w:r>
      <w:r>
        <w:rPr>
          <w:sz w:val="28"/>
          <w:szCs w:val="28"/>
        </w:rPr>
        <w:t xml:space="preserve">                         </w:t>
      </w:r>
      <w:r w:rsidR="0015197F">
        <w:rPr>
          <w:sz w:val="28"/>
          <w:szCs w:val="28"/>
        </w:rPr>
        <w:t xml:space="preserve">деятельности педагога с детьми: </w:t>
      </w:r>
    </w:p>
    <w:p w14:paraId="2AEFC1B5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lastRenderedPageBreak/>
        <w:t></w:t>
      </w:r>
      <w:r>
        <w:rPr>
          <w:sz w:val="28"/>
          <w:szCs w:val="28"/>
        </w:rPr>
        <w:t xml:space="preserve"> с одним ребенком; </w:t>
      </w:r>
    </w:p>
    <w:p w14:paraId="4AE6F4BA" w14:textId="77777777" w:rsidR="0015197F" w:rsidRDefault="0015197F" w:rsidP="0083199F">
      <w:pPr>
        <w:spacing w:line="276" w:lineRule="auto"/>
        <w:jc w:val="both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 с подгруппой детей; </w:t>
      </w:r>
    </w:p>
    <w:p w14:paraId="19475159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</w:t>
      </w:r>
      <w:r>
        <w:rPr>
          <w:sz w:val="28"/>
          <w:szCs w:val="28"/>
        </w:rPr>
        <w:t xml:space="preserve"> с целой группой детей. </w:t>
      </w:r>
    </w:p>
    <w:p w14:paraId="60088BA3" w14:textId="77777777" w:rsidR="0015197F" w:rsidRDefault="0015197F" w:rsidP="0083199F">
      <w:pPr>
        <w:spacing w:line="276" w:lineRule="auto"/>
        <w:jc w:val="both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Выбор количества детей зависит от: </w:t>
      </w:r>
    </w:p>
    <w:p w14:paraId="42E1D0EB" w14:textId="77777777" w:rsidR="0015197F" w:rsidRDefault="0015197F" w:rsidP="0083199F">
      <w:pPr>
        <w:spacing w:line="276" w:lineRule="auto"/>
        <w:jc w:val="both"/>
        <w:rPr>
          <w:rFonts w:ascii="Symbol" w:hAnsi="Symbol"/>
          <w:sz w:val="28"/>
          <w:szCs w:val="28"/>
        </w:rPr>
      </w:pPr>
      <w:r>
        <w:rPr>
          <w:rFonts w:ascii="Symbol" w:hAnsi="Symbol"/>
          <w:sz w:val="28"/>
          <w:szCs w:val="28"/>
        </w:rPr>
        <w:t></w:t>
      </w:r>
      <w:r>
        <w:rPr>
          <w:sz w:val="28"/>
          <w:szCs w:val="28"/>
        </w:rPr>
        <w:t xml:space="preserve"> возрастных и индивидуальных особенностей детей; </w:t>
      </w:r>
    </w:p>
    <w:p w14:paraId="6C18A601" w14:textId="77777777" w:rsidR="0015197F" w:rsidRDefault="0015197F" w:rsidP="0083199F">
      <w:pPr>
        <w:spacing w:line="276" w:lineRule="auto"/>
        <w:jc w:val="both"/>
        <w:rPr>
          <w:rFonts w:ascii="Symbol" w:hAnsi="Symbol"/>
          <w:sz w:val="28"/>
          <w:szCs w:val="28"/>
        </w:rPr>
      </w:pPr>
      <w:r>
        <w:rPr>
          <w:rFonts w:ascii="Symbol" w:hAnsi="Symbol"/>
          <w:sz w:val="28"/>
          <w:szCs w:val="28"/>
        </w:rPr>
        <w:t></w:t>
      </w:r>
      <w:r>
        <w:rPr>
          <w:sz w:val="28"/>
          <w:szCs w:val="28"/>
        </w:rPr>
        <w:t xml:space="preserve"> вида деятельности (игровая, познавательно - исследовательская, двигательная, продуктивная) </w:t>
      </w:r>
    </w:p>
    <w:p w14:paraId="08A55E04" w14:textId="77777777" w:rsidR="0015197F" w:rsidRDefault="0015197F" w:rsidP="0083199F">
      <w:pPr>
        <w:spacing w:line="276" w:lineRule="auto"/>
        <w:jc w:val="both"/>
        <w:rPr>
          <w:rFonts w:ascii="Symbol" w:hAnsi="Symbol"/>
          <w:sz w:val="28"/>
          <w:szCs w:val="28"/>
        </w:rPr>
      </w:pPr>
      <w:r>
        <w:rPr>
          <w:rFonts w:ascii="Symbol" w:hAnsi="Symbol"/>
          <w:sz w:val="28"/>
          <w:szCs w:val="28"/>
        </w:rPr>
        <w:t></w:t>
      </w:r>
      <w:r>
        <w:rPr>
          <w:sz w:val="28"/>
          <w:szCs w:val="28"/>
        </w:rPr>
        <w:t xml:space="preserve"> их интереса к данному занятию; </w:t>
      </w:r>
    </w:p>
    <w:p w14:paraId="4B14776D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</w:t>
      </w:r>
      <w:r>
        <w:rPr>
          <w:sz w:val="28"/>
          <w:szCs w:val="28"/>
        </w:rPr>
        <w:t xml:space="preserve"> сложности материала;</w:t>
      </w:r>
    </w:p>
    <w:p w14:paraId="6B365E5F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Но необходимо помнить, что каждый ребенок должен получить одинаковые стартовые возможности для обучения в школе. В случае пропуска ребенком                  образовательной деятельности, содержание очередной образовательной                            деятельности корректируется с учетом содержания пропущенного материала в ходе индивидуальной работы. Главная особенность организации образовательной деятельности в - это уход от учебной деятельности (занятий), повышение статуса игры, как основного вида деятельности детей дошкольного возраста; включение в процесс эффективных форм работы с детьми: ИКТ, проектной деятельности,                   игровых, проблемно - обучающих ситуаций в рамках интеграции                                     образовательных областей.  Под образовательными событиями подразумевается такая форма реализации целей, задач и содержания образовательных областей, которая обеспечивает баланс интересов детей и взрослых, субъектную позицию всех участников, вариативность и возможность выбора содержания, форм, </w:t>
      </w:r>
      <w:r w:rsidR="004F23A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последовательности, длительности работы. Основной предпосылкой отбора </w:t>
      </w:r>
      <w:r w:rsidR="004F23A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учебного (обучающего) содержания, форм работы является внимание взрослых к вопросам и темам, которые интересны детям, т.к. они являются не просто </w:t>
      </w:r>
      <w:r w:rsidR="004F23A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поводом для предложения тех или иных занятий, но выражением актуальных </w:t>
      </w:r>
      <w:r w:rsidR="004F23A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образовательных интересов детей, их мотивации в данный конкретный</w:t>
      </w:r>
      <w:r w:rsidR="005C1381">
        <w:rPr>
          <w:sz w:val="28"/>
          <w:szCs w:val="28"/>
        </w:rPr>
        <w:t xml:space="preserve"> момент времени.     </w:t>
      </w:r>
      <w:r>
        <w:rPr>
          <w:sz w:val="28"/>
          <w:szCs w:val="28"/>
        </w:rPr>
        <w:t xml:space="preserve"> Форсированное сверхраннее обучение, вызывающее риск</w:t>
      </w:r>
      <w:r w:rsidR="004F23A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сокращения детства, преждевременное превращение младенца в дошкольника, дошкольника – в школьника и т.д., не допускается. Педагоги самостоятельно </w:t>
      </w:r>
      <w:r w:rsidR="004F23A5">
        <w:rPr>
          <w:sz w:val="28"/>
          <w:szCs w:val="28"/>
        </w:rPr>
        <w:t xml:space="preserve">  </w:t>
      </w:r>
      <w:r>
        <w:rPr>
          <w:sz w:val="28"/>
          <w:szCs w:val="28"/>
        </w:rPr>
        <w:t>распределя</w:t>
      </w:r>
      <w:r w:rsidR="004F23A5">
        <w:rPr>
          <w:sz w:val="28"/>
          <w:szCs w:val="28"/>
        </w:rPr>
        <w:t xml:space="preserve">ют  </w:t>
      </w:r>
      <w:r>
        <w:rPr>
          <w:sz w:val="28"/>
          <w:szCs w:val="28"/>
        </w:rPr>
        <w:t xml:space="preserve">   содержание образовательного события на учебную, совместну</w:t>
      </w:r>
      <w:r w:rsidR="004F23A5">
        <w:rPr>
          <w:sz w:val="28"/>
          <w:szCs w:val="28"/>
        </w:rPr>
        <w:t xml:space="preserve">ю и     </w:t>
      </w:r>
      <w:r>
        <w:rPr>
          <w:sz w:val="28"/>
          <w:szCs w:val="28"/>
        </w:rPr>
        <w:t xml:space="preserve">  самостоятельную деятельности. Приоритет </w:t>
      </w:r>
      <w:r w:rsidR="004F23A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отдается свободной игровой                         деятельности детей. Общеобразовательная Программа – это ценностно-целевые ориентиры для взрослых, но не документ для исполнения детьми. Детям </w:t>
      </w:r>
      <w:r w:rsidR="004F23A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предоставляется право и возможность выбора видов деятельности, в том числе и тех, </w:t>
      </w:r>
      <w:r w:rsidR="004F2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не включены в план образовательного события. Сущность  </w:t>
      </w:r>
      <w:r w:rsidR="004F23A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образовательных и воспитательных воздействий по </w:t>
      </w:r>
      <w:r w:rsidR="004F23A5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 заключается: в</w:t>
      </w:r>
      <w:r w:rsidR="004F23A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«окультуривании» субъектного опыта (представлений о мире, о себе и других </w:t>
      </w:r>
      <w:r w:rsidR="004F2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людях), полученных детьми из разных источников, составляющих современное </w:t>
      </w:r>
      <w:r>
        <w:rPr>
          <w:sz w:val="28"/>
          <w:szCs w:val="28"/>
        </w:rPr>
        <w:lastRenderedPageBreak/>
        <w:t xml:space="preserve">информационно-образовательное пространство;  в обучении детей </w:t>
      </w:r>
      <w:r w:rsidR="004F2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4F23A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ребенка в индивидуальной и кооперативной (со-творческой   сотруднической) деятельности. Обладая разными способностями, отличающимися                           представлениями о мире, индивидуальным социокультурным опытом, дети </w:t>
      </w:r>
      <w:r w:rsidR="004F23A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помогают друг другу познавать мир. Действуя вместе, учатся друг у друга: один придумывает, другой подхватывает, один соображает быстрее, другой более </w:t>
      </w:r>
      <w:r w:rsidR="004F23A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глубоко и точно вникает в  суть, один рационален, другой готов к творческой </w:t>
      </w:r>
      <w:r w:rsidR="004F23A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импровизации, в личном опыте одного есть знания, которые еще не постиг второй и т.п. Взрослые способствуют развитию собственной активности каждого </w:t>
      </w:r>
      <w:r w:rsidR="004F23A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ребенка,                   заботятся о его хорошем самочувствии и постоянно укрепляют его самооценку.</w:t>
      </w:r>
    </w:p>
    <w:p w14:paraId="1FCF512F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Объем реализации основной общеобразовательной Программы ДОУ – свободной творческой игры, образовательных событий – составляет 60 % от времени,                   предусмотренного на реализацию  Программы. 40 % времени отводится на </w:t>
      </w:r>
      <w:r w:rsidR="004F23A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реализацию парциальных образовательных программ. </w:t>
      </w:r>
    </w:p>
    <w:p w14:paraId="6F6A367D" w14:textId="77777777" w:rsidR="0015197F" w:rsidRPr="0083199F" w:rsidRDefault="0015197F" w:rsidP="0083199F">
      <w:pPr>
        <w:spacing w:line="276" w:lineRule="auto"/>
        <w:rPr>
          <w:sz w:val="28"/>
          <w:szCs w:val="28"/>
        </w:rPr>
      </w:pPr>
    </w:p>
    <w:p w14:paraId="58B93F03" w14:textId="77777777" w:rsidR="0015197F" w:rsidRPr="0083199F" w:rsidRDefault="0015197F" w:rsidP="0070602D">
      <w:pPr>
        <w:pStyle w:val="aa"/>
        <w:numPr>
          <w:ilvl w:val="2"/>
          <w:numId w:val="31"/>
        </w:numPr>
        <w:jc w:val="center"/>
        <w:rPr>
          <w:b/>
          <w:sz w:val="28"/>
          <w:szCs w:val="28"/>
        </w:rPr>
      </w:pPr>
      <w:r w:rsidRPr="0083199F">
        <w:rPr>
          <w:b/>
          <w:sz w:val="28"/>
          <w:szCs w:val="28"/>
        </w:rPr>
        <w:t>Способы и направления поддержки детской инициативы</w:t>
      </w:r>
    </w:p>
    <w:p w14:paraId="55B33B9E" w14:textId="77777777" w:rsidR="0083199F" w:rsidRPr="0083199F" w:rsidRDefault="0083199F" w:rsidP="0083199F">
      <w:pPr>
        <w:rPr>
          <w:sz w:val="28"/>
          <w:szCs w:val="28"/>
        </w:rPr>
      </w:pPr>
    </w:p>
    <w:p w14:paraId="5802FAF5" w14:textId="77777777" w:rsidR="0015197F" w:rsidRDefault="0083199F" w:rsidP="0083199F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197F">
        <w:rPr>
          <w:sz w:val="28"/>
          <w:szCs w:val="28"/>
        </w:rPr>
        <w:t xml:space="preserve">Детская инициативность и самостоятельность поддерживается педагогами в процессе организации различных видов деятельности: </w:t>
      </w:r>
    </w:p>
    <w:p w14:paraId="05626BB0" w14:textId="77777777" w:rsidR="0015197F" w:rsidRDefault="0015197F" w:rsidP="0083199F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Игровая деятельность</w:t>
      </w:r>
      <w:r>
        <w:rPr>
          <w:sz w:val="28"/>
          <w:szCs w:val="28"/>
        </w:rPr>
        <w:t xml:space="preserve"> – форма активности ребенка, направленная не на                         результат, а на процесс действия и способы осуществления и характеризующаяся принятием ребенком условной (в отличие от его реальной жизненной) позиции.</w:t>
      </w:r>
    </w:p>
    <w:p w14:paraId="2BC9FAE2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Творческие игры: </w:t>
      </w:r>
    </w:p>
    <w:p w14:paraId="7EAA6F90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режиссерские (на основе готового содержания, предложенного взрослым; по   мотивам литературных произведений; с сюжетами, самостоятельно                              придуманными детьми;</w:t>
      </w:r>
    </w:p>
    <w:p w14:paraId="6B86E1BE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сюжетно – ролевые;</w:t>
      </w:r>
    </w:p>
    <w:p w14:paraId="308F2EBC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игры – драматизации;</w:t>
      </w:r>
    </w:p>
    <w:p w14:paraId="0000ADC1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театрализованные;</w:t>
      </w:r>
    </w:p>
    <w:p w14:paraId="35167538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игры со строительным материалом (со специально созданным материалом:                   напольным и настольным строительным материалом, строительными наборами, конструкторами и т. п.; с природным материалом; с бросовым материалом);</w:t>
      </w:r>
    </w:p>
    <w:p w14:paraId="399BB059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игры – фантазирование; </w:t>
      </w:r>
    </w:p>
    <w:p w14:paraId="24C92724" w14:textId="77777777" w:rsidR="0015197F" w:rsidRDefault="0015197F" w:rsidP="0083199F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импровизационные игры – этюды.</w:t>
      </w:r>
    </w:p>
    <w:p w14:paraId="53EF5DA1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Игры с правилами:</w:t>
      </w:r>
    </w:p>
    <w:p w14:paraId="20E7C341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дидактические (по содержанию: математические, речевые, экологические; по дидактическому материалу: игры с предметами, настольно – печатные, словесные </w:t>
      </w:r>
      <w:r>
        <w:rPr>
          <w:sz w:val="28"/>
          <w:szCs w:val="28"/>
        </w:rPr>
        <w:lastRenderedPageBreak/>
        <w:t>– игры – поручения, игры – беседы, игры – путешествия, игры – предложения,      игры – загадки);</w:t>
      </w:r>
    </w:p>
    <w:p w14:paraId="763A5F50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подвижные (по степени подвижности: малой, средней и большой подвижности; по преобладающим движениям: игры с прыжками, с бегом, с лазаньем и т. п.; по предметам: игры с мячом, с обручем, скакалкой и т. д.);</w:t>
      </w:r>
    </w:p>
    <w:p w14:paraId="386783F0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развивающие;</w:t>
      </w:r>
    </w:p>
    <w:p w14:paraId="763D5C09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музыкальные.</w:t>
      </w:r>
    </w:p>
    <w:p w14:paraId="2B00BAE9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</w:p>
    <w:p w14:paraId="560F3703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Познавательно – исследовательская деятельность</w:t>
      </w:r>
      <w:r>
        <w:rPr>
          <w:sz w:val="28"/>
          <w:szCs w:val="28"/>
        </w:rPr>
        <w:t xml:space="preserve"> – форма активности                         ребенка, направленная на познание свойств и связей объектов и явлений,                          освоение способов познания, способствующая формированию целостной картины мира.</w:t>
      </w:r>
    </w:p>
    <w:p w14:paraId="20BE5B0A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Экспериментирование, исследование, моделирование:</w:t>
      </w:r>
    </w:p>
    <w:p w14:paraId="41B74628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замещение;</w:t>
      </w:r>
    </w:p>
    <w:p w14:paraId="2F0B36DD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моделей;</w:t>
      </w:r>
    </w:p>
    <w:p w14:paraId="5C4476F4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с использованием моделей;</w:t>
      </w:r>
    </w:p>
    <w:p w14:paraId="49945119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с использованием моделей;</w:t>
      </w:r>
    </w:p>
    <w:p w14:paraId="59F7F97B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 характеру моделей (предметное, знаковое, мысленное).</w:t>
      </w:r>
    </w:p>
    <w:p w14:paraId="192AD5E1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</w:p>
    <w:p w14:paraId="1B5BC553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Коммуникативная деятельность</w:t>
      </w:r>
      <w:r>
        <w:rPr>
          <w:sz w:val="28"/>
          <w:szCs w:val="28"/>
        </w:rPr>
        <w:t xml:space="preserve"> – форма активности ребенка, направленная на взаимодействие с другим человеком как субъектом, потенциальным партнером по общению, предполагающая согласование и объединение усилий с целью                           налаживания отношений и достижения общего результата.</w:t>
      </w:r>
    </w:p>
    <w:p w14:paraId="2AADB78D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Формы общения со взрослыми:</w:t>
      </w:r>
    </w:p>
    <w:p w14:paraId="6567711D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ситуативно-деловая;</w:t>
      </w:r>
    </w:p>
    <w:p w14:paraId="4C6B5E05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внеситуативно-личностная;</w:t>
      </w:r>
    </w:p>
    <w:p w14:paraId="4E02C2A7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общения со сверстником: </w:t>
      </w:r>
    </w:p>
    <w:p w14:paraId="5AF25C87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эмоционально-практическая;</w:t>
      </w:r>
    </w:p>
    <w:p w14:paraId="1ED49B69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внеситуативно-деловая;</w:t>
      </w:r>
    </w:p>
    <w:p w14:paraId="5D5AC1FE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ситуативно- деловая.</w:t>
      </w:r>
    </w:p>
    <w:p w14:paraId="7DD1059C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Конструктивное общение и взаимодействие со взрослыми и сверстниками, устная речь как основное средство общения.</w:t>
      </w:r>
    </w:p>
    <w:p w14:paraId="56D137CB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</w:p>
    <w:p w14:paraId="335645FB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Двигательная деятельность</w:t>
      </w:r>
      <w:r>
        <w:rPr>
          <w:sz w:val="28"/>
          <w:szCs w:val="28"/>
        </w:rPr>
        <w:t xml:space="preserve"> –  форма активности ребенка, позволяющая ему решать двигательные задачи путем реализации двигательной функции.</w:t>
      </w:r>
    </w:p>
    <w:p w14:paraId="0FC782DB" w14:textId="77777777" w:rsidR="0015197F" w:rsidRPr="0015197F" w:rsidRDefault="0015197F" w:rsidP="0083199F">
      <w:pPr>
        <w:spacing w:line="276" w:lineRule="auto"/>
        <w:jc w:val="both"/>
        <w:rPr>
          <w:i/>
          <w:sz w:val="28"/>
          <w:szCs w:val="28"/>
        </w:rPr>
      </w:pPr>
      <w:r w:rsidRPr="0015197F">
        <w:rPr>
          <w:i/>
          <w:sz w:val="28"/>
          <w:szCs w:val="28"/>
        </w:rPr>
        <w:t>Гимнастика:</w:t>
      </w:r>
    </w:p>
    <w:p w14:paraId="73F3C8C6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-основные движения (ходьба, бег, метание, прыжки, лазанье, равновесие);</w:t>
      </w:r>
    </w:p>
    <w:p w14:paraId="6A6A3D20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строевые упражнения;</w:t>
      </w:r>
    </w:p>
    <w:p w14:paraId="08B7F5BB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танцевальные упражнения;</w:t>
      </w:r>
    </w:p>
    <w:p w14:paraId="145AB923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 элементами спортивных игр (летние и зимние виды спорта).</w:t>
      </w:r>
    </w:p>
    <w:p w14:paraId="777D4203" w14:textId="77777777" w:rsidR="0015197F" w:rsidRPr="0015197F" w:rsidRDefault="0015197F" w:rsidP="0083199F">
      <w:pPr>
        <w:spacing w:line="276" w:lineRule="auto"/>
        <w:jc w:val="both"/>
        <w:rPr>
          <w:i/>
          <w:sz w:val="28"/>
          <w:szCs w:val="28"/>
        </w:rPr>
      </w:pPr>
      <w:r w:rsidRPr="0015197F">
        <w:rPr>
          <w:i/>
          <w:sz w:val="28"/>
          <w:szCs w:val="28"/>
        </w:rPr>
        <w:t>Игры:</w:t>
      </w:r>
    </w:p>
    <w:p w14:paraId="1B5A662D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подвижные;</w:t>
      </w:r>
    </w:p>
    <w:p w14:paraId="760E9433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 элементами спорта.</w:t>
      </w:r>
    </w:p>
    <w:p w14:paraId="28587026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Простейший туризм.</w:t>
      </w:r>
    </w:p>
    <w:p w14:paraId="63D332F3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Катание на самокате, санках, велосипеде, ходьба на лыжах и др.</w:t>
      </w:r>
    </w:p>
    <w:p w14:paraId="3856899E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</w:p>
    <w:p w14:paraId="6AEA371B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Самообслуживание и элементы бытового труда</w:t>
      </w:r>
      <w:r>
        <w:rPr>
          <w:sz w:val="28"/>
          <w:szCs w:val="28"/>
        </w:rPr>
        <w:t xml:space="preserve"> – это форма активности                 ребенка, требующая приложения усилий для удовлетворения физиологических и моральных потребностей и приносящая конкретный результат, который можно увидеть / потрогать / почувствовать.</w:t>
      </w:r>
    </w:p>
    <w:p w14:paraId="3650F64E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Самообслуживание;</w:t>
      </w:r>
    </w:p>
    <w:p w14:paraId="5B05CC9A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хозяйственно – бытовой труд; </w:t>
      </w:r>
    </w:p>
    <w:p w14:paraId="0887079D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 в природе;</w:t>
      </w:r>
    </w:p>
    <w:p w14:paraId="3F3BD971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ручной труд.</w:t>
      </w:r>
    </w:p>
    <w:p w14:paraId="7611A1DC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</w:p>
    <w:p w14:paraId="1D7B5EA6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Изобразительная деятельность</w:t>
      </w:r>
      <w:r>
        <w:rPr>
          <w:sz w:val="28"/>
          <w:szCs w:val="28"/>
        </w:rPr>
        <w:t xml:space="preserve"> – форма активности ребенка, в результате</w:t>
      </w:r>
      <w:r w:rsidR="004F23A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которой создается материальный или идеальный продукт. Рисование, лепка, </w:t>
      </w:r>
      <w:r w:rsidR="004F23A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аппликация.</w:t>
      </w:r>
    </w:p>
    <w:p w14:paraId="20EAC52C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</w:p>
    <w:p w14:paraId="699AEBAB" w14:textId="77777777" w:rsidR="0015197F" w:rsidRDefault="0015197F" w:rsidP="0083199F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Конструирование из различных материалов</w:t>
      </w:r>
      <w:r>
        <w:rPr>
          <w:sz w:val="28"/>
          <w:szCs w:val="28"/>
        </w:rPr>
        <w:t xml:space="preserve"> – форма активности ребенка, </w:t>
      </w:r>
      <w:r w:rsidR="004F23A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которая развивает у него пространственное мышление, формирует способность предвидеть будущий результат, дает возможность для развития творчества, </w:t>
      </w:r>
      <w:r w:rsidR="004F23A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обогащает речь.</w:t>
      </w:r>
    </w:p>
    <w:p w14:paraId="774FF248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Конструирование:</w:t>
      </w:r>
    </w:p>
    <w:p w14:paraId="510EBB53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 строительных материалов;</w:t>
      </w:r>
    </w:p>
    <w:p w14:paraId="3D355311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 коробок, катушек и другого бросового материала;</w:t>
      </w:r>
    </w:p>
    <w:p w14:paraId="41C08CF1" w14:textId="77777777" w:rsidR="0015197F" w:rsidRDefault="0015197F" w:rsidP="0083199F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-из природного материала.</w:t>
      </w:r>
    </w:p>
    <w:p w14:paraId="12EBC442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Художественный труд:</w:t>
      </w:r>
    </w:p>
    <w:p w14:paraId="79D4CF1F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аппликация;</w:t>
      </w:r>
    </w:p>
    <w:p w14:paraId="741ACC79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конструирование из бумаги.</w:t>
      </w:r>
    </w:p>
    <w:p w14:paraId="432333AB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</w:p>
    <w:p w14:paraId="38820EBF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Музыкальная деятельность</w:t>
      </w:r>
      <w:r>
        <w:rPr>
          <w:sz w:val="28"/>
          <w:szCs w:val="28"/>
        </w:rPr>
        <w:t xml:space="preserve"> – это форма активности ребенка, дающая ему</w:t>
      </w:r>
      <w:r w:rsidR="004F23A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возможность выбирать наиболее близкие и успешные в реализации позиции: </w:t>
      </w:r>
      <w:r w:rsidR="004F23A5">
        <w:rPr>
          <w:sz w:val="28"/>
          <w:szCs w:val="28"/>
        </w:rPr>
        <w:t xml:space="preserve">     </w:t>
      </w:r>
      <w:r>
        <w:rPr>
          <w:sz w:val="28"/>
          <w:szCs w:val="28"/>
        </w:rPr>
        <w:t>слушателя, исполнителя, сочинителя.</w:t>
      </w:r>
    </w:p>
    <w:p w14:paraId="707C973E" w14:textId="77777777" w:rsidR="0015197F" w:rsidRPr="0015197F" w:rsidRDefault="0015197F" w:rsidP="0083199F">
      <w:pPr>
        <w:spacing w:line="276" w:lineRule="auto"/>
        <w:jc w:val="both"/>
        <w:rPr>
          <w:sz w:val="28"/>
          <w:szCs w:val="28"/>
        </w:rPr>
      </w:pPr>
      <w:r w:rsidRPr="0015197F">
        <w:rPr>
          <w:sz w:val="28"/>
          <w:szCs w:val="28"/>
        </w:rPr>
        <w:t>Восприятие музыки.</w:t>
      </w:r>
    </w:p>
    <w:p w14:paraId="76C307E7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Исполнительство (вокальное, инструментальное):</w:t>
      </w:r>
    </w:p>
    <w:p w14:paraId="331315CA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пение;</w:t>
      </w:r>
    </w:p>
    <w:p w14:paraId="7E37BD5F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музыкально – ритмические движения;</w:t>
      </w:r>
    </w:p>
    <w:p w14:paraId="3B68E14B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игра на детских музыкальных инструментах.</w:t>
      </w:r>
    </w:p>
    <w:p w14:paraId="4197D6C8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Творчество (вокальное, инструментальное):</w:t>
      </w:r>
    </w:p>
    <w:p w14:paraId="79179D01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пение;</w:t>
      </w:r>
    </w:p>
    <w:p w14:paraId="19EF3437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музыкально – ритмические движения;</w:t>
      </w:r>
    </w:p>
    <w:p w14:paraId="08B2D768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музыкально – игровая деятельность;</w:t>
      </w:r>
    </w:p>
    <w:p w14:paraId="4FFE77D0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игра на музыкальных инструментах.</w:t>
      </w:r>
    </w:p>
    <w:p w14:paraId="704747E4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</w:p>
    <w:p w14:paraId="799DF427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Восприятие  художественной литературы и фольклора</w:t>
      </w:r>
      <w:r>
        <w:rPr>
          <w:sz w:val="28"/>
          <w:szCs w:val="28"/>
        </w:rPr>
        <w:t xml:space="preserve"> – форма активности ребенка, предполагающая не пассивное созерцание, а деятельность, которая                    воплощается во внутреннем содействии, сопереживании героям, в воображаемом перенесении на себя событий, в «мысленном действии», в результате чего                     возникает эффект личного присутствия, личного участия в событиях.</w:t>
      </w:r>
    </w:p>
    <w:p w14:paraId="3BAC85F6" w14:textId="77777777" w:rsidR="0015197F" w:rsidRPr="0015197F" w:rsidRDefault="0015197F" w:rsidP="0070602D">
      <w:pPr>
        <w:pStyle w:val="aa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15197F">
        <w:rPr>
          <w:sz w:val="28"/>
          <w:szCs w:val="28"/>
        </w:rPr>
        <w:t>Чтение (слушание);</w:t>
      </w:r>
    </w:p>
    <w:p w14:paraId="649C09B4" w14:textId="77777777" w:rsidR="0015197F" w:rsidRPr="0015197F" w:rsidRDefault="0015197F" w:rsidP="0070602D">
      <w:pPr>
        <w:pStyle w:val="aa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15197F">
        <w:rPr>
          <w:sz w:val="28"/>
          <w:szCs w:val="28"/>
        </w:rPr>
        <w:t>обсуждение (рассуждение);</w:t>
      </w:r>
    </w:p>
    <w:p w14:paraId="512D2857" w14:textId="77777777" w:rsidR="0015197F" w:rsidRPr="0015197F" w:rsidRDefault="0015197F" w:rsidP="0070602D">
      <w:pPr>
        <w:pStyle w:val="aa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15197F">
        <w:rPr>
          <w:sz w:val="28"/>
          <w:szCs w:val="28"/>
        </w:rPr>
        <w:t>рассказывание (пересказывание), декламация;</w:t>
      </w:r>
    </w:p>
    <w:p w14:paraId="4C71654D" w14:textId="77777777" w:rsidR="0015197F" w:rsidRPr="0015197F" w:rsidRDefault="0015197F" w:rsidP="0070602D">
      <w:pPr>
        <w:pStyle w:val="aa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15197F">
        <w:rPr>
          <w:sz w:val="28"/>
          <w:szCs w:val="28"/>
        </w:rPr>
        <w:t>разучивание;</w:t>
      </w:r>
    </w:p>
    <w:p w14:paraId="354810B1" w14:textId="77777777" w:rsidR="0015197F" w:rsidRPr="0015197F" w:rsidRDefault="0015197F" w:rsidP="0070602D">
      <w:pPr>
        <w:pStyle w:val="aa"/>
        <w:numPr>
          <w:ilvl w:val="0"/>
          <w:numId w:val="35"/>
        </w:numPr>
        <w:spacing w:line="276" w:lineRule="auto"/>
        <w:jc w:val="both"/>
        <w:rPr>
          <w:b/>
          <w:sz w:val="28"/>
          <w:szCs w:val="28"/>
        </w:rPr>
      </w:pPr>
      <w:r w:rsidRPr="0015197F">
        <w:rPr>
          <w:sz w:val="28"/>
          <w:szCs w:val="28"/>
        </w:rPr>
        <w:t>ситуативный разговор.</w:t>
      </w:r>
    </w:p>
    <w:p w14:paraId="28B52859" w14:textId="77777777" w:rsidR="0015197F" w:rsidRDefault="0015197F" w:rsidP="0083199F">
      <w:pPr>
        <w:spacing w:line="276" w:lineRule="auto"/>
        <w:jc w:val="both"/>
        <w:rPr>
          <w:b/>
          <w:sz w:val="28"/>
          <w:szCs w:val="28"/>
        </w:rPr>
      </w:pPr>
    </w:p>
    <w:p w14:paraId="48D9B433" w14:textId="77777777" w:rsidR="0015197F" w:rsidRDefault="0015197F" w:rsidP="0083199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Условия, необходимые для развития активности детей:</w:t>
      </w:r>
    </w:p>
    <w:p w14:paraId="62E2E882" w14:textId="77777777" w:rsidR="0015197F" w:rsidRDefault="0015197F" w:rsidP="0083199F">
      <w:pPr>
        <w:spacing w:line="276" w:lineRule="auto"/>
        <w:jc w:val="both"/>
        <w:rPr>
          <w:b/>
          <w:sz w:val="28"/>
          <w:szCs w:val="28"/>
        </w:rPr>
      </w:pPr>
    </w:p>
    <w:p w14:paraId="35FEB737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1.Развивающая предметно – пространственная среда  </w:t>
      </w:r>
      <w:r>
        <w:rPr>
          <w:b/>
          <w:sz w:val="28"/>
          <w:szCs w:val="28"/>
        </w:rPr>
        <w:t>разнообразна по своему содержанию.</w:t>
      </w:r>
    </w:p>
    <w:p w14:paraId="07C799B7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Содержание развивающей среды учитывает </w:t>
      </w:r>
      <w:r>
        <w:rPr>
          <w:b/>
          <w:sz w:val="28"/>
          <w:szCs w:val="28"/>
        </w:rPr>
        <w:t xml:space="preserve">индивидуальные особенности и интересы детей </w:t>
      </w:r>
      <w:r>
        <w:rPr>
          <w:sz w:val="28"/>
          <w:szCs w:val="28"/>
        </w:rPr>
        <w:t>конкретной группы.</w:t>
      </w:r>
    </w:p>
    <w:p w14:paraId="0F60C811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группе преобладает </w:t>
      </w:r>
      <w:r>
        <w:rPr>
          <w:b/>
          <w:sz w:val="28"/>
          <w:szCs w:val="28"/>
        </w:rPr>
        <w:t xml:space="preserve">демократический стиль общения </w:t>
      </w:r>
      <w:r>
        <w:rPr>
          <w:sz w:val="28"/>
          <w:szCs w:val="28"/>
        </w:rPr>
        <w:t xml:space="preserve">воспитателей с </w:t>
      </w:r>
      <w:r w:rsidR="004F23A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детьми.</w:t>
      </w:r>
    </w:p>
    <w:p w14:paraId="0EE7EBB3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Воспитатели и родители развивают умения детей осуществлять </w:t>
      </w:r>
      <w:r>
        <w:rPr>
          <w:b/>
          <w:sz w:val="28"/>
          <w:szCs w:val="28"/>
        </w:rPr>
        <w:t>выбор</w:t>
      </w:r>
      <w:r w:rsidR="004F23A5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деятельности и отношений </w:t>
      </w:r>
      <w:r>
        <w:rPr>
          <w:sz w:val="28"/>
          <w:szCs w:val="28"/>
        </w:rPr>
        <w:t>в соответствии со своими интересами.</w:t>
      </w:r>
    </w:p>
    <w:p w14:paraId="7249FC5A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Родители в курсе всего, </w:t>
      </w:r>
      <w:r>
        <w:rPr>
          <w:b/>
          <w:sz w:val="28"/>
          <w:szCs w:val="28"/>
        </w:rPr>
        <w:t xml:space="preserve">что происходит в жизни ребенка: </w:t>
      </w:r>
      <w:r>
        <w:rPr>
          <w:sz w:val="28"/>
          <w:szCs w:val="28"/>
        </w:rPr>
        <w:t>чем он занимался, что нового узнал, чем ему нужно помочь в поиске нового и т. д.</w:t>
      </w:r>
    </w:p>
    <w:p w14:paraId="1B631018" w14:textId="77777777" w:rsidR="0015197F" w:rsidRDefault="0015197F" w:rsidP="0083199F">
      <w:pPr>
        <w:spacing w:line="276" w:lineRule="auto"/>
        <w:jc w:val="both"/>
        <w:rPr>
          <w:sz w:val="28"/>
          <w:szCs w:val="28"/>
        </w:rPr>
      </w:pPr>
    </w:p>
    <w:p w14:paraId="426D24E3" w14:textId="77777777" w:rsidR="0015197F" w:rsidRDefault="0015197F" w:rsidP="0083199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Эффективные формы поддержки детской инициативы</w:t>
      </w:r>
    </w:p>
    <w:p w14:paraId="702CECD5" w14:textId="77777777" w:rsidR="0015197F" w:rsidRDefault="0015197F" w:rsidP="0083199F">
      <w:pPr>
        <w:spacing w:line="276" w:lineRule="auto"/>
        <w:jc w:val="both"/>
        <w:rPr>
          <w:b/>
          <w:sz w:val="28"/>
          <w:szCs w:val="28"/>
        </w:rPr>
      </w:pPr>
    </w:p>
    <w:p w14:paraId="06869574" w14:textId="77777777" w:rsidR="0015197F" w:rsidRDefault="0015197F" w:rsidP="0070602D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Совместная деятельность взрослого с детьми, основанная на поиске вариантов решения проблемной ситуации, предложенной самим ребенком.</w:t>
      </w:r>
    </w:p>
    <w:p w14:paraId="7420302B" w14:textId="77777777" w:rsidR="0015197F" w:rsidRDefault="0015197F" w:rsidP="0083199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Проектная деятельность.</w:t>
      </w:r>
    </w:p>
    <w:p w14:paraId="11E4E832" w14:textId="77777777" w:rsidR="0015197F" w:rsidRDefault="0015197F" w:rsidP="0083199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Совместная познавательно – исследовательская деятельность взрослого и детей – опыты и экспериментирование.</w:t>
      </w:r>
    </w:p>
    <w:p w14:paraId="15AC8256" w14:textId="77777777" w:rsidR="0015197F" w:rsidRDefault="0015197F" w:rsidP="0083199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Наблюдение и элементарный бытовой труд в центре экспериментирования.</w:t>
      </w:r>
    </w:p>
    <w:p w14:paraId="1610CB40" w14:textId="77777777" w:rsidR="0015197F" w:rsidRDefault="0015197F" w:rsidP="0083199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Совместная деятельность взрослого и детей по преобразованию предметов рукотворного мира и живой природы.</w:t>
      </w:r>
    </w:p>
    <w:p w14:paraId="1D521DF5" w14:textId="77777777" w:rsidR="0015197F" w:rsidRDefault="0015197F" w:rsidP="0083199F">
      <w:pPr>
        <w:spacing w:line="276" w:lineRule="auto"/>
        <w:ind w:left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6. Создание условий для самостоятельной деятельности детей в центрах                     развития.</w:t>
      </w:r>
    </w:p>
    <w:p w14:paraId="72541352" w14:textId="77777777" w:rsidR="0015197F" w:rsidRDefault="0015197F" w:rsidP="0083199F">
      <w:pPr>
        <w:spacing w:line="276" w:lineRule="auto"/>
        <w:jc w:val="both"/>
        <w:rPr>
          <w:b/>
          <w:i/>
          <w:sz w:val="28"/>
          <w:szCs w:val="28"/>
        </w:rPr>
      </w:pPr>
    </w:p>
    <w:p w14:paraId="1E763065" w14:textId="77777777" w:rsidR="005C1381" w:rsidRDefault="005C1381" w:rsidP="0083199F">
      <w:pPr>
        <w:spacing w:line="276" w:lineRule="auto"/>
        <w:jc w:val="both"/>
        <w:rPr>
          <w:b/>
          <w:i/>
          <w:sz w:val="28"/>
          <w:szCs w:val="28"/>
        </w:rPr>
      </w:pPr>
    </w:p>
    <w:p w14:paraId="372B530E" w14:textId="77777777" w:rsidR="0015197F" w:rsidRDefault="0015197F" w:rsidP="005C138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Взаимодействие взрослых с детьми</w:t>
      </w:r>
    </w:p>
    <w:p w14:paraId="141E1B0D" w14:textId="77777777" w:rsidR="005C1381" w:rsidRDefault="005C1381" w:rsidP="0083199F">
      <w:pPr>
        <w:spacing w:line="276" w:lineRule="auto"/>
        <w:jc w:val="both"/>
        <w:rPr>
          <w:color w:val="000000"/>
          <w:sz w:val="28"/>
          <w:szCs w:val="28"/>
        </w:rPr>
      </w:pPr>
    </w:p>
    <w:p w14:paraId="620088D4" w14:textId="77777777" w:rsidR="0015197F" w:rsidRDefault="0015197F" w:rsidP="0083199F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взрослых с детьми является важнейшим фактором развития ребенка и пронизывает все направления образовательной деятельности. </w:t>
      </w:r>
    </w:p>
    <w:p w14:paraId="498E1551" w14:textId="77777777" w:rsidR="0015197F" w:rsidRDefault="0015197F" w:rsidP="0083199F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помощью взрослого и в самостоятельной деятельности ребенок учится                познавать окружающий мир, играть, рисовать, общаться с окружающими.              Процесс приобщения к культурным образцам человеческой деятельности                   (культуре жизни, познанию мира, речи, коммуникации, и прочим), приобретения культурных умений при взаимодействии со взрослыми и в самостоятельной                    деятельности в предметной среде называется процессом овладения культурными практиками.</w:t>
      </w:r>
    </w:p>
    <w:p w14:paraId="6AD49845" w14:textId="77777777" w:rsidR="0015197F" w:rsidRDefault="0015197F" w:rsidP="0083199F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Процесс приобретения общих культурных умений во всей его полноте                    возможен только в том случае, если взрослый выступает в этом процессе в роли партнера, а не руководителя, поддерживая и развивая мотивацию ребенка.               Партнерские отношения взрослого и ребенка в Организации и в семье являются разумной альтернативой двум диаметрально противоположным подходам:                    прямому обучению и образованию, основанному на идеях «свободного</w:t>
      </w:r>
      <w:r w:rsidR="004F23A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воспитания». Основной </w:t>
      </w:r>
      <w:r w:rsidR="00667E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функциональной характеристикой партнерских </w:t>
      </w:r>
      <w:r w:rsidR="004F23A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отношений является равноправное относительно ребенка включение взрослого в процесс деятельности. Взрослый участвует в реализации поставленной цели</w:t>
      </w:r>
      <w:r w:rsidR="004F23A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наравне с детьми, как более опытный и компетентный партнер. </w:t>
      </w:r>
    </w:p>
    <w:p w14:paraId="78E272B8" w14:textId="77777777" w:rsidR="0015197F" w:rsidRDefault="0015197F" w:rsidP="0083199F">
      <w:pPr>
        <w:tabs>
          <w:tab w:val="left" w:pos="567"/>
        </w:tabs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i/>
          <w:sz w:val="28"/>
          <w:szCs w:val="28"/>
        </w:rPr>
        <w:t>личностно-порождающего взаимодействия</w:t>
      </w:r>
      <w:r>
        <w:rPr>
          <w:sz w:val="28"/>
          <w:szCs w:val="28"/>
        </w:rPr>
        <w:t xml:space="preserve"> характерно принятие              ребенка таким, какой он есть, и вера в его способности. Взрослый не подгоняет ребенка под какой-то определенный «стандарт», а строит общение с ним с                     ориентацией на достоинства и индивидуальные особенности ребенка, его                    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       занятиях. Взрослый старается избегать запретов и наказаний. Ограничения и                порицания используются в случае крайней необходимости, не унижая                      достоинство ребенка. Такой стиль воспитания обеспечивает ребенку чувство         психологической защищенности, способствует развитию его индивидуальности, положительных взаимоотношений со взрослыми и другими детьми.</w:t>
      </w:r>
    </w:p>
    <w:p w14:paraId="2257ED2A" w14:textId="77777777" w:rsidR="0015197F" w:rsidRDefault="0015197F" w:rsidP="0083199F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Личностно-порождающее взаимодействие способствует </w:t>
      </w:r>
      <w:r>
        <w:rPr>
          <w:sz w:val="28"/>
          <w:szCs w:val="28"/>
        </w:rPr>
        <w:t xml:space="preserve">формированию у ребенка  различных позитивных качеств. Ребенок учится </w:t>
      </w:r>
      <w:r>
        <w:rPr>
          <w:iCs/>
          <w:sz w:val="28"/>
          <w:szCs w:val="28"/>
        </w:rPr>
        <w:t>уважать себя и других, так как о</w:t>
      </w:r>
      <w:r>
        <w:rPr>
          <w:sz w:val="28"/>
          <w:szCs w:val="28"/>
        </w:rPr>
        <w:t>тношение ребенка к себе и другим людям всегда отражает характер</w:t>
      </w:r>
      <w:r w:rsidR="004F23A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отношения к нему окружающих взрослых. Он приобретает </w:t>
      </w:r>
      <w:r>
        <w:rPr>
          <w:iCs/>
          <w:sz w:val="28"/>
          <w:szCs w:val="28"/>
        </w:rPr>
        <w:t>чувство уверенности в себе, не боится ошибок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Когда взрослые предоставляют ребенку  </w:t>
      </w:r>
      <w:r w:rsidR="004F23A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14:paraId="22322286" w14:textId="77777777" w:rsidR="0015197F" w:rsidRDefault="0015197F" w:rsidP="0083199F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</w:t>
      </w:r>
      <w:r>
        <w:rPr>
          <w:iCs/>
          <w:sz w:val="28"/>
          <w:szCs w:val="28"/>
        </w:rPr>
        <w:t>не боится быть самим собой, быть искренним</w:t>
      </w:r>
      <w:r>
        <w:rPr>
          <w:sz w:val="28"/>
          <w:szCs w:val="28"/>
        </w:rPr>
        <w:t>. Когда взрослые</w:t>
      </w:r>
      <w:r w:rsidR="004F23A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поддерживают индивидуальность ребенка, принимают его таким, каков он есть, избегают неоправданных ограничений и наказаний, ребенок не боится быть</w:t>
      </w:r>
      <w:r w:rsidR="004F23A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самим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14:paraId="78634658" w14:textId="77777777" w:rsidR="0015197F" w:rsidRDefault="0015197F" w:rsidP="0083199F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учится </w:t>
      </w:r>
      <w:r>
        <w:rPr>
          <w:iCs/>
          <w:sz w:val="28"/>
          <w:szCs w:val="28"/>
        </w:rPr>
        <w:t>брать на себя ответственность за свои решения и поступки</w:t>
      </w:r>
      <w:r>
        <w:rPr>
          <w:sz w:val="28"/>
          <w:szCs w:val="28"/>
        </w:rPr>
        <w:t xml:space="preserve">. Ведь взрослый везде, где это возможно, предоставляет ребенку  право выбора </w:t>
      </w:r>
      <w:r w:rsidR="004F23A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того или действия. Признание за ребенком права иметь свое мнение, выбирать </w:t>
      </w:r>
      <w:r w:rsidR="004F23A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занятия по душе, партнеров по игре способствует формированию у него</w:t>
      </w:r>
      <w:r w:rsidR="004F23A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личностной зрелости и, как следствие, чувства ответственности за свой выбор. </w:t>
      </w:r>
    </w:p>
    <w:p w14:paraId="138E8BBE" w14:textId="77777777" w:rsidR="0015197F" w:rsidRDefault="0015197F" w:rsidP="0083199F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приучается </w:t>
      </w:r>
      <w:r>
        <w:rPr>
          <w:iCs/>
          <w:sz w:val="28"/>
          <w:szCs w:val="28"/>
        </w:rPr>
        <w:t xml:space="preserve">думать самостоятельно, </w:t>
      </w:r>
      <w:r>
        <w:rPr>
          <w:sz w:val="28"/>
          <w:szCs w:val="28"/>
        </w:rPr>
        <w:t xml:space="preserve">поскольку взрослые не </w:t>
      </w:r>
      <w:r w:rsidR="004F23A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навязывают ему своего решения, а способствуют тому, чтобы он принял</w:t>
      </w:r>
      <w:r w:rsidR="004F23A5">
        <w:rPr>
          <w:sz w:val="28"/>
          <w:szCs w:val="28"/>
        </w:rPr>
        <w:t xml:space="preserve">   свое </w:t>
      </w:r>
      <w:r>
        <w:rPr>
          <w:sz w:val="28"/>
          <w:szCs w:val="28"/>
        </w:rPr>
        <w:t xml:space="preserve"> </w:t>
      </w:r>
      <w:r w:rsidR="004F23A5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собственное.</w:t>
      </w:r>
    </w:p>
    <w:p w14:paraId="5E93AF8B" w14:textId="77777777" w:rsidR="0015197F" w:rsidRDefault="0015197F" w:rsidP="0083199F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учится </w:t>
      </w:r>
      <w:r>
        <w:rPr>
          <w:iCs/>
          <w:sz w:val="28"/>
          <w:szCs w:val="28"/>
        </w:rPr>
        <w:t>адекватно выражать свои чувства</w:t>
      </w:r>
      <w:r>
        <w:rPr>
          <w:sz w:val="28"/>
          <w:szCs w:val="28"/>
        </w:rPr>
        <w:t>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</w:t>
      </w:r>
    </w:p>
    <w:p w14:paraId="62C25830" w14:textId="77777777" w:rsidR="0015197F" w:rsidRDefault="0015197F" w:rsidP="0083199F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учится </w:t>
      </w:r>
      <w:r>
        <w:rPr>
          <w:iCs/>
          <w:sz w:val="28"/>
          <w:szCs w:val="28"/>
        </w:rPr>
        <w:t xml:space="preserve">понимать других и сочувствовать им, </w:t>
      </w:r>
      <w:r>
        <w:rPr>
          <w:sz w:val="28"/>
          <w:szCs w:val="28"/>
        </w:rPr>
        <w:t>потому что получает этот опыт из общения со взрослыми и переносит его на других людей.</w:t>
      </w:r>
    </w:p>
    <w:p w14:paraId="54BE0A78" w14:textId="77777777" w:rsidR="0015197F" w:rsidRDefault="0015197F" w:rsidP="0083199F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19A4800D" w14:textId="77777777" w:rsidR="0015197F" w:rsidRDefault="0015197F" w:rsidP="0083199F">
      <w:pPr>
        <w:spacing w:line="276" w:lineRule="auto"/>
        <w:jc w:val="both"/>
        <w:rPr>
          <w:b/>
          <w:i/>
          <w:sz w:val="28"/>
          <w:szCs w:val="28"/>
        </w:rPr>
      </w:pPr>
    </w:p>
    <w:p w14:paraId="56D1401F" w14:textId="77777777" w:rsidR="00E27628" w:rsidRPr="0034597F" w:rsidRDefault="00CD623A" w:rsidP="0070602D">
      <w:pPr>
        <w:pStyle w:val="aa"/>
        <w:numPr>
          <w:ilvl w:val="2"/>
          <w:numId w:val="31"/>
        </w:num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34597F">
        <w:rPr>
          <w:b/>
          <w:color w:val="000000"/>
          <w:sz w:val="28"/>
          <w:szCs w:val="28"/>
        </w:rPr>
        <w:t>Образовательная  деятельность  по профессиональной                                        коррекции  недостатков развития детей.</w:t>
      </w:r>
    </w:p>
    <w:p w14:paraId="3495D774" w14:textId="77777777" w:rsidR="00E27628" w:rsidRDefault="00E27628" w:rsidP="0034597F">
      <w:pPr>
        <w:spacing w:line="276" w:lineRule="auto"/>
        <w:jc w:val="center"/>
        <w:rPr>
          <w:color w:val="000000"/>
          <w:sz w:val="28"/>
          <w:szCs w:val="28"/>
        </w:rPr>
      </w:pPr>
    </w:p>
    <w:p w14:paraId="73775015" w14:textId="77777777" w:rsidR="00E27628" w:rsidRDefault="00E27628" w:rsidP="008E05E0">
      <w:pPr>
        <w:spacing w:line="276" w:lineRule="auto"/>
        <w:jc w:val="both"/>
        <w:rPr>
          <w:color w:val="000000"/>
          <w:sz w:val="28"/>
          <w:szCs w:val="28"/>
        </w:rPr>
      </w:pPr>
    </w:p>
    <w:p w14:paraId="434838C1" w14:textId="77777777" w:rsidR="00CD623A" w:rsidRDefault="00CD623A" w:rsidP="00CD623A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cs="Century Schoolbook"/>
          <w:sz w:val="28"/>
          <w:szCs w:val="28"/>
        </w:rPr>
      </w:pPr>
      <w:r>
        <w:rPr>
          <w:rFonts w:cs="Century Schoolbook"/>
          <w:sz w:val="28"/>
          <w:szCs w:val="28"/>
        </w:rPr>
        <w:t>В дошкольном учреждении</w:t>
      </w:r>
      <w:r w:rsidRPr="00230912">
        <w:rPr>
          <w:rFonts w:cs="Century Schoolbook"/>
          <w:sz w:val="28"/>
          <w:szCs w:val="28"/>
        </w:rPr>
        <w:t xml:space="preserve"> функци</w:t>
      </w:r>
      <w:r>
        <w:rPr>
          <w:rFonts w:cs="Century Schoolbook"/>
          <w:sz w:val="28"/>
          <w:szCs w:val="28"/>
        </w:rPr>
        <w:t>онируют коррекционные группы</w:t>
      </w:r>
      <w:r w:rsidRPr="00230912">
        <w:rPr>
          <w:rFonts w:cs="Century Schoolbook"/>
          <w:sz w:val="28"/>
          <w:szCs w:val="28"/>
        </w:rPr>
        <w:t xml:space="preserve">, </w:t>
      </w:r>
      <w:r>
        <w:rPr>
          <w:rFonts w:cs="Century Schoolbook"/>
          <w:sz w:val="28"/>
          <w:szCs w:val="28"/>
        </w:rPr>
        <w:t xml:space="preserve">для детей </w:t>
      </w:r>
      <w:r w:rsidRPr="00230912">
        <w:rPr>
          <w:rFonts w:cs="Century Schoolbook"/>
          <w:sz w:val="28"/>
          <w:szCs w:val="28"/>
        </w:rPr>
        <w:t>с задержкой</w:t>
      </w:r>
      <w:r>
        <w:rPr>
          <w:rFonts w:cs="Century Schoolbook"/>
          <w:sz w:val="28"/>
          <w:szCs w:val="28"/>
        </w:rPr>
        <w:t xml:space="preserve"> психического развития (ЗПР), которых</w:t>
      </w:r>
      <w:r w:rsidRPr="00230912">
        <w:rPr>
          <w:rFonts w:cs="Century Schoolbook"/>
          <w:sz w:val="28"/>
          <w:szCs w:val="28"/>
        </w:rPr>
        <w:t xml:space="preserve"> характеризует </w:t>
      </w:r>
      <w:r>
        <w:rPr>
          <w:rFonts w:cs="Century Schoolbook"/>
          <w:sz w:val="28"/>
          <w:szCs w:val="28"/>
        </w:rPr>
        <w:t xml:space="preserve">                       </w:t>
      </w:r>
      <w:r w:rsidRPr="00230912">
        <w:rPr>
          <w:rFonts w:cs="Century Schoolbook"/>
          <w:sz w:val="28"/>
          <w:szCs w:val="28"/>
        </w:rPr>
        <w:t>замедленный темп формирования высших психических функций, вследствие</w:t>
      </w:r>
      <w:r>
        <w:rPr>
          <w:rFonts w:cs="Century Schoolbook"/>
          <w:sz w:val="28"/>
          <w:szCs w:val="28"/>
        </w:rPr>
        <w:t xml:space="preserve">               </w:t>
      </w:r>
      <w:r w:rsidRPr="00230912">
        <w:rPr>
          <w:rFonts w:cs="Century Schoolbook"/>
          <w:sz w:val="28"/>
          <w:szCs w:val="28"/>
        </w:rPr>
        <w:t xml:space="preserve"> слабовыраженных органических поражений це</w:t>
      </w:r>
      <w:r>
        <w:rPr>
          <w:rFonts w:cs="Century Schoolbook"/>
          <w:sz w:val="28"/>
          <w:szCs w:val="28"/>
        </w:rPr>
        <w:t>нтральной нервной системы (ЦНС)</w:t>
      </w:r>
      <w:r w:rsidRPr="00230912">
        <w:rPr>
          <w:rFonts w:cs="Century Schoolbook"/>
          <w:sz w:val="28"/>
          <w:szCs w:val="28"/>
        </w:rPr>
        <w:t>, и логопункт</w:t>
      </w:r>
      <w:r>
        <w:rPr>
          <w:rFonts w:cs="Century Schoolbook"/>
          <w:sz w:val="28"/>
          <w:szCs w:val="28"/>
        </w:rPr>
        <w:t xml:space="preserve"> </w:t>
      </w:r>
      <w:r w:rsidRPr="00230912">
        <w:rPr>
          <w:rFonts w:cs="Century Schoolbook"/>
          <w:sz w:val="28"/>
          <w:szCs w:val="28"/>
        </w:rPr>
        <w:t xml:space="preserve"> для</w:t>
      </w:r>
      <w:r>
        <w:rPr>
          <w:rFonts w:cs="Century Schoolbook"/>
          <w:sz w:val="28"/>
          <w:szCs w:val="28"/>
        </w:rPr>
        <w:t xml:space="preserve"> детей имеющих нарушения в звукопроизношении и                легкие речевые нарушения</w:t>
      </w:r>
    </w:p>
    <w:p w14:paraId="44B61928" w14:textId="77777777" w:rsidR="00CD623A" w:rsidRDefault="00CD623A" w:rsidP="00CD623A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cs="Century Schoolbook"/>
          <w:sz w:val="28"/>
          <w:szCs w:val="28"/>
        </w:rPr>
      </w:pPr>
      <w:r w:rsidRPr="00230912">
        <w:rPr>
          <w:rFonts w:cs="Century Schoolbook"/>
          <w:sz w:val="28"/>
          <w:szCs w:val="28"/>
        </w:rPr>
        <w:t>Основная задача корре</w:t>
      </w:r>
      <w:r>
        <w:rPr>
          <w:rFonts w:cs="Century Schoolbook"/>
          <w:sz w:val="28"/>
          <w:szCs w:val="28"/>
        </w:rPr>
        <w:t xml:space="preserve">кционно-педагогической работы   </w:t>
      </w:r>
      <w:r w:rsidRPr="00230912">
        <w:rPr>
          <w:rFonts w:cs="Century Schoolbook"/>
          <w:sz w:val="28"/>
          <w:szCs w:val="28"/>
        </w:rPr>
        <w:t xml:space="preserve">ДОУ — создание условий для всестороннего развития ребенка с ограниченными возможностями </w:t>
      </w:r>
      <w:r w:rsidRPr="00230912">
        <w:rPr>
          <w:rFonts w:cs="Century Schoolbook"/>
          <w:sz w:val="28"/>
          <w:szCs w:val="28"/>
        </w:rPr>
        <w:lastRenderedPageBreak/>
        <w:t>(ОВЗ) в целях обогащения его социального опыта и гармоничного вкл</w:t>
      </w:r>
      <w:r>
        <w:rPr>
          <w:rFonts w:cs="Century Schoolbook"/>
          <w:sz w:val="28"/>
          <w:szCs w:val="28"/>
        </w:rPr>
        <w:t>ючения в коллектив сверстников.</w:t>
      </w:r>
    </w:p>
    <w:p w14:paraId="18EFF398" w14:textId="77777777" w:rsidR="00CD623A" w:rsidRDefault="00CD623A" w:rsidP="00CD623A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cs="Century Schoolbook"/>
          <w:sz w:val="28"/>
          <w:szCs w:val="28"/>
        </w:rPr>
      </w:pPr>
      <w:r>
        <w:rPr>
          <w:sz w:val="28"/>
          <w:szCs w:val="28"/>
        </w:rPr>
        <w:t xml:space="preserve">К устранению нарушений у детей (ЗПР) специалисты </w:t>
      </w:r>
      <w:r w:rsidRPr="00230912">
        <w:rPr>
          <w:sz w:val="28"/>
          <w:szCs w:val="28"/>
        </w:rPr>
        <w:t xml:space="preserve">ДОУ (воспитатели, учитель-дефектолог, инструктор по плаванию, музыкальный руководитель, </w:t>
      </w:r>
      <w:r>
        <w:rPr>
          <w:sz w:val="28"/>
          <w:szCs w:val="28"/>
        </w:rPr>
        <w:t xml:space="preserve">               </w:t>
      </w:r>
      <w:r w:rsidRPr="00230912">
        <w:rPr>
          <w:sz w:val="28"/>
          <w:szCs w:val="28"/>
        </w:rPr>
        <w:t>п</w:t>
      </w:r>
      <w:r>
        <w:rPr>
          <w:sz w:val="28"/>
          <w:szCs w:val="28"/>
        </w:rPr>
        <w:t xml:space="preserve">едагог-психолог, медики и др.) и семья, подходят </w:t>
      </w:r>
      <w:r w:rsidRPr="00230912">
        <w:rPr>
          <w:sz w:val="28"/>
          <w:szCs w:val="28"/>
        </w:rPr>
        <w:t>комплексно, инте</w:t>
      </w:r>
      <w:r>
        <w:rPr>
          <w:sz w:val="28"/>
          <w:szCs w:val="28"/>
        </w:rPr>
        <w:t xml:space="preserve">гративно,          поскольку эти </w:t>
      </w:r>
      <w:r w:rsidRPr="00230912">
        <w:rPr>
          <w:sz w:val="28"/>
          <w:szCs w:val="28"/>
        </w:rPr>
        <w:t>нарушения связаны с целым рядом причин как биологического, так психологического и со</w:t>
      </w:r>
      <w:r>
        <w:rPr>
          <w:sz w:val="28"/>
          <w:szCs w:val="28"/>
        </w:rPr>
        <w:t>циального характера. Такой</w:t>
      </w:r>
      <w:r w:rsidRPr="00230912">
        <w:rPr>
          <w:sz w:val="28"/>
          <w:szCs w:val="28"/>
        </w:rPr>
        <w:t xml:space="preserve"> ком</w:t>
      </w:r>
      <w:r>
        <w:rPr>
          <w:sz w:val="28"/>
          <w:szCs w:val="28"/>
        </w:rPr>
        <w:t>плексно-интегративный подход</w:t>
      </w:r>
      <w:r w:rsidRPr="00230912">
        <w:rPr>
          <w:sz w:val="28"/>
          <w:szCs w:val="28"/>
        </w:rPr>
        <w:t xml:space="preserve"> созд</w:t>
      </w:r>
      <w:r>
        <w:rPr>
          <w:sz w:val="28"/>
          <w:szCs w:val="28"/>
        </w:rPr>
        <w:t xml:space="preserve">аёт единое </w:t>
      </w:r>
      <w:r w:rsidRPr="00230912">
        <w:rPr>
          <w:sz w:val="28"/>
          <w:szCs w:val="28"/>
        </w:rPr>
        <w:t xml:space="preserve">коррекционно-развивающего пространство.  </w:t>
      </w:r>
    </w:p>
    <w:p w14:paraId="4860BC73" w14:textId="77777777" w:rsidR="00E27628" w:rsidRDefault="00E27628" w:rsidP="00CD623A">
      <w:pPr>
        <w:tabs>
          <w:tab w:val="left" w:pos="3840"/>
        </w:tabs>
        <w:spacing w:line="276" w:lineRule="auto"/>
        <w:jc w:val="both"/>
        <w:rPr>
          <w:color w:val="000000"/>
          <w:sz w:val="28"/>
          <w:szCs w:val="28"/>
        </w:rPr>
      </w:pPr>
    </w:p>
    <w:p w14:paraId="422A6464" w14:textId="77777777" w:rsidR="00CD623A" w:rsidRPr="00CD623A" w:rsidRDefault="00CD623A" w:rsidP="00CD623A">
      <w:pPr>
        <w:jc w:val="both"/>
        <w:rPr>
          <w:b/>
          <w:i/>
          <w:sz w:val="28"/>
          <w:szCs w:val="28"/>
        </w:rPr>
      </w:pPr>
      <w:r w:rsidRPr="00CD623A">
        <w:rPr>
          <w:b/>
          <w:i/>
          <w:sz w:val="28"/>
          <w:szCs w:val="28"/>
        </w:rPr>
        <w:t>Содержание и организация коррекционно-развивающей работы в ДОУ:</w:t>
      </w:r>
    </w:p>
    <w:p w14:paraId="6F5A1748" w14:textId="77777777" w:rsidR="00CD623A" w:rsidRPr="00CD623A" w:rsidRDefault="00CD623A" w:rsidP="00CD623A">
      <w:pPr>
        <w:jc w:val="both"/>
        <w:rPr>
          <w:b/>
          <w:i/>
          <w:sz w:val="28"/>
          <w:szCs w:val="28"/>
        </w:rPr>
      </w:pPr>
    </w:p>
    <w:p w14:paraId="6E3C25E1" w14:textId="77777777" w:rsidR="00CD623A" w:rsidRDefault="00CD623A" w:rsidP="00CD62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Индивидуальная коррекционно-развивающая работа направлена, прежде                всего, на психолого-педагогическое сопровождение ребенка в процессе его роста и развития с последующим обсуждением динамики развития детей и уточнением  рекомендаций для дальнейшей образовательной и коррекционной работы. </w:t>
      </w:r>
    </w:p>
    <w:p w14:paraId="14862B57" w14:textId="77777777" w:rsidR="00CD623A" w:rsidRPr="00CD623A" w:rsidRDefault="00CD623A" w:rsidP="00CD623A">
      <w:pPr>
        <w:spacing w:line="276" w:lineRule="auto"/>
        <w:jc w:val="both"/>
        <w:rPr>
          <w:i/>
          <w:sz w:val="28"/>
          <w:szCs w:val="28"/>
        </w:rPr>
      </w:pPr>
      <w:r w:rsidRPr="00CD623A">
        <w:rPr>
          <w:i/>
          <w:sz w:val="28"/>
          <w:szCs w:val="28"/>
        </w:rPr>
        <w:t>Логопедическая помощь ребенку</w:t>
      </w:r>
    </w:p>
    <w:p w14:paraId="7A397328" w14:textId="77777777" w:rsidR="00CD623A" w:rsidRDefault="00CD623A" w:rsidP="00CD62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Цель работы учителя-логопеда – устранение у детей нарушений дефектов в                 развитии речи.</w:t>
      </w:r>
    </w:p>
    <w:p w14:paraId="0903BB79" w14:textId="77777777" w:rsidR="00CD623A" w:rsidRPr="00CD623A" w:rsidRDefault="00CD623A" w:rsidP="00CD623A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623A">
        <w:rPr>
          <w:i/>
          <w:sz w:val="28"/>
          <w:szCs w:val="28"/>
        </w:rPr>
        <w:t>Основные задачи:</w:t>
      </w:r>
    </w:p>
    <w:p w14:paraId="6F3BC0D5" w14:textId="77777777" w:rsidR="00CD623A" w:rsidRDefault="00CD623A" w:rsidP="00CD62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выявление нарушений развития речи воспитанников;</w:t>
      </w:r>
    </w:p>
    <w:p w14:paraId="6261AE34" w14:textId="77777777" w:rsidR="00CD623A" w:rsidRDefault="00CD623A" w:rsidP="00CD62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их уровня и характера;</w:t>
      </w:r>
    </w:p>
    <w:p w14:paraId="5864E06C" w14:textId="77777777" w:rsidR="00CD623A" w:rsidRDefault="00CD623A" w:rsidP="00CD62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этих нарушений (в основном это устранение нарушений                             звукопроизношения);</w:t>
      </w:r>
    </w:p>
    <w:p w14:paraId="31027FC7" w14:textId="77777777" w:rsidR="00CD623A" w:rsidRDefault="00CD623A" w:rsidP="00CD62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нарушений письменной речи;</w:t>
      </w:r>
    </w:p>
    <w:p w14:paraId="47ECC863" w14:textId="77777777" w:rsidR="00CD623A" w:rsidRDefault="00CD623A" w:rsidP="00CD62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специальных знаний по логопедии среди педагогов и                         родителей.</w:t>
      </w:r>
    </w:p>
    <w:p w14:paraId="61D068A9" w14:textId="77777777" w:rsidR="00CD623A" w:rsidRDefault="00CD623A" w:rsidP="00CD62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Главной формой работы учителя – логопеда с детьми по коррекции речи </w:t>
      </w:r>
      <w:r w:rsidR="006044F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являются индивидуальные занятия. Они проводятся не менее 2 раз в неделю. </w:t>
      </w:r>
    </w:p>
    <w:p w14:paraId="134C0E6A" w14:textId="77777777" w:rsidR="00CD623A" w:rsidRPr="00CD623A" w:rsidRDefault="00CD623A" w:rsidP="00CD623A">
      <w:pPr>
        <w:spacing w:line="276" w:lineRule="auto"/>
        <w:jc w:val="both"/>
        <w:rPr>
          <w:i/>
          <w:sz w:val="28"/>
          <w:szCs w:val="28"/>
        </w:rPr>
      </w:pPr>
      <w:r w:rsidRPr="00CD623A">
        <w:rPr>
          <w:i/>
          <w:sz w:val="28"/>
          <w:szCs w:val="28"/>
        </w:rPr>
        <w:t xml:space="preserve">Помощь и коррекция психического развития. </w:t>
      </w:r>
    </w:p>
    <w:p w14:paraId="67D1A503" w14:textId="77777777" w:rsidR="00CD623A" w:rsidRDefault="00CD623A" w:rsidP="00CD62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Цель работы психолога:   коррекция эмоционально-волевой сферы,                      «ошибочного» поведения детей, помощь детям с задержкой психического                 развития.</w:t>
      </w:r>
    </w:p>
    <w:p w14:paraId="70B4603E" w14:textId="77777777" w:rsidR="00CD623A" w:rsidRPr="00CD623A" w:rsidRDefault="00CD623A" w:rsidP="00CD623A">
      <w:pPr>
        <w:spacing w:line="276" w:lineRule="auto"/>
        <w:jc w:val="both"/>
        <w:rPr>
          <w:i/>
          <w:sz w:val="28"/>
          <w:szCs w:val="28"/>
        </w:rPr>
      </w:pPr>
      <w:r w:rsidRPr="00CD623A">
        <w:rPr>
          <w:i/>
          <w:sz w:val="28"/>
          <w:szCs w:val="28"/>
        </w:rPr>
        <w:t>Основные задачи психокоррекционной работы:</w:t>
      </w:r>
    </w:p>
    <w:p w14:paraId="52DD29E7" w14:textId="77777777" w:rsidR="00CD623A" w:rsidRDefault="00CD623A" w:rsidP="00CD62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факторов, способствующих возникновению и развитию                          невротических состояний у детей;</w:t>
      </w:r>
    </w:p>
    <w:p w14:paraId="099D54AB" w14:textId="77777777" w:rsidR="00CD623A" w:rsidRDefault="00CD623A" w:rsidP="00CD62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диагностика эмоционально-волевой сферы, готовности  к обучению в школе;</w:t>
      </w:r>
    </w:p>
    <w:p w14:paraId="73C5DE1D" w14:textId="77777777" w:rsidR="00CD623A" w:rsidRDefault="00CD623A" w:rsidP="00CD62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-применение психолого-педагогических приемов, направленных </w:t>
      </w:r>
      <w:r w:rsidR="006044FE">
        <w:rPr>
          <w:sz w:val="28"/>
          <w:szCs w:val="28"/>
        </w:rPr>
        <w:t xml:space="preserve">                                   на  </w:t>
      </w:r>
      <w:r>
        <w:rPr>
          <w:sz w:val="28"/>
          <w:szCs w:val="28"/>
        </w:rPr>
        <w:t xml:space="preserve"> предупреждение нежелательных аффективных реакций детей;</w:t>
      </w:r>
    </w:p>
    <w:p w14:paraId="08E6EF02" w14:textId="77777777" w:rsidR="00CD623A" w:rsidRDefault="00CD623A" w:rsidP="00CD62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успешная адаптация.</w:t>
      </w:r>
    </w:p>
    <w:p w14:paraId="1E6BC591" w14:textId="77777777" w:rsidR="00CD623A" w:rsidRDefault="00CD623A" w:rsidP="00CD623A">
      <w:pPr>
        <w:spacing w:line="276" w:lineRule="auto"/>
        <w:jc w:val="both"/>
        <w:rPr>
          <w:sz w:val="28"/>
          <w:szCs w:val="28"/>
        </w:rPr>
      </w:pPr>
      <w:r w:rsidRPr="00CD623A">
        <w:rPr>
          <w:i/>
          <w:sz w:val="28"/>
          <w:szCs w:val="28"/>
        </w:rPr>
        <w:lastRenderedPageBreak/>
        <w:t>Формы организации</w:t>
      </w:r>
      <w:r>
        <w:rPr>
          <w:sz w:val="28"/>
          <w:szCs w:val="28"/>
        </w:rPr>
        <w:t>: индивидуальные и подгрупповые занятия с детьми.</w:t>
      </w:r>
    </w:p>
    <w:p w14:paraId="27871B1A" w14:textId="77777777" w:rsidR="00CD623A" w:rsidRDefault="00CD623A" w:rsidP="00CD62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педагогов и родителей. Проводит специальные занятия с элементами тренингов  для воспитателей и родителей по изменению стиля общения с детьми. Просветительская работа.</w:t>
      </w:r>
    </w:p>
    <w:p w14:paraId="05277C9B" w14:textId="77777777" w:rsidR="00CD623A" w:rsidRPr="00CD623A" w:rsidRDefault="00CD623A" w:rsidP="00CD623A">
      <w:pPr>
        <w:spacing w:line="276" w:lineRule="auto"/>
        <w:jc w:val="both"/>
        <w:rPr>
          <w:i/>
          <w:sz w:val="28"/>
          <w:szCs w:val="28"/>
        </w:rPr>
      </w:pPr>
      <w:r w:rsidRPr="00CD623A">
        <w:rPr>
          <w:i/>
          <w:sz w:val="28"/>
          <w:szCs w:val="28"/>
        </w:rPr>
        <w:t>Основные методы коррекционного воздействия:</w:t>
      </w:r>
    </w:p>
    <w:p w14:paraId="56E3F6B6" w14:textId="77777777" w:rsidR="00CD623A" w:rsidRDefault="00CD623A" w:rsidP="00CD62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релаксационные упражнения</w:t>
      </w:r>
    </w:p>
    <w:p w14:paraId="027C8AFF" w14:textId="77777777" w:rsidR="00CD623A" w:rsidRDefault="00CD623A" w:rsidP="00CD62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песочная терапия</w:t>
      </w:r>
    </w:p>
    <w:p w14:paraId="7EED1B2B" w14:textId="77777777" w:rsidR="00CD623A" w:rsidRDefault="00CD623A" w:rsidP="00CD62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игровая терапия</w:t>
      </w:r>
    </w:p>
    <w:p w14:paraId="69384C36" w14:textId="77777777" w:rsidR="00CD623A" w:rsidRDefault="00CD623A" w:rsidP="00CD62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коммуникативные игры</w:t>
      </w:r>
    </w:p>
    <w:p w14:paraId="2FD0B3AC" w14:textId="77777777" w:rsidR="00CD623A" w:rsidRDefault="00CD623A" w:rsidP="00CD62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игры на развитие творческого мышления.</w:t>
      </w:r>
    </w:p>
    <w:p w14:paraId="74899137" w14:textId="77777777" w:rsidR="00CD623A" w:rsidRPr="00CD623A" w:rsidRDefault="00CD623A" w:rsidP="00CD623A">
      <w:pPr>
        <w:widowControl w:val="0"/>
        <w:spacing w:line="276" w:lineRule="auto"/>
        <w:ind w:firstLine="851"/>
        <w:jc w:val="both"/>
        <w:rPr>
          <w:i/>
          <w:sz w:val="28"/>
          <w:szCs w:val="28"/>
        </w:rPr>
      </w:pPr>
      <w:r w:rsidRPr="00CD623A">
        <w:rPr>
          <w:i/>
          <w:sz w:val="28"/>
          <w:szCs w:val="28"/>
        </w:rPr>
        <w:t>Коррекционно-развивающая работа  с детьми с ограниченными возможностями здоровья в дошкольном учреждении</w:t>
      </w:r>
      <w:r>
        <w:rPr>
          <w:sz w:val="28"/>
          <w:szCs w:val="28"/>
        </w:rPr>
        <w:t xml:space="preserve"> осуществляется в соответствие с планами  индивидуального сопровождения детей и оказания им  помощи и поддержки.  </w:t>
      </w:r>
      <w:r w:rsidRPr="00CD623A">
        <w:rPr>
          <w:i/>
          <w:sz w:val="28"/>
          <w:szCs w:val="28"/>
        </w:rPr>
        <w:t>Педагогическая поддержка детей осуществляется в форме</w:t>
      </w:r>
      <w:r>
        <w:rPr>
          <w:i/>
          <w:sz w:val="28"/>
          <w:szCs w:val="28"/>
        </w:rPr>
        <w:t xml:space="preserve"> индивидуально-подгрупповой работы.</w:t>
      </w:r>
      <w:r w:rsidRPr="00CD623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CD623A">
        <w:rPr>
          <w:i/>
          <w:color w:val="000000"/>
          <w:spacing w:val="48"/>
          <w:sz w:val="28"/>
          <w:szCs w:val="28"/>
        </w:rPr>
        <w:t> </w:t>
      </w:r>
    </w:p>
    <w:p w14:paraId="5C94F2F9" w14:textId="77777777" w:rsidR="00CD623A" w:rsidRDefault="00CD623A" w:rsidP="00CD623A">
      <w:pPr>
        <w:spacing w:line="276" w:lineRule="auto"/>
        <w:jc w:val="both"/>
        <w:rPr>
          <w:sz w:val="28"/>
          <w:szCs w:val="28"/>
        </w:rPr>
      </w:pPr>
      <w:r w:rsidRPr="003D2841">
        <w:rPr>
          <w:i/>
          <w:sz w:val="28"/>
          <w:szCs w:val="28"/>
        </w:rPr>
        <w:t>Содержание коррекционной работы обеспечивает</w:t>
      </w:r>
      <w:r>
        <w:rPr>
          <w:sz w:val="28"/>
          <w:szCs w:val="28"/>
        </w:rPr>
        <w:t xml:space="preserve">: </w:t>
      </w:r>
    </w:p>
    <w:p w14:paraId="593A2E5F" w14:textId="77777777" w:rsidR="00CD623A" w:rsidRPr="003D2841" w:rsidRDefault="00CD623A" w:rsidP="0070602D">
      <w:pPr>
        <w:pStyle w:val="aa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3D2841">
        <w:rPr>
          <w:sz w:val="28"/>
          <w:szCs w:val="28"/>
        </w:rPr>
        <w:t>выявление особых образовательных потребностей детей;</w:t>
      </w:r>
    </w:p>
    <w:p w14:paraId="2811CC47" w14:textId="77777777" w:rsidR="00CD623A" w:rsidRPr="003D2841" w:rsidRDefault="00CD623A" w:rsidP="0070602D">
      <w:pPr>
        <w:pStyle w:val="aa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3D2841">
        <w:rPr>
          <w:sz w:val="28"/>
          <w:szCs w:val="28"/>
        </w:rPr>
        <w:t>осуществление индивидуально ориентированной психолого-медико-педагогической помощи детям с учетом особенностей психофизического развития и индивидуальных возможностей детей;</w:t>
      </w:r>
    </w:p>
    <w:p w14:paraId="4DD68A7F" w14:textId="77777777" w:rsidR="00CD623A" w:rsidRDefault="003D2841" w:rsidP="003D28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623A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="00CD623A">
        <w:rPr>
          <w:sz w:val="28"/>
          <w:szCs w:val="28"/>
        </w:rPr>
        <w:t xml:space="preserve"> данном разделе содержится перечень, содержание и план реализации </w:t>
      </w:r>
      <w:r>
        <w:rPr>
          <w:sz w:val="28"/>
          <w:szCs w:val="28"/>
        </w:rPr>
        <w:t xml:space="preserve">          </w:t>
      </w:r>
      <w:r w:rsidR="00CD623A">
        <w:rPr>
          <w:sz w:val="28"/>
          <w:szCs w:val="28"/>
        </w:rPr>
        <w:t xml:space="preserve">индивидуально ориентированных коррекционных мероприятий, обеспечивающих удовлетворение особых образовательных потребностей детей, описание системы комплексного психолого-педагогического сопровождения детей, включающего психолого-педагогическое обследование детей с целью выявления их особых </w:t>
      </w:r>
      <w:r>
        <w:rPr>
          <w:sz w:val="28"/>
          <w:szCs w:val="28"/>
        </w:rPr>
        <w:t xml:space="preserve">                </w:t>
      </w:r>
      <w:r w:rsidR="00CD623A">
        <w:rPr>
          <w:sz w:val="28"/>
          <w:szCs w:val="28"/>
        </w:rPr>
        <w:t xml:space="preserve">образовательных потребностей, мониторинг динамики развития детей, их </w:t>
      </w:r>
      <w:r>
        <w:rPr>
          <w:sz w:val="28"/>
          <w:szCs w:val="28"/>
        </w:rPr>
        <w:t xml:space="preserve">                       </w:t>
      </w:r>
      <w:r w:rsidR="00CD623A">
        <w:rPr>
          <w:sz w:val="28"/>
          <w:szCs w:val="28"/>
        </w:rPr>
        <w:t xml:space="preserve">успешности </w:t>
      </w:r>
      <w:r>
        <w:rPr>
          <w:sz w:val="28"/>
          <w:szCs w:val="28"/>
        </w:rPr>
        <w:t xml:space="preserve">  </w:t>
      </w:r>
      <w:r w:rsidR="00CD623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CD623A">
        <w:rPr>
          <w:sz w:val="28"/>
          <w:szCs w:val="28"/>
        </w:rPr>
        <w:t xml:space="preserve">освоении </w:t>
      </w:r>
      <w:r>
        <w:rPr>
          <w:sz w:val="28"/>
          <w:szCs w:val="28"/>
        </w:rPr>
        <w:t xml:space="preserve"> </w:t>
      </w:r>
      <w:r w:rsidR="00CD623A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="00CD623A">
        <w:rPr>
          <w:sz w:val="28"/>
          <w:szCs w:val="28"/>
        </w:rPr>
        <w:t xml:space="preserve"> общеобразовательной</w:t>
      </w:r>
      <w:r>
        <w:rPr>
          <w:sz w:val="28"/>
          <w:szCs w:val="28"/>
        </w:rPr>
        <w:t xml:space="preserve"> </w:t>
      </w:r>
      <w:r w:rsidR="00CD623A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                         </w:t>
      </w:r>
      <w:r w:rsidR="00CD623A">
        <w:rPr>
          <w:sz w:val="28"/>
          <w:szCs w:val="28"/>
        </w:rPr>
        <w:t>дошкольного образования, планирование коррекционных мероприятий;</w:t>
      </w:r>
    </w:p>
    <w:p w14:paraId="3A8C07A6" w14:textId="77777777" w:rsidR="00CD623A" w:rsidRDefault="003D2841" w:rsidP="003D2841">
      <w:pPr>
        <w:pStyle w:val="af6"/>
        <w:tabs>
          <w:tab w:val="left" w:pos="7655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623A">
        <w:rPr>
          <w:sz w:val="28"/>
          <w:szCs w:val="28"/>
        </w:rPr>
        <w:t xml:space="preserve">Главное направление коррекционно-развивающего блока – создание </w:t>
      </w:r>
      <w:r>
        <w:rPr>
          <w:sz w:val="28"/>
          <w:szCs w:val="28"/>
        </w:rPr>
        <w:t xml:space="preserve">                        </w:t>
      </w:r>
      <w:r w:rsidR="00CD623A">
        <w:rPr>
          <w:sz w:val="28"/>
          <w:szCs w:val="28"/>
        </w:rPr>
        <w:t xml:space="preserve">максимально комфортных условий для всестороннего развития личности с учетом индивидуальных психофизиологических и интеллектуальных возможностей ребенка, развитие способности к адаптации в социуме. </w:t>
      </w:r>
    </w:p>
    <w:p w14:paraId="290E3928" w14:textId="77777777" w:rsidR="00E27628" w:rsidRPr="00FD560B" w:rsidRDefault="003D2841" w:rsidP="00FD560B">
      <w:pPr>
        <w:pStyle w:val="af6"/>
        <w:tabs>
          <w:tab w:val="left" w:pos="7655"/>
        </w:tabs>
        <w:spacing w:line="276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623A">
        <w:rPr>
          <w:sz w:val="28"/>
          <w:szCs w:val="28"/>
        </w:rPr>
        <w:t xml:space="preserve">В случае невозможности усвоения воспитанником образовательной программы </w:t>
      </w:r>
      <w:r>
        <w:rPr>
          <w:sz w:val="28"/>
          <w:szCs w:val="28"/>
        </w:rPr>
        <w:t xml:space="preserve"> </w:t>
      </w:r>
      <w:r w:rsidR="00CD623A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="00CD623A">
        <w:rPr>
          <w:sz w:val="28"/>
          <w:szCs w:val="28"/>
        </w:rPr>
        <w:t xml:space="preserve"> коррекционной </w:t>
      </w:r>
      <w:r>
        <w:rPr>
          <w:sz w:val="28"/>
          <w:szCs w:val="28"/>
        </w:rPr>
        <w:t xml:space="preserve"> </w:t>
      </w:r>
      <w:r w:rsidR="00CD623A">
        <w:rPr>
          <w:sz w:val="28"/>
          <w:szCs w:val="28"/>
        </w:rPr>
        <w:t xml:space="preserve">работы формируется с акцентом </w:t>
      </w:r>
      <w:r>
        <w:rPr>
          <w:sz w:val="28"/>
          <w:szCs w:val="28"/>
        </w:rPr>
        <w:t xml:space="preserve">                                    </w:t>
      </w:r>
      <w:r w:rsidR="00CD623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</w:t>
      </w:r>
      <w:r w:rsidR="00CD623A">
        <w:rPr>
          <w:sz w:val="28"/>
          <w:szCs w:val="28"/>
        </w:rPr>
        <w:t xml:space="preserve">социализацию ребенка и формирование практически </w:t>
      </w:r>
      <w:r>
        <w:rPr>
          <w:sz w:val="28"/>
          <w:szCs w:val="28"/>
        </w:rPr>
        <w:t>–</w:t>
      </w:r>
      <w:r w:rsidR="00CD623A">
        <w:rPr>
          <w:sz w:val="28"/>
          <w:szCs w:val="28"/>
        </w:rPr>
        <w:t xml:space="preserve"> ориентированных</w:t>
      </w:r>
      <w:r>
        <w:rPr>
          <w:sz w:val="28"/>
          <w:szCs w:val="28"/>
        </w:rPr>
        <w:t xml:space="preserve">               </w:t>
      </w:r>
      <w:r w:rsidR="00CD623A">
        <w:rPr>
          <w:sz w:val="28"/>
          <w:szCs w:val="28"/>
        </w:rPr>
        <w:t xml:space="preserve"> навыков.</w:t>
      </w:r>
    </w:p>
    <w:p w14:paraId="21B382CF" w14:textId="77777777" w:rsidR="003D2841" w:rsidRDefault="003D2841" w:rsidP="003D2841">
      <w:pPr>
        <w:pStyle w:val="af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Задачи деятельности.</w:t>
      </w:r>
    </w:p>
    <w:p w14:paraId="7EADF96A" w14:textId="77777777" w:rsidR="003D2841" w:rsidRDefault="003D2841" w:rsidP="0070602D">
      <w:pPr>
        <w:numPr>
          <w:ilvl w:val="0"/>
          <w:numId w:val="37"/>
        </w:numPr>
        <w:tabs>
          <w:tab w:val="clear" w:pos="720"/>
        </w:tabs>
        <w:suppressAutoHyphens/>
        <w:overflowPunct/>
        <w:autoSpaceDE/>
        <w:autoSpaceDN/>
        <w:adjustRightInd/>
        <w:spacing w:line="276" w:lineRule="auto"/>
        <w:ind w:left="142" w:hanging="1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Выявление особых образовательных потребностей детей, обусловленных недостатками в их физическом и (или) психическом развитии;</w:t>
      </w:r>
    </w:p>
    <w:p w14:paraId="73465CE1" w14:textId="77777777" w:rsidR="003D2841" w:rsidRDefault="003D2841" w:rsidP="0070602D">
      <w:pPr>
        <w:numPr>
          <w:ilvl w:val="0"/>
          <w:numId w:val="37"/>
        </w:numPr>
        <w:tabs>
          <w:tab w:val="clear" w:pos="720"/>
        </w:tabs>
        <w:suppressAutoHyphens/>
        <w:overflowPunct/>
        <w:autoSpaceDE/>
        <w:autoSpaceDN/>
        <w:adjustRightInd/>
        <w:spacing w:line="276" w:lineRule="auto"/>
        <w:ind w:left="142" w:hanging="1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Осуществление индивидуально ориентированной психолого-педагогической помощи детям с особыми образовательными потребностями с учетом особенностями психофизического развития и индивидуальных возможностей детей, а так же в соответствии с рекомендациями ПМПК;</w:t>
      </w:r>
    </w:p>
    <w:p w14:paraId="6D6609DD" w14:textId="77777777" w:rsidR="003D2841" w:rsidRDefault="003D2841" w:rsidP="0070602D">
      <w:pPr>
        <w:numPr>
          <w:ilvl w:val="0"/>
          <w:numId w:val="37"/>
        </w:numPr>
        <w:tabs>
          <w:tab w:val="clear" w:pos="720"/>
        </w:tabs>
        <w:suppressAutoHyphens/>
        <w:overflowPunct/>
        <w:autoSpaceDE/>
        <w:autoSpaceDN/>
        <w:adjustRightInd/>
        <w:spacing w:line="276" w:lineRule="auto"/>
        <w:ind w:left="142" w:hanging="1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Содействие возможности освоения детьми с особыми образовательными потребностями программы и их интеграции в образовательном учреждении;</w:t>
      </w:r>
    </w:p>
    <w:p w14:paraId="7E95534D" w14:textId="77777777" w:rsidR="003D2841" w:rsidRDefault="003D2841" w:rsidP="0070602D">
      <w:pPr>
        <w:numPr>
          <w:ilvl w:val="0"/>
          <w:numId w:val="37"/>
        </w:numPr>
        <w:tabs>
          <w:tab w:val="clear" w:pos="720"/>
        </w:tabs>
        <w:suppressAutoHyphens/>
        <w:overflowPunct/>
        <w:autoSpaceDE/>
        <w:autoSpaceDN/>
        <w:adjustRightInd/>
        <w:spacing w:line="276" w:lineRule="auto"/>
        <w:ind w:left="142" w:hanging="11"/>
        <w:jc w:val="both"/>
        <w:textAlignment w:val="auto"/>
        <w:rPr>
          <w:i/>
          <w:sz w:val="28"/>
          <w:szCs w:val="28"/>
        </w:rPr>
      </w:pPr>
      <w:r>
        <w:rPr>
          <w:sz w:val="28"/>
          <w:szCs w:val="28"/>
        </w:rPr>
        <w:t>Предупреждение и профилактика возможных вторичных нарушений развития.</w:t>
      </w:r>
    </w:p>
    <w:p w14:paraId="41A9A017" w14:textId="77777777" w:rsidR="00E27628" w:rsidRDefault="00E27628" w:rsidP="008E05E0">
      <w:pPr>
        <w:spacing w:line="276" w:lineRule="auto"/>
        <w:jc w:val="both"/>
        <w:rPr>
          <w:color w:val="000000"/>
          <w:sz w:val="28"/>
          <w:szCs w:val="28"/>
        </w:rPr>
      </w:pPr>
    </w:p>
    <w:p w14:paraId="236F7A95" w14:textId="77777777" w:rsidR="003D2841" w:rsidRPr="003D2841" w:rsidRDefault="003D2841" w:rsidP="003D2841">
      <w:pPr>
        <w:tabs>
          <w:tab w:val="left" w:pos="0"/>
          <w:tab w:val="left" w:pos="8221"/>
        </w:tabs>
        <w:spacing w:line="276" w:lineRule="auto"/>
        <w:jc w:val="center"/>
        <w:rPr>
          <w:b/>
          <w:bCs/>
          <w:sz w:val="28"/>
          <w:szCs w:val="28"/>
        </w:rPr>
      </w:pPr>
      <w:r w:rsidRPr="003D2841">
        <w:rPr>
          <w:b/>
          <w:i/>
          <w:sz w:val="28"/>
          <w:szCs w:val="28"/>
        </w:rPr>
        <w:t xml:space="preserve">    </w:t>
      </w:r>
      <w:r w:rsidRPr="003D2841">
        <w:rPr>
          <w:b/>
          <w:sz w:val="28"/>
          <w:szCs w:val="28"/>
        </w:rPr>
        <w:t xml:space="preserve">Работа коррекционно-развивающего блока </w:t>
      </w:r>
      <w:r w:rsidRPr="003D2841">
        <w:rPr>
          <w:b/>
          <w:bCs/>
          <w:sz w:val="28"/>
          <w:szCs w:val="28"/>
        </w:rPr>
        <w:t xml:space="preserve">строится </w:t>
      </w:r>
    </w:p>
    <w:p w14:paraId="06BE7302" w14:textId="77777777" w:rsidR="003D2841" w:rsidRPr="003D2841" w:rsidRDefault="003D2841" w:rsidP="003D2841">
      <w:pPr>
        <w:tabs>
          <w:tab w:val="left" w:pos="0"/>
          <w:tab w:val="left" w:pos="8221"/>
        </w:tabs>
        <w:spacing w:line="276" w:lineRule="auto"/>
        <w:jc w:val="center"/>
        <w:rPr>
          <w:b/>
          <w:sz w:val="28"/>
          <w:szCs w:val="28"/>
        </w:rPr>
      </w:pPr>
      <w:r w:rsidRPr="003D2841">
        <w:rPr>
          <w:b/>
          <w:bCs/>
          <w:sz w:val="28"/>
          <w:szCs w:val="28"/>
        </w:rPr>
        <w:t>на основе следующих принципов и подходах:</w:t>
      </w:r>
    </w:p>
    <w:p w14:paraId="534ED523" w14:textId="77777777" w:rsidR="00E27628" w:rsidRDefault="00E27628" w:rsidP="008E05E0">
      <w:pPr>
        <w:spacing w:line="276" w:lineRule="auto"/>
        <w:jc w:val="both"/>
        <w:rPr>
          <w:color w:val="000000"/>
          <w:sz w:val="28"/>
          <w:szCs w:val="28"/>
        </w:rPr>
      </w:pPr>
    </w:p>
    <w:p w14:paraId="12538F83" w14:textId="77777777" w:rsidR="003D2841" w:rsidRDefault="003D2841" w:rsidP="003D28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3D2841">
        <w:rPr>
          <w:i/>
          <w:sz w:val="28"/>
          <w:szCs w:val="28"/>
        </w:rPr>
        <w:t>Добровольность</w:t>
      </w:r>
      <w:r>
        <w:rPr>
          <w:sz w:val="28"/>
          <w:szCs w:val="28"/>
        </w:rPr>
        <w:t xml:space="preserve"> – решение о получении коррекционной помощи исходят от родителей или лиц их заменяющих. Роль специалистов – донести информацию до родителей о возможностях коррекционно-развивающего блока.</w:t>
      </w:r>
    </w:p>
    <w:p w14:paraId="2AB5485E" w14:textId="77777777" w:rsidR="003D2841" w:rsidRDefault="003D2841" w:rsidP="003D2841">
      <w:pPr>
        <w:jc w:val="both"/>
        <w:rPr>
          <w:bCs/>
          <w:i/>
          <w:sz w:val="28"/>
          <w:szCs w:val="28"/>
        </w:rPr>
      </w:pPr>
    </w:p>
    <w:p w14:paraId="07A60556" w14:textId="77777777" w:rsidR="003D2841" w:rsidRPr="003D2841" w:rsidRDefault="00225823" w:rsidP="00225823">
      <w:pPr>
        <w:pStyle w:val="af6"/>
        <w:ind w:left="0"/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</w:t>
      </w:r>
      <w:r w:rsidR="002059CD">
        <w:rPr>
          <w:bCs/>
          <w:i/>
          <w:sz w:val="28"/>
          <w:szCs w:val="28"/>
        </w:rPr>
        <w:t xml:space="preserve">Личностно-ориентированность -   </w:t>
      </w:r>
      <w:r w:rsidR="003D2841">
        <w:rPr>
          <w:sz w:val="28"/>
          <w:szCs w:val="28"/>
        </w:rPr>
        <w:t xml:space="preserve">принцип означает, что все мероприятия, </w:t>
      </w:r>
      <w:r>
        <w:rPr>
          <w:sz w:val="28"/>
          <w:szCs w:val="28"/>
        </w:rPr>
        <w:t xml:space="preserve"> </w:t>
      </w:r>
      <w:r w:rsidR="003D2841">
        <w:rPr>
          <w:sz w:val="28"/>
          <w:szCs w:val="28"/>
        </w:rPr>
        <w:t xml:space="preserve">которые планируются и осуществляются для оказания помощи и поддержки </w:t>
      </w:r>
      <w:r>
        <w:rPr>
          <w:sz w:val="28"/>
          <w:szCs w:val="28"/>
        </w:rPr>
        <w:t xml:space="preserve">                </w:t>
      </w:r>
      <w:r w:rsidR="003D2841">
        <w:rPr>
          <w:sz w:val="28"/>
          <w:szCs w:val="28"/>
        </w:rPr>
        <w:t xml:space="preserve">ребенку строятся на основе представлений о том, что ребенок является </w:t>
      </w:r>
      <w:r>
        <w:rPr>
          <w:sz w:val="28"/>
          <w:szCs w:val="28"/>
        </w:rPr>
        <w:t xml:space="preserve">                            </w:t>
      </w:r>
      <w:r w:rsidR="003D2841">
        <w:rPr>
          <w:sz w:val="28"/>
          <w:szCs w:val="28"/>
        </w:rPr>
        <w:t xml:space="preserve">самостоятельной   ценной  для всех </w:t>
      </w:r>
      <w:r w:rsidR="003D2841" w:rsidRPr="00225823">
        <w:rPr>
          <w:sz w:val="28"/>
          <w:szCs w:val="28"/>
        </w:rPr>
        <w:t>личностью</w:t>
      </w:r>
      <w:r w:rsidR="003D28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D2841">
        <w:rPr>
          <w:sz w:val="28"/>
          <w:szCs w:val="28"/>
        </w:rPr>
        <w:t xml:space="preserve"> Его затруднения, его сильные стороны, его потребности и желания становятся отправной точкой в составлении Программы помощи. </w:t>
      </w:r>
      <w:r w:rsidR="002059CD" w:rsidRPr="002059CD">
        <w:rPr>
          <w:i/>
          <w:sz w:val="28"/>
          <w:szCs w:val="28"/>
        </w:rPr>
        <w:t>(</w:t>
      </w:r>
      <w:r w:rsidR="002059CD">
        <w:rPr>
          <w:i/>
          <w:sz w:val="28"/>
          <w:szCs w:val="28"/>
        </w:rPr>
        <w:t>Р</w:t>
      </w:r>
      <w:r>
        <w:rPr>
          <w:i/>
          <w:sz w:val="28"/>
          <w:szCs w:val="28"/>
        </w:rPr>
        <w:t xml:space="preserve">ебенок,  </w:t>
      </w:r>
      <w:r w:rsidRPr="00225823">
        <w:rPr>
          <w:i/>
          <w:sz w:val="28"/>
          <w:szCs w:val="28"/>
        </w:rPr>
        <w:t xml:space="preserve">имеющий недостатки в физическом и/или </w:t>
      </w:r>
      <w:r>
        <w:rPr>
          <w:i/>
          <w:sz w:val="28"/>
          <w:szCs w:val="28"/>
        </w:rPr>
        <w:t xml:space="preserve">                </w:t>
      </w:r>
      <w:r w:rsidRPr="00225823">
        <w:rPr>
          <w:i/>
          <w:sz w:val="28"/>
          <w:szCs w:val="28"/>
        </w:rPr>
        <w:t>психическом развитии</w:t>
      </w:r>
      <w:r w:rsidR="002059CD">
        <w:rPr>
          <w:i/>
          <w:sz w:val="28"/>
          <w:szCs w:val="28"/>
        </w:rPr>
        <w:t xml:space="preserve">  </w:t>
      </w:r>
      <w:r w:rsidR="003D2841" w:rsidRPr="002059CD">
        <w:rPr>
          <w:i/>
          <w:sz w:val="28"/>
          <w:szCs w:val="28"/>
        </w:rPr>
        <w:t xml:space="preserve"> имеет собственные ре</w:t>
      </w:r>
      <w:r w:rsidR="002059CD">
        <w:rPr>
          <w:i/>
          <w:sz w:val="28"/>
          <w:szCs w:val="28"/>
        </w:rPr>
        <w:t xml:space="preserve">сурсы для развития,  </w:t>
      </w:r>
      <w:r w:rsidR="003D2841" w:rsidRPr="002059CD">
        <w:rPr>
          <w:i/>
          <w:sz w:val="28"/>
          <w:szCs w:val="28"/>
        </w:rPr>
        <w:t xml:space="preserve"> профессионалы должны </w:t>
      </w:r>
      <w:r w:rsidR="002059CD">
        <w:rPr>
          <w:i/>
          <w:sz w:val="28"/>
          <w:szCs w:val="28"/>
        </w:rPr>
        <w:t xml:space="preserve"> </w:t>
      </w:r>
      <w:r w:rsidR="003D2841" w:rsidRPr="002059CD">
        <w:rPr>
          <w:i/>
          <w:sz w:val="28"/>
          <w:szCs w:val="28"/>
        </w:rPr>
        <w:t xml:space="preserve">создать </w:t>
      </w:r>
      <w:r w:rsidR="002059CD">
        <w:rPr>
          <w:i/>
          <w:sz w:val="28"/>
          <w:szCs w:val="28"/>
        </w:rPr>
        <w:t xml:space="preserve"> </w:t>
      </w:r>
      <w:r w:rsidR="003D2841" w:rsidRPr="002059CD">
        <w:rPr>
          <w:i/>
          <w:sz w:val="28"/>
          <w:szCs w:val="28"/>
        </w:rPr>
        <w:t>для</w:t>
      </w:r>
      <w:r w:rsidR="002059CD">
        <w:rPr>
          <w:i/>
          <w:sz w:val="28"/>
          <w:szCs w:val="28"/>
        </w:rPr>
        <w:t xml:space="preserve"> </w:t>
      </w:r>
      <w:r w:rsidR="003D2841" w:rsidRPr="002059CD">
        <w:rPr>
          <w:i/>
          <w:sz w:val="28"/>
          <w:szCs w:val="28"/>
        </w:rPr>
        <w:t xml:space="preserve"> этого </w:t>
      </w:r>
      <w:r w:rsidR="002059CD">
        <w:rPr>
          <w:i/>
          <w:sz w:val="28"/>
          <w:szCs w:val="28"/>
        </w:rPr>
        <w:t xml:space="preserve"> </w:t>
      </w:r>
      <w:r w:rsidR="003D2841" w:rsidRPr="002059CD">
        <w:rPr>
          <w:i/>
          <w:sz w:val="28"/>
          <w:szCs w:val="28"/>
        </w:rPr>
        <w:t xml:space="preserve">подходящие </w:t>
      </w:r>
      <w:r w:rsidR="002059CD">
        <w:rPr>
          <w:i/>
          <w:sz w:val="28"/>
          <w:szCs w:val="28"/>
        </w:rPr>
        <w:t xml:space="preserve"> </w:t>
      </w:r>
      <w:r w:rsidR="003D2841" w:rsidRPr="002059CD">
        <w:rPr>
          <w:i/>
          <w:sz w:val="28"/>
          <w:szCs w:val="28"/>
        </w:rPr>
        <w:t>условия:</w:t>
      </w:r>
      <w:r w:rsidR="003D2841" w:rsidRPr="002059CD">
        <w:rPr>
          <w:i/>
          <w:color w:val="008000"/>
          <w:sz w:val="28"/>
          <w:szCs w:val="28"/>
        </w:rPr>
        <w:t xml:space="preserve"> </w:t>
      </w:r>
      <w:r w:rsidR="003D2841" w:rsidRPr="002059CD">
        <w:rPr>
          <w:i/>
          <w:sz w:val="28"/>
          <w:szCs w:val="28"/>
        </w:rPr>
        <w:t xml:space="preserve">определить, чему уже </w:t>
      </w:r>
      <w:r w:rsidR="002059CD">
        <w:rPr>
          <w:i/>
          <w:sz w:val="28"/>
          <w:szCs w:val="28"/>
        </w:rPr>
        <w:t xml:space="preserve">                  </w:t>
      </w:r>
      <w:r w:rsidR="003D2841" w:rsidRPr="002059CD">
        <w:rPr>
          <w:i/>
          <w:sz w:val="28"/>
          <w:szCs w:val="28"/>
        </w:rPr>
        <w:t>научился</w:t>
      </w:r>
      <w:r w:rsidR="002059CD">
        <w:rPr>
          <w:i/>
          <w:sz w:val="28"/>
          <w:szCs w:val="28"/>
        </w:rPr>
        <w:t>,</w:t>
      </w:r>
      <w:r w:rsidR="003D2841" w:rsidRPr="002059CD">
        <w:rPr>
          <w:i/>
          <w:sz w:val="28"/>
          <w:szCs w:val="28"/>
        </w:rPr>
        <w:t xml:space="preserve"> </w:t>
      </w:r>
      <w:r w:rsidR="002059CD">
        <w:rPr>
          <w:i/>
          <w:sz w:val="28"/>
          <w:szCs w:val="28"/>
        </w:rPr>
        <w:t xml:space="preserve"> </w:t>
      </w:r>
      <w:r w:rsidR="002059CD" w:rsidRPr="002059CD">
        <w:rPr>
          <w:i/>
          <w:sz w:val="28"/>
          <w:szCs w:val="28"/>
        </w:rPr>
        <w:t xml:space="preserve"> </w:t>
      </w:r>
      <w:r w:rsidR="003D2841" w:rsidRPr="002059CD">
        <w:rPr>
          <w:i/>
          <w:sz w:val="28"/>
          <w:szCs w:val="28"/>
        </w:rPr>
        <w:t xml:space="preserve"> и наметить</w:t>
      </w:r>
      <w:r w:rsidR="002059CD">
        <w:rPr>
          <w:i/>
          <w:sz w:val="28"/>
          <w:szCs w:val="28"/>
        </w:rPr>
        <w:t xml:space="preserve"> </w:t>
      </w:r>
      <w:r w:rsidR="003D2841" w:rsidRPr="002059CD">
        <w:rPr>
          <w:i/>
          <w:sz w:val="28"/>
          <w:szCs w:val="28"/>
        </w:rPr>
        <w:t xml:space="preserve"> следую</w:t>
      </w:r>
      <w:r w:rsidR="002059CD">
        <w:rPr>
          <w:i/>
          <w:sz w:val="28"/>
          <w:szCs w:val="28"/>
        </w:rPr>
        <w:t>щий шаг в его развитии</w:t>
      </w:r>
      <w:r w:rsidR="002059CD">
        <w:rPr>
          <w:sz w:val="28"/>
          <w:szCs w:val="28"/>
        </w:rPr>
        <w:t>)</w:t>
      </w:r>
      <w:r w:rsidR="003D2841">
        <w:rPr>
          <w:sz w:val="28"/>
          <w:szCs w:val="28"/>
        </w:rPr>
        <w:t xml:space="preserve">. </w:t>
      </w:r>
    </w:p>
    <w:p w14:paraId="072756CA" w14:textId="77777777" w:rsidR="003D2841" w:rsidRDefault="003D2841" w:rsidP="003D2841">
      <w:pPr>
        <w:jc w:val="both"/>
        <w:rPr>
          <w:b/>
          <w:bCs/>
          <w:sz w:val="28"/>
          <w:szCs w:val="28"/>
        </w:rPr>
      </w:pPr>
    </w:p>
    <w:p w14:paraId="0B392CBF" w14:textId="77777777" w:rsidR="003D2841" w:rsidRDefault="003D2841" w:rsidP="003D2841">
      <w:pPr>
        <w:spacing w:line="276" w:lineRule="auto"/>
        <w:jc w:val="both"/>
        <w:rPr>
          <w:sz w:val="28"/>
          <w:szCs w:val="28"/>
        </w:rPr>
      </w:pPr>
      <w:r w:rsidRPr="003D2841">
        <w:rPr>
          <w:bCs/>
          <w:i/>
          <w:sz w:val="28"/>
          <w:szCs w:val="28"/>
        </w:rPr>
        <w:t xml:space="preserve"> Семейно-ориентированность и партнерство.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Семейно-ориентированный подход к оказанию помощи требует, чтобы специалисты, сотрудничали, развивали партнерские отношения с членами семьи. Кроме того, семейно-ориентированный подход предусматривает, что Программа помощи будет строиться на основе потребностей семьи, со знанием контекста семьи, будет осознанна семьей и ее выполнение будет максимально вписано в привычную жизнь семьи.</w:t>
      </w:r>
    </w:p>
    <w:p w14:paraId="2B76590E" w14:textId="77777777" w:rsidR="003D2841" w:rsidRPr="003D2841" w:rsidRDefault="003D2841" w:rsidP="003D2841">
      <w:pPr>
        <w:spacing w:line="276" w:lineRule="auto"/>
        <w:jc w:val="both"/>
        <w:rPr>
          <w:i/>
          <w:sz w:val="28"/>
          <w:szCs w:val="28"/>
        </w:rPr>
      </w:pPr>
    </w:p>
    <w:p w14:paraId="7643345E" w14:textId="77777777" w:rsidR="003D2841" w:rsidRDefault="003D2841" w:rsidP="003D2841">
      <w:pPr>
        <w:spacing w:line="276" w:lineRule="auto"/>
        <w:jc w:val="both"/>
        <w:rPr>
          <w:i/>
          <w:sz w:val="28"/>
          <w:szCs w:val="28"/>
        </w:rPr>
      </w:pPr>
      <w:r w:rsidRPr="003D2841">
        <w:rPr>
          <w:bCs/>
          <w:i/>
          <w:sz w:val="28"/>
          <w:szCs w:val="28"/>
        </w:rPr>
        <w:t>Междисциплинарность</w:t>
      </w:r>
      <w:r>
        <w:rPr>
          <w:bCs/>
          <w:i/>
          <w:sz w:val="28"/>
          <w:szCs w:val="28"/>
        </w:rPr>
        <w:t xml:space="preserve"> </w:t>
      </w:r>
      <w:r w:rsidR="002059CD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2059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059CD">
        <w:rPr>
          <w:sz w:val="28"/>
          <w:szCs w:val="28"/>
        </w:rPr>
        <w:t xml:space="preserve">это  </w:t>
      </w:r>
      <w:r>
        <w:rPr>
          <w:sz w:val="28"/>
          <w:szCs w:val="28"/>
        </w:rPr>
        <w:t>подход</w:t>
      </w:r>
      <w:r w:rsidR="002059C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2059CD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</w:t>
      </w:r>
      <w:r w:rsidR="002059CD">
        <w:rPr>
          <w:sz w:val="28"/>
          <w:szCs w:val="28"/>
        </w:rPr>
        <w:t xml:space="preserve">ный </w:t>
      </w:r>
      <w:r>
        <w:rPr>
          <w:sz w:val="28"/>
          <w:szCs w:val="28"/>
        </w:rPr>
        <w:t xml:space="preserve"> на преодоление границ между отдельными дисциплинами, увеличение возможных связей, взаимодействий среди членов команды, построение сотрудничества, которое позволяет формировать </w:t>
      </w:r>
      <w:r w:rsidR="002059CD">
        <w:rPr>
          <w:sz w:val="28"/>
          <w:szCs w:val="28"/>
        </w:rPr>
        <w:t xml:space="preserve">  </w:t>
      </w:r>
      <w:r w:rsidRPr="002059CD">
        <w:rPr>
          <w:i/>
          <w:sz w:val="28"/>
          <w:szCs w:val="28"/>
        </w:rPr>
        <w:t>единый взгляд на ребенка</w:t>
      </w:r>
      <w:r>
        <w:rPr>
          <w:sz w:val="28"/>
          <w:szCs w:val="28"/>
        </w:rPr>
        <w:t xml:space="preserve">, </w:t>
      </w:r>
      <w:r w:rsidR="002059CD">
        <w:rPr>
          <w:sz w:val="28"/>
          <w:szCs w:val="28"/>
        </w:rPr>
        <w:t xml:space="preserve"> </w:t>
      </w:r>
      <w:r w:rsidRPr="002059CD">
        <w:rPr>
          <w:i/>
          <w:sz w:val="28"/>
          <w:szCs w:val="28"/>
        </w:rPr>
        <w:t>его сильные стороны и проблемы, планировать программу помощи.</w:t>
      </w:r>
    </w:p>
    <w:p w14:paraId="0B3CE287" w14:textId="77777777" w:rsidR="002059CD" w:rsidRPr="002059CD" w:rsidRDefault="002059CD" w:rsidP="003D2841">
      <w:pPr>
        <w:spacing w:line="276" w:lineRule="auto"/>
        <w:jc w:val="both"/>
        <w:rPr>
          <w:i/>
          <w:sz w:val="28"/>
          <w:szCs w:val="28"/>
        </w:rPr>
      </w:pPr>
    </w:p>
    <w:p w14:paraId="39CB0992" w14:textId="77777777" w:rsidR="00E27628" w:rsidRPr="00CE21BC" w:rsidRDefault="003D2841" w:rsidP="00CE21BC">
      <w:pPr>
        <w:tabs>
          <w:tab w:val="left" w:pos="1500"/>
        </w:tabs>
        <w:spacing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059CD">
        <w:rPr>
          <w:i/>
          <w:sz w:val="28"/>
          <w:szCs w:val="28"/>
        </w:rPr>
        <w:t xml:space="preserve">Конфиденциальность </w:t>
      </w:r>
      <w:r>
        <w:rPr>
          <w:sz w:val="28"/>
          <w:szCs w:val="28"/>
        </w:rPr>
        <w:t xml:space="preserve">– информация о ребенке и семье, доступная сотрудникам, не полежит разглашению без согласия семье, кроме случаев, определенных </w:t>
      </w:r>
      <w:r w:rsidR="002059C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законодательством РФ.</w:t>
      </w:r>
    </w:p>
    <w:p w14:paraId="3D3AE62E" w14:textId="77777777" w:rsidR="00E27628" w:rsidRPr="00CE21BC" w:rsidRDefault="00E27628" w:rsidP="00CE21BC">
      <w:pPr>
        <w:tabs>
          <w:tab w:val="left" w:pos="1500"/>
        </w:tabs>
        <w:spacing w:line="276" w:lineRule="auto"/>
        <w:jc w:val="both"/>
        <w:rPr>
          <w:i/>
          <w:sz w:val="28"/>
          <w:szCs w:val="28"/>
        </w:rPr>
      </w:pPr>
    </w:p>
    <w:p w14:paraId="179D38C6" w14:textId="77777777" w:rsidR="00667EC2" w:rsidRDefault="00667EC2" w:rsidP="00CE21BC">
      <w:pPr>
        <w:jc w:val="center"/>
        <w:rPr>
          <w:b/>
          <w:i/>
          <w:sz w:val="28"/>
          <w:szCs w:val="28"/>
        </w:rPr>
      </w:pPr>
    </w:p>
    <w:p w14:paraId="0597B10A" w14:textId="77777777" w:rsidR="00CE21BC" w:rsidRDefault="00CE21BC" w:rsidP="00CE21BC">
      <w:pPr>
        <w:jc w:val="center"/>
        <w:rPr>
          <w:b/>
          <w:i/>
          <w:sz w:val="28"/>
          <w:szCs w:val="28"/>
        </w:rPr>
      </w:pPr>
      <w:r w:rsidRPr="00CE21BC">
        <w:rPr>
          <w:b/>
          <w:i/>
          <w:sz w:val="28"/>
          <w:szCs w:val="28"/>
        </w:rPr>
        <w:t>Система</w:t>
      </w:r>
    </w:p>
    <w:p w14:paraId="276F8D73" w14:textId="77777777" w:rsidR="00225823" w:rsidRPr="00CE21BC" w:rsidRDefault="00CE21BC" w:rsidP="00CE21BC">
      <w:pPr>
        <w:jc w:val="center"/>
        <w:rPr>
          <w:b/>
          <w:sz w:val="28"/>
          <w:szCs w:val="28"/>
        </w:rPr>
      </w:pPr>
      <w:r w:rsidRPr="00CE21BC">
        <w:rPr>
          <w:b/>
          <w:i/>
          <w:sz w:val="28"/>
          <w:szCs w:val="28"/>
        </w:rPr>
        <w:t xml:space="preserve"> комплексного психолого-педагогического сопровождения</w:t>
      </w:r>
      <w:r>
        <w:rPr>
          <w:i/>
          <w:sz w:val="28"/>
          <w:szCs w:val="28"/>
        </w:rPr>
        <w:t xml:space="preserve"> </w:t>
      </w:r>
      <w:r w:rsidRPr="00CE21BC">
        <w:rPr>
          <w:b/>
          <w:i/>
          <w:sz w:val="28"/>
          <w:szCs w:val="28"/>
        </w:rPr>
        <w:t>детей с ОВЗ.</w:t>
      </w:r>
    </w:p>
    <w:p w14:paraId="7D922CD2" w14:textId="77777777" w:rsidR="00225823" w:rsidRDefault="00225823" w:rsidP="008E05E0">
      <w:pPr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772"/>
        <w:gridCol w:w="3365"/>
      </w:tblGrid>
      <w:tr w:rsidR="00450196" w14:paraId="69946050" w14:textId="77777777" w:rsidTr="0045019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E6F65" w14:textId="77777777" w:rsidR="00450196" w:rsidRPr="00450196" w:rsidRDefault="00450196" w:rsidP="00A504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450196">
              <w:rPr>
                <w:b/>
                <w:sz w:val="28"/>
                <w:szCs w:val="28"/>
              </w:rPr>
              <w:t xml:space="preserve">.    </w:t>
            </w:r>
            <w:r>
              <w:rPr>
                <w:b/>
                <w:sz w:val="28"/>
                <w:szCs w:val="28"/>
              </w:rPr>
              <w:t>Диагностика</w:t>
            </w:r>
            <w:r>
              <w:rPr>
                <w:sz w:val="28"/>
                <w:szCs w:val="28"/>
              </w:rPr>
              <w:t xml:space="preserve"> (первичная, промежуточная)</w:t>
            </w:r>
          </w:p>
        </w:tc>
      </w:tr>
      <w:tr w:rsidR="00450196" w14:paraId="3615EE09" w14:textId="77777777" w:rsidTr="0045019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FC92E" w14:textId="77777777" w:rsidR="00450196" w:rsidRPr="00A50444" w:rsidRDefault="00450196" w:rsidP="00450196">
            <w:pPr>
              <w:rPr>
                <w:sz w:val="28"/>
                <w:szCs w:val="28"/>
              </w:rPr>
            </w:pPr>
            <w:r w:rsidRPr="00D03624">
              <w:rPr>
                <w:sz w:val="28"/>
                <w:szCs w:val="28"/>
              </w:rPr>
              <w:t>Цель: выявление детей с особыми образовательными потребностями</w:t>
            </w:r>
          </w:p>
        </w:tc>
      </w:tr>
      <w:tr w:rsidR="00450196" w14:paraId="5929AC1B" w14:textId="77777777" w:rsidTr="00A50444">
        <w:trPr>
          <w:trHeight w:val="70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59A0B8" w14:textId="77777777" w:rsidR="00450196" w:rsidRDefault="00450196" w:rsidP="00A5044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77754" w14:textId="77777777" w:rsidR="00450196" w:rsidRDefault="00450196" w:rsidP="00A5044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450196" w14:paraId="0149CAD8" w14:textId="77777777" w:rsidTr="008E4636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BC6971" w14:textId="77777777" w:rsidR="00450196" w:rsidRDefault="00D03624" w:rsidP="002C2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50196">
              <w:rPr>
                <w:sz w:val="28"/>
                <w:szCs w:val="28"/>
              </w:rPr>
              <w:t>едагогическая</w:t>
            </w:r>
            <w:r>
              <w:rPr>
                <w:sz w:val="28"/>
                <w:szCs w:val="28"/>
              </w:rPr>
              <w:t xml:space="preserve"> </w:t>
            </w:r>
            <w:r w:rsidR="00450196">
              <w:rPr>
                <w:sz w:val="28"/>
                <w:szCs w:val="28"/>
              </w:rPr>
              <w:t xml:space="preserve"> диагностика развития детей</w:t>
            </w:r>
          </w:p>
        </w:tc>
        <w:tc>
          <w:tcPr>
            <w:tcW w:w="16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5E188" w14:textId="77777777" w:rsidR="00450196" w:rsidRDefault="00450196" w:rsidP="002C2BB9">
            <w:r>
              <w:rPr>
                <w:sz w:val="28"/>
                <w:szCs w:val="28"/>
              </w:rPr>
              <w:t>выделение группы риска (дети с нарушениями развития)</w:t>
            </w:r>
          </w:p>
        </w:tc>
      </w:tr>
      <w:tr w:rsidR="00450196" w14:paraId="581BB84E" w14:textId="77777777" w:rsidTr="008E4636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F768EF" w14:textId="77777777" w:rsidR="00450196" w:rsidRPr="00450196" w:rsidRDefault="00450196" w:rsidP="0070602D">
            <w:pPr>
              <w:pStyle w:val="aa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  <w:r w:rsidRPr="00450196">
              <w:rPr>
                <w:sz w:val="28"/>
                <w:szCs w:val="28"/>
              </w:rPr>
              <w:t>Диагностика</w:t>
            </w:r>
            <w:r>
              <w:rPr>
                <w:sz w:val="28"/>
                <w:szCs w:val="28"/>
              </w:rPr>
              <w:t xml:space="preserve"> </w:t>
            </w:r>
            <w:r w:rsidRPr="00450196">
              <w:rPr>
                <w:sz w:val="28"/>
                <w:szCs w:val="28"/>
              </w:rPr>
              <w:t xml:space="preserve"> специалистов: Обследование</w:t>
            </w:r>
            <w:r w:rsidR="008E4636" w:rsidRPr="008E4636">
              <w:rPr>
                <w:sz w:val="28"/>
                <w:szCs w:val="28"/>
              </w:rPr>
              <w:t xml:space="preserve">         </w:t>
            </w:r>
            <w:r w:rsidRPr="00450196">
              <w:rPr>
                <w:sz w:val="28"/>
                <w:szCs w:val="28"/>
              </w:rPr>
              <w:t xml:space="preserve"> готовности к школьному обучению      </w:t>
            </w:r>
            <w:r w:rsidR="008E4636" w:rsidRPr="008E4636">
              <w:rPr>
                <w:sz w:val="28"/>
                <w:szCs w:val="28"/>
              </w:rPr>
              <w:t xml:space="preserve">                      </w:t>
            </w:r>
            <w:r w:rsidRPr="00450196">
              <w:rPr>
                <w:sz w:val="28"/>
                <w:szCs w:val="28"/>
              </w:rPr>
              <w:t>(Л. А. Ясюко</w:t>
            </w:r>
            <w:r>
              <w:rPr>
                <w:sz w:val="28"/>
                <w:szCs w:val="28"/>
              </w:rPr>
              <w:t>ва)</w:t>
            </w:r>
          </w:p>
          <w:p w14:paraId="5C814F99" w14:textId="77777777" w:rsidR="00450196" w:rsidRDefault="00450196" w:rsidP="0070602D">
            <w:pPr>
              <w:pStyle w:val="310"/>
              <w:numPr>
                <w:ilvl w:val="0"/>
                <w:numId w:val="38"/>
              </w:numPr>
              <w:rPr>
                <w:szCs w:val="28"/>
              </w:rPr>
            </w:pPr>
            <w:r>
              <w:rPr>
                <w:szCs w:val="28"/>
              </w:rPr>
              <w:t>Психолого-педагогическое  обследование детей                   (Забрамная С.Д.;  Стребелева Е.А.)</w:t>
            </w:r>
          </w:p>
          <w:p w14:paraId="67D77D74" w14:textId="77777777" w:rsidR="00450196" w:rsidRPr="00FD560B" w:rsidRDefault="00450196" w:rsidP="0070602D">
            <w:pPr>
              <w:pStyle w:val="310"/>
              <w:numPr>
                <w:ilvl w:val="0"/>
                <w:numId w:val="38"/>
              </w:numPr>
              <w:rPr>
                <w:szCs w:val="28"/>
              </w:rPr>
            </w:pPr>
            <w:r>
              <w:rPr>
                <w:szCs w:val="28"/>
              </w:rPr>
              <w:t>Исследование пространственных   представлений и произвольной         регуляции  (Семаго М.М.)</w:t>
            </w:r>
          </w:p>
        </w:tc>
        <w:tc>
          <w:tcPr>
            <w:tcW w:w="16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4BDA1" w14:textId="77777777" w:rsidR="00450196" w:rsidRDefault="00450196" w:rsidP="002C2BB9">
            <w:pPr>
              <w:snapToGrid w:val="0"/>
              <w:rPr>
                <w:sz w:val="28"/>
                <w:szCs w:val="28"/>
              </w:rPr>
            </w:pPr>
          </w:p>
        </w:tc>
      </w:tr>
      <w:tr w:rsidR="00450196" w14:paraId="07CC9F37" w14:textId="77777777" w:rsidTr="0045019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A7AFA" w14:textId="77777777" w:rsidR="008E4636" w:rsidRPr="00A50444" w:rsidRDefault="00450196" w:rsidP="00A504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 w:rsidRPr="00450196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Консультирование</w:t>
            </w:r>
          </w:p>
        </w:tc>
      </w:tr>
      <w:tr w:rsidR="00450196" w14:paraId="62070198" w14:textId="77777777" w:rsidTr="0045019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4C504" w14:textId="77777777" w:rsidR="00450196" w:rsidRPr="00A50444" w:rsidRDefault="00450196" w:rsidP="00A50444">
            <w:pPr>
              <w:jc w:val="both"/>
              <w:rPr>
                <w:sz w:val="28"/>
                <w:szCs w:val="28"/>
              </w:rPr>
            </w:pPr>
            <w:r w:rsidRPr="00D03624">
              <w:rPr>
                <w:sz w:val="28"/>
                <w:szCs w:val="28"/>
              </w:rPr>
              <w:t>Цель:   информирование о результатах диагностики и возрастных                              психологических особенностях развития.</w:t>
            </w:r>
          </w:p>
        </w:tc>
      </w:tr>
      <w:tr w:rsidR="008E4636" w14:paraId="220B5E03" w14:textId="77777777" w:rsidTr="008E4636">
        <w:trPr>
          <w:trHeight w:val="1448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D50793" w14:textId="77777777" w:rsidR="008E4636" w:rsidRDefault="008E4636" w:rsidP="002C2BB9">
            <w:pPr>
              <w:rPr>
                <w:b/>
                <w:sz w:val="28"/>
                <w:szCs w:val="28"/>
              </w:rPr>
            </w:pPr>
          </w:p>
          <w:p w14:paraId="249066B3" w14:textId="77777777" w:rsidR="008E4636" w:rsidRDefault="008E4636" w:rsidP="002C2BB9">
            <w:pPr>
              <w:rPr>
                <w:sz w:val="28"/>
                <w:szCs w:val="28"/>
              </w:rPr>
            </w:pPr>
            <w:r w:rsidRPr="008E4636">
              <w:rPr>
                <w:i/>
                <w:sz w:val="28"/>
                <w:szCs w:val="28"/>
              </w:rPr>
              <w:t xml:space="preserve">Консультирование </w:t>
            </w:r>
            <w:r w:rsidRPr="008E463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родителей (родительские собрания, индивидуальные встречи);</w:t>
            </w:r>
          </w:p>
          <w:p w14:paraId="52C0A1C4" w14:textId="77777777" w:rsidR="008E4636" w:rsidRDefault="008E4636" w:rsidP="002C2BB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0AB3A5" w14:textId="77777777" w:rsidR="008E4636" w:rsidRDefault="008E4636" w:rsidP="008E46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заинтересованных лиц с результатами диагностики; </w:t>
            </w:r>
          </w:p>
          <w:p w14:paraId="0C9A99CF" w14:textId="77777777" w:rsidR="008E4636" w:rsidRDefault="008E4636" w:rsidP="008E4636">
            <w:pPr>
              <w:jc w:val="both"/>
            </w:pPr>
            <w:r>
              <w:rPr>
                <w:sz w:val="28"/>
                <w:szCs w:val="28"/>
              </w:rPr>
              <w:t>совместная выработка и конкретизация индивидуального маршрута.</w:t>
            </w:r>
          </w:p>
        </w:tc>
      </w:tr>
      <w:tr w:rsidR="008E4636" w14:paraId="45A8342F" w14:textId="77777777" w:rsidTr="008E4636">
        <w:trPr>
          <w:trHeight w:val="351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225B54" w14:textId="77777777" w:rsidR="008E4636" w:rsidRDefault="008E4636" w:rsidP="002C2BB9">
            <w:pPr>
              <w:rPr>
                <w:sz w:val="28"/>
                <w:szCs w:val="28"/>
              </w:rPr>
            </w:pPr>
            <w:r w:rsidRPr="008E4636">
              <w:rPr>
                <w:i/>
                <w:sz w:val="28"/>
                <w:szCs w:val="28"/>
              </w:rPr>
              <w:t xml:space="preserve">Консультирование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педагогического персонала</w:t>
            </w:r>
          </w:p>
        </w:tc>
        <w:tc>
          <w:tcPr>
            <w:tcW w:w="1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66EDF" w14:textId="77777777" w:rsidR="008E4636" w:rsidRDefault="008E4636" w:rsidP="002C2BB9">
            <w:pPr>
              <w:rPr>
                <w:sz w:val="28"/>
                <w:szCs w:val="28"/>
              </w:rPr>
            </w:pPr>
          </w:p>
        </w:tc>
      </w:tr>
      <w:tr w:rsidR="008E4636" w14:paraId="3496CFD0" w14:textId="77777777" w:rsidTr="008E4636">
        <w:trPr>
          <w:trHeight w:val="3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E6BA60" w14:textId="77777777" w:rsidR="008E4636" w:rsidRDefault="00F04E34" w:rsidP="00A504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 w:rsidRPr="00A50444">
              <w:rPr>
                <w:b/>
                <w:sz w:val="28"/>
                <w:szCs w:val="28"/>
              </w:rPr>
              <w:t xml:space="preserve">. </w:t>
            </w:r>
            <w:r w:rsidR="008E4636">
              <w:rPr>
                <w:b/>
                <w:sz w:val="28"/>
                <w:szCs w:val="28"/>
              </w:rPr>
              <w:t>Экспертная работа</w:t>
            </w:r>
          </w:p>
          <w:p w14:paraId="0E88E3C6" w14:textId="77777777" w:rsidR="008E4636" w:rsidRPr="00A50444" w:rsidRDefault="008E4636" w:rsidP="008E4636">
            <w:pPr>
              <w:rPr>
                <w:b/>
                <w:sz w:val="28"/>
                <w:szCs w:val="28"/>
              </w:rPr>
            </w:pPr>
            <w:r w:rsidRPr="008E4636">
              <w:rPr>
                <w:i/>
                <w:sz w:val="28"/>
                <w:szCs w:val="28"/>
              </w:rPr>
              <w:t>Психолого-Педагогический консилиум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8E4636">
              <w:rPr>
                <w:i/>
                <w:sz w:val="28"/>
                <w:szCs w:val="28"/>
              </w:rPr>
              <w:t>(первичный, промежуточный)</w:t>
            </w:r>
          </w:p>
        </w:tc>
      </w:tr>
      <w:tr w:rsidR="008E4636" w14:paraId="13F14628" w14:textId="77777777" w:rsidTr="008E463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AF30D6" w14:textId="77777777" w:rsidR="008E4636" w:rsidRDefault="008E4636" w:rsidP="00A50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="002928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D6A30F4" wp14:editId="2DE4E6EB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18415</wp:posOffset>
                      </wp:positionV>
                      <wp:extent cx="0" cy="0"/>
                      <wp:effectExtent l="9525" t="56515" r="19050" b="57785"/>
                      <wp:wrapNone/>
                      <wp:docPr id="86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4E836" id="Line 105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.45pt" to="11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" strokeweight=".26mm">
                      <v:stroke endarrow="block" joinstyle="miter" endcap="square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разработка общей стратегии сопровождения (</w:t>
            </w:r>
            <w:r>
              <w:rPr>
                <w:b/>
                <w:sz w:val="28"/>
                <w:szCs w:val="28"/>
              </w:rPr>
              <w:t>образовательный маршрут</w:t>
            </w:r>
            <w:r>
              <w:rPr>
                <w:sz w:val="28"/>
                <w:szCs w:val="28"/>
              </w:rPr>
              <w:t>) ребенка всеми участниками образовательного процесса.</w:t>
            </w:r>
          </w:p>
        </w:tc>
      </w:tr>
      <w:tr w:rsidR="008E4636" w14:paraId="51A86ACF" w14:textId="77777777" w:rsidTr="008E4636">
        <w:tc>
          <w:tcPr>
            <w:tcW w:w="3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1D19CA" w14:textId="77777777" w:rsidR="008E4636" w:rsidRDefault="008E4636" w:rsidP="002C2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Согласование  совместных  действий по реализации индивидуального </w:t>
            </w:r>
            <w:r>
              <w:rPr>
                <w:b/>
                <w:sz w:val="28"/>
                <w:szCs w:val="28"/>
              </w:rPr>
              <w:t>образовательного маршрута</w:t>
            </w:r>
          </w:p>
          <w:p w14:paraId="39732922" w14:textId="77777777" w:rsidR="008E4636" w:rsidRDefault="008E4636" w:rsidP="002C2B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изменений в </w:t>
            </w:r>
            <w:r w:rsidRPr="00FD560B">
              <w:rPr>
                <w:sz w:val="28"/>
                <w:szCs w:val="28"/>
              </w:rPr>
              <w:t>индивидуальный план работы</w:t>
            </w:r>
            <w:r>
              <w:rPr>
                <w:sz w:val="28"/>
                <w:szCs w:val="28"/>
              </w:rPr>
              <w:t xml:space="preserve"> с ребенком.</w:t>
            </w:r>
          </w:p>
        </w:tc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DD386" w14:textId="77777777" w:rsidR="008E4636" w:rsidRPr="00F04E34" w:rsidRDefault="008E4636" w:rsidP="00F04E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и определение содержания индивидуально  ориентированных и коррекционных мероприятий. </w:t>
            </w:r>
          </w:p>
        </w:tc>
      </w:tr>
      <w:tr w:rsidR="00F04E34" w14:paraId="08085DA0" w14:textId="77777777" w:rsidTr="00F04E3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166AB4" w14:textId="77777777" w:rsidR="00F04E34" w:rsidRPr="00F04E34" w:rsidRDefault="00F04E34" w:rsidP="00A504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F04E34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Методическая работа</w:t>
            </w:r>
          </w:p>
        </w:tc>
      </w:tr>
      <w:tr w:rsidR="00F04E34" w14:paraId="481F5AF4" w14:textId="77777777" w:rsidTr="00F04E3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FC7B9F" w14:textId="77777777" w:rsidR="00F04E34" w:rsidRPr="00A50444" w:rsidRDefault="00F04E34" w:rsidP="00A50444">
            <w:pPr>
              <w:ind w:right="535"/>
              <w:jc w:val="both"/>
            </w:pPr>
            <w:r>
              <w:rPr>
                <w:sz w:val="28"/>
                <w:szCs w:val="28"/>
              </w:rPr>
              <w:t xml:space="preserve">Цель: создание специальных условий обучения и воспитания детей с ОВЗ. </w:t>
            </w:r>
          </w:p>
        </w:tc>
      </w:tr>
      <w:tr w:rsidR="00F04E34" w14:paraId="7E16134F" w14:textId="77777777" w:rsidTr="002C2BB9">
        <w:tc>
          <w:tcPr>
            <w:tcW w:w="3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F11476" w14:textId="77777777" w:rsidR="00F04E34" w:rsidRDefault="00F04E34" w:rsidP="008E46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</w:t>
            </w:r>
            <w:r w:rsidRPr="00F04E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индивидуально ориентированного образовательного маршрута на основе использования существующих программ и гибких технологий, учи</w:t>
            </w:r>
            <w:r>
              <w:rPr>
                <w:sz w:val="28"/>
                <w:szCs w:val="28"/>
              </w:rPr>
              <w:lastRenderedPageBreak/>
              <w:t>тывающих особенности психофизического развития детей.</w:t>
            </w:r>
          </w:p>
        </w:tc>
        <w:tc>
          <w:tcPr>
            <w:tcW w:w="1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AADA32" w14:textId="77777777" w:rsidR="00F04E34" w:rsidRDefault="00F04E34" w:rsidP="00F04E34">
            <w:pPr>
              <w:pStyle w:val="Style89"/>
              <w:widowControl/>
              <w:spacing w:line="276" w:lineRule="auto"/>
              <w:ind w:firstLine="0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F04E34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Дневник </w:t>
            </w:r>
          </w:p>
          <w:p w14:paraId="0181763A" w14:textId="77777777" w:rsidR="00F04E34" w:rsidRDefault="00F04E34" w:rsidP="00F04E34">
            <w:pPr>
              <w:pStyle w:val="Style89"/>
              <w:widowControl/>
              <w:spacing w:line="276" w:lineRule="auto"/>
              <w:ind w:firstLine="0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F04E34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индивидуального </w:t>
            </w:r>
          </w:p>
          <w:p w14:paraId="5EA13C2D" w14:textId="77777777" w:rsidR="00F04E34" w:rsidRDefault="00F04E34" w:rsidP="00F04E34">
            <w:pPr>
              <w:pStyle w:val="Style89"/>
              <w:widowControl/>
              <w:spacing w:line="276" w:lineRule="auto"/>
              <w:ind w:firstLine="0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F04E34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сопровождения </w:t>
            </w:r>
          </w:p>
          <w:p w14:paraId="6A8E7186" w14:textId="77777777" w:rsidR="00F04E34" w:rsidRPr="00F04E34" w:rsidRDefault="00F04E34" w:rsidP="00F04E34">
            <w:pPr>
              <w:pStyle w:val="Style89"/>
              <w:widowControl/>
              <w:spacing w:line="276" w:lineRule="auto"/>
              <w:ind w:firstLine="0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04E34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ребенка.</w:t>
            </w:r>
          </w:p>
          <w:p w14:paraId="75A60B8D" w14:textId="77777777" w:rsidR="00F04E34" w:rsidRPr="00F04E34" w:rsidRDefault="00F04E34" w:rsidP="00F04E34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F04E34" w14:paraId="2AA0121E" w14:textId="77777777" w:rsidTr="002C2BB9">
        <w:tc>
          <w:tcPr>
            <w:tcW w:w="3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EFBDE7" w14:textId="77777777" w:rsidR="00F04E34" w:rsidRDefault="00F04E34" w:rsidP="008E46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Подбор</w:t>
            </w:r>
            <w:r w:rsidRPr="00F04E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использование конкретных тактик сопровождения с учетом индивидуальных особенностей ребенка (подбор методов обучения, средств реализации программы)</w:t>
            </w:r>
          </w:p>
        </w:tc>
        <w:tc>
          <w:tcPr>
            <w:tcW w:w="1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518AB" w14:textId="77777777" w:rsidR="00F04E34" w:rsidRDefault="00F04E34" w:rsidP="002C2BB9">
            <w:pPr>
              <w:snapToGrid w:val="0"/>
              <w:rPr>
                <w:sz w:val="28"/>
                <w:szCs w:val="28"/>
              </w:rPr>
            </w:pPr>
          </w:p>
        </w:tc>
      </w:tr>
      <w:tr w:rsidR="00F04E34" w:rsidRPr="00F04E34" w14:paraId="1422997E" w14:textId="77777777" w:rsidTr="00F04E3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E3D300" w14:textId="77777777" w:rsidR="00F04E34" w:rsidRPr="00A50444" w:rsidRDefault="00F04E34" w:rsidP="00A5044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 w:rsidRPr="00F04E34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>Коррекционная работа с ребенком</w:t>
            </w:r>
          </w:p>
        </w:tc>
      </w:tr>
      <w:tr w:rsidR="00F04E34" w14:paraId="29F186B6" w14:textId="77777777" w:rsidTr="00F04E3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673F3C" w14:textId="77777777" w:rsidR="00F04E34" w:rsidRPr="00A50444" w:rsidRDefault="00F04E34" w:rsidP="00A50444">
            <w:pPr>
              <w:jc w:val="both"/>
            </w:pPr>
            <w:r>
              <w:rPr>
                <w:sz w:val="28"/>
                <w:szCs w:val="28"/>
              </w:rPr>
              <w:t>Цель: Реализация задач индивидуального образовательного маршрута.</w:t>
            </w:r>
          </w:p>
        </w:tc>
      </w:tr>
      <w:tr w:rsidR="00F04E34" w14:paraId="0C791C45" w14:textId="77777777" w:rsidTr="00F04E34">
        <w:tc>
          <w:tcPr>
            <w:tcW w:w="3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C9CA83" w14:textId="77777777" w:rsidR="00F04E34" w:rsidRDefault="00F04E34" w:rsidP="008E46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Коррекционно-развивающие занятия специалистов.</w:t>
            </w:r>
          </w:p>
        </w:tc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C7A0" w14:textId="77777777" w:rsidR="00F04E34" w:rsidRDefault="00F04E34" w:rsidP="002C2BB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развитии ребенка.</w:t>
            </w:r>
          </w:p>
        </w:tc>
      </w:tr>
      <w:tr w:rsidR="00F04E34" w14:paraId="782C53BE" w14:textId="77777777" w:rsidTr="00F04E3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3E400F" w14:textId="77777777" w:rsidR="00F04E34" w:rsidRDefault="00F04E34" w:rsidP="00F04E3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  <w:r w:rsidRPr="00F04E34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Проектирование и аналитическая работа</w:t>
            </w:r>
          </w:p>
        </w:tc>
      </w:tr>
      <w:tr w:rsidR="00F04E34" w14:paraId="1E6DAE12" w14:textId="77777777" w:rsidTr="00F04E3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958720" w14:textId="77777777" w:rsidR="00F04E34" w:rsidRDefault="00F04E34" w:rsidP="002C2BB9">
            <w:pPr>
              <w:snapToGrid w:val="0"/>
              <w:rPr>
                <w:sz w:val="28"/>
                <w:szCs w:val="28"/>
              </w:rPr>
            </w:pPr>
            <w:r w:rsidRPr="00F04E34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Цель: Координация взаимодействия всех специалистов по организации </w:t>
            </w:r>
            <w:r w:rsidR="00D03624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сопровождения</w:t>
            </w:r>
            <w:r w:rsidR="00D03624">
              <w:rPr>
                <w:sz w:val="28"/>
                <w:szCs w:val="28"/>
              </w:rPr>
              <w:t>.</w:t>
            </w:r>
          </w:p>
        </w:tc>
      </w:tr>
      <w:tr w:rsidR="00F04E34" w14:paraId="3CB99F83" w14:textId="77777777" w:rsidTr="00F04E34">
        <w:tc>
          <w:tcPr>
            <w:tcW w:w="3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BB9B0A" w14:textId="77777777" w:rsidR="00F04E34" w:rsidRPr="00F04E34" w:rsidRDefault="00F04E34" w:rsidP="002C2B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</w:t>
            </w:r>
            <w:r w:rsidRPr="00F04E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последующего взаимодействия </w:t>
            </w:r>
            <w:r w:rsidRPr="00F04E34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>специалистов и педагогов</w:t>
            </w:r>
            <w:r w:rsidRPr="00F04E34">
              <w:rPr>
                <w:sz w:val="28"/>
                <w:szCs w:val="28"/>
              </w:rPr>
              <w:t>.</w:t>
            </w:r>
          </w:p>
        </w:tc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B8CE" w14:textId="77777777" w:rsidR="00F04E34" w:rsidRDefault="00F04E34" w:rsidP="002C2BB9">
            <w:pPr>
              <w:jc w:val="both"/>
            </w:pPr>
            <w:r>
              <w:rPr>
                <w:sz w:val="28"/>
                <w:szCs w:val="28"/>
              </w:rPr>
              <w:t>Координированный</w:t>
            </w:r>
            <w:r w:rsidRPr="00F04E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план действий специалистов и педагога </w:t>
            </w:r>
          </w:p>
        </w:tc>
      </w:tr>
      <w:tr w:rsidR="00F04E34" w14:paraId="1FDFC40F" w14:textId="77777777" w:rsidTr="00F04E3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2934EA" w14:textId="77777777" w:rsidR="00F04E34" w:rsidRPr="00D03624" w:rsidRDefault="00D03624" w:rsidP="00D0362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  <w:r w:rsidRPr="00D03624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>Диагностика</w:t>
            </w:r>
            <w:r w:rsidRPr="00D0362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Психолого-педагогический консилиум  </w:t>
            </w:r>
          </w:p>
        </w:tc>
      </w:tr>
      <w:tr w:rsidR="00F04E34" w14:paraId="218F9A00" w14:textId="77777777" w:rsidTr="00F04E3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713F20" w14:textId="77777777" w:rsidR="00F04E34" w:rsidRPr="00A50444" w:rsidRDefault="00F04E34" w:rsidP="00A50444">
            <w:r>
              <w:rPr>
                <w:sz w:val="28"/>
                <w:szCs w:val="28"/>
              </w:rPr>
              <w:t xml:space="preserve">Цель: Результативность деятельности. </w:t>
            </w:r>
          </w:p>
        </w:tc>
      </w:tr>
      <w:tr w:rsidR="00F04E34" w14:paraId="7CCFD747" w14:textId="77777777" w:rsidTr="002C2BB9">
        <w:tc>
          <w:tcPr>
            <w:tcW w:w="3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13B0A4" w14:textId="77777777" w:rsidR="00F04E34" w:rsidRDefault="00F04E34" w:rsidP="00F04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Педагогическая</w:t>
            </w:r>
            <w:r w:rsidRPr="00D036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диагностика развития детей;</w:t>
            </w:r>
          </w:p>
          <w:p w14:paraId="176C57BA" w14:textId="77777777" w:rsidR="00F04E34" w:rsidRDefault="00F04E34" w:rsidP="00F04E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развития детей специалистами отдела.</w:t>
            </w:r>
          </w:p>
        </w:tc>
        <w:tc>
          <w:tcPr>
            <w:tcW w:w="1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E2D5F" w14:textId="77777777" w:rsidR="00F04E34" w:rsidRDefault="00F04E34" w:rsidP="00F04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</w:t>
            </w:r>
            <w:r w:rsidRPr="00F04E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образовательного маршрута на следующий год. </w:t>
            </w:r>
          </w:p>
          <w:p w14:paraId="47CF7532" w14:textId="77777777" w:rsidR="00F04E34" w:rsidRDefault="00F04E34" w:rsidP="002C2BB9">
            <w:pPr>
              <w:snapToGrid w:val="0"/>
              <w:rPr>
                <w:sz w:val="28"/>
                <w:szCs w:val="28"/>
              </w:rPr>
            </w:pPr>
          </w:p>
        </w:tc>
      </w:tr>
      <w:tr w:rsidR="00F04E34" w14:paraId="43BFEBD4" w14:textId="77777777" w:rsidTr="002C2BB9">
        <w:tc>
          <w:tcPr>
            <w:tcW w:w="33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2B002" w14:textId="77777777" w:rsidR="00F04E34" w:rsidRPr="00F04E34" w:rsidRDefault="00F04E34" w:rsidP="008E46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</w:t>
            </w:r>
            <w:r w:rsidRPr="00F04E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итогов реализации индивидуального плана работы с ребенком</w:t>
            </w:r>
            <w:r w:rsidRPr="00F04E34">
              <w:rPr>
                <w:sz w:val="28"/>
                <w:szCs w:val="28"/>
              </w:rPr>
              <w:t>.</w:t>
            </w:r>
          </w:p>
        </w:tc>
        <w:tc>
          <w:tcPr>
            <w:tcW w:w="1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72840" w14:textId="77777777" w:rsidR="00F04E34" w:rsidRDefault="00F04E34" w:rsidP="002C2BB9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34C6EFEB" w14:textId="77777777" w:rsidR="00225823" w:rsidRDefault="00225823" w:rsidP="008E05E0">
      <w:pPr>
        <w:spacing w:line="276" w:lineRule="auto"/>
        <w:jc w:val="both"/>
        <w:rPr>
          <w:color w:val="000000"/>
          <w:sz w:val="28"/>
          <w:szCs w:val="28"/>
        </w:rPr>
      </w:pPr>
    </w:p>
    <w:p w14:paraId="4EEEE449" w14:textId="77777777" w:rsidR="00DC6478" w:rsidRDefault="00DC6478" w:rsidP="00CE21BC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После разработки индивидуального образовательного маршрута   и\ или  адаптированной программы, педагоги и специалисты образовательной организации  осуществляют их реализацию и ведут динамическое  наблюдение за развитием ребенка. Заседания консилиума по уточнению индивидуального образовательного маршрута  и \ или адаптированной программы должны проводиться не реже одного раза в квартал.</w:t>
      </w:r>
    </w:p>
    <w:p w14:paraId="3DB89D29" w14:textId="77777777" w:rsidR="00DC6478" w:rsidRDefault="00DC6478" w:rsidP="00CE21BC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Инклюзивная практика осуществляется как в процессе реализации образовательных программ, так и в ходе режимных моментов:</w:t>
      </w:r>
    </w:p>
    <w:p w14:paraId="6E720329" w14:textId="77777777" w:rsidR="008201BA" w:rsidRDefault="00DC6478" w:rsidP="0070602D">
      <w:pPr>
        <w:pStyle w:val="aa"/>
        <w:numPr>
          <w:ilvl w:val="0"/>
          <w:numId w:val="46"/>
        </w:numPr>
        <w:spacing w:line="276" w:lineRule="auto"/>
        <w:ind w:left="0" w:hanging="10"/>
        <w:jc w:val="both"/>
        <w:rPr>
          <w:sz w:val="28"/>
          <w:szCs w:val="28"/>
        </w:rPr>
      </w:pPr>
      <w:r w:rsidRPr="008201BA">
        <w:rPr>
          <w:sz w:val="28"/>
          <w:szCs w:val="28"/>
        </w:rPr>
        <w:t>индивидуальных занятий с учителем-логопедом и другими специалистами ДОО;</w:t>
      </w:r>
    </w:p>
    <w:p w14:paraId="26F030DC" w14:textId="77777777" w:rsidR="00DC6478" w:rsidRDefault="00DC6478" w:rsidP="0070602D">
      <w:pPr>
        <w:pStyle w:val="aa"/>
        <w:numPr>
          <w:ilvl w:val="0"/>
          <w:numId w:val="46"/>
        </w:numPr>
        <w:spacing w:line="276" w:lineRule="auto"/>
        <w:ind w:left="0" w:hanging="10"/>
        <w:jc w:val="both"/>
        <w:rPr>
          <w:sz w:val="28"/>
          <w:szCs w:val="28"/>
        </w:rPr>
      </w:pPr>
      <w:r w:rsidRPr="008201BA">
        <w:rPr>
          <w:sz w:val="28"/>
          <w:szCs w:val="28"/>
        </w:rPr>
        <w:t>активных действий специально организованной среде (свободная игра в групповом помещении, в специально</w:t>
      </w:r>
      <w:r w:rsidR="008201BA" w:rsidRPr="008201BA">
        <w:rPr>
          <w:sz w:val="28"/>
          <w:szCs w:val="28"/>
        </w:rPr>
        <w:t xml:space="preserve"> оборудованных помещениях, прогулках);</w:t>
      </w:r>
    </w:p>
    <w:p w14:paraId="678F303A" w14:textId="77777777" w:rsidR="008201BA" w:rsidRDefault="008201BA" w:rsidP="0070602D">
      <w:pPr>
        <w:pStyle w:val="aa"/>
        <w:numPr>
          <w:ilvl w:val="0"/>
          <w:numId w:val="46"/>
        </w:numPr>
        <w:spacing w:line="276" w:lineRule="auto"/>
        <w:ind w:left="0" w:hanging="10"/>
        <w:jc w:val="both"/>
        <w:rPr>
          <w:sz w:val="28"/>
          <w:szCs w:val="28"/>
        </w:rPr>
      </w:pPr>
      <w:r>
        <w:rPr>
          <w:sz w:val="28"/>
          <w:szCs w:val="28"/>
        </w:rPr>
        <w:t>совместной деятельности  и  игры  в микрогруппах  с другими детьми;</w:t>
      </w:r>
    </w:p>
    <w:p w14:paraId="7B3A05C5" w14:textId="77777777" w:rsidR="008201BA" w:rsidRDefault="008201BA" w:rsidP="0070602D">
      <w:pPr>
        <w:pStyle w:val="aa"/>
        <w:numPr>
          <w:ilvl w:val="0"/>
          <w:numId w:val="46"/>
        </w:numPr>
        <w:spacing w:line="276" w:lineRule="auto"/>
        <w:ind w:left="0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приема пищи; </w:t>
      </w:r>
    </w:p>
    <w:p w14:paraId="7BFC5B90" w14:textId="77777777" w:rsidR="008201BA" w:rsidRDefault="008201BA" w:rsidP="0070602D">
      <w:pPr>
        <w:pStyle w:val="aa"/>
        <w:numPr>
          <w:ilvl w:val="0"/>
          <w:numId w:val="46"/>
        </w:numPr>
        <w:spacing w:line="276" w:lineRule="auto"/>
        <w:ind w:left="0" w:hanging="10"/>
        <w:jc w:val="both"/>
        <w:rPr>
          <w:sz w:val="28"/>
          <w:szCs w:val="28"/>
        </w:rPr>
      </w:pPr>
      <w:r>
        <w:rPr>
          <w:sz w:val="28"/>
          <w:szCs w:val="28"/>
        </w:rPr>
        <w:t>дневного сна;</w:t>
      </w:r>
    </w:p>
    <w:p w14:paraId="1B518D0A" w14:textId="77777777" w:rsidR="008201BA" w:rsidRDefault="008201BA" w:rsidP="0070602D">
      <w:pPr>
        <w:pStyle w:val="aa"/>
        <w:numPr>
          <w:ilvl w:val="0"/>
          <w:numId w:val="46"/>
        </w:numPr>
        <w:spacing w:line="276" w:lineRule="auto"/>
        <w:ind w:left="0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фронтальных занятий; </w:t>
      </w:r>
    </w:p>
    <w:p w14:paraId="229C7780" w14:textId="77777777" w:rsidR="008201BA" w:rsidRDefault="008201BA" w:rsidP="0070602D">
      <w:pPr>
        <w:pStyle w:val="aa"/>
        <w:numPr>
          <w:ilvl w:val="0"/>
          <w:numId w:val="46"/>
        </w:numPr>
        <w:spacing w:line="276" w:lineRule="auto"/>
        <w:ind w:left="0" w:hanging="1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взаимодействия в детско-родительских группах;</w:t>
      </w:r>
    </w:p>
    <w:p w14:paraId="67A12C2F" w14:textId="77777777" w:rsidR="008201BA" w:rsidRDefault="008201BA" w:rsidP="0070602D">
      <w:pPr>
        <w:pStyle w:val="aa"/>
        <w:numPr>
          <w:ilvl w:val="0"/>
          <w:numId w:val="46"/>
        </w:numPr>
        <w:spacing w:line="276" w:lineRule="auto"/>
        <w:ind w:left="0" w:hanging="10"/>
        <w:jc w:val="both"/>
        <w:rPr>
          <w:sz w:val="28"/>
          <w:szCs w:val="28"/>
        </w:rPr>
      </w:pPr>
      <w:r>
        <w:rPr>
          <w:sz w:val="28"/>
          <w:szCs w:val="28"/>
        </w:rPr>
        <w:t>праздников, конкурсов, экскурсий, походов выходного дня.</w:t>
      </w:r>
    </w:p>
    <w:p w14:paraId="2D28FA3E" w14:textId="77777777" w:rsidR="008201BA" w:rsidRDefault="008201BA" w:rsidP="0070602D">
      <w:pPr>
        <w:pStyle w:val="aa"/>
        <w:numPr>
          <w:ilvl w:val="0"/>
          <w:numId w:val="46"/>
        </w:numPr>
        <w:spacing w:line="276" w:lineRule="auto"/>
        <w:ind w:left="0" w:hanging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Индивидуальные занятия направлены на развитие и поддержку способностей ребенка в соответствии с его возможностями. Они строятся на оценке достижений ребенка и определения зоны его ближайшего развития. Каждое занятие выстраивается с учетом действий всех специалистов, работающих с ребенком.</w:t>
      </w:r>
    </w:p>
    <w:p w14:paraId="1814D6F8" w14:textId="77777777" w:rsidR="008201BA" w:rsidRDefault="008201BA" w:rsidP="008201BA">
      <w:pPr>
        <w:pStyle w:val="aa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Эффективным условием реализации инклюзивного образовательного процесса является организация предметно-</w:t>
      </w:r>
      <w:r w:rsidR="008B5672">
        <w:rPr>
          <w:sz w:val="28"/>
          <w:szCs w:val="28"/>
        </w:rPr>
        <w:t>развивающей среды, стимулирующей развитие самостоятельности, инициативы и активности ребенка,  обеспечивающей развитие возможностей детей.</w:t>
      </w:r>
    </w:p>
    <w:p w14:paraId="7287B5A4" w14:textId="77777777" w:rsidR="008B5672" w:rsidRDefault="008B5672" w:rsidP="008201BA">
      <w:pPr>
        <w:pStyle w:val="aa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Фронтальные формы организации активности детей могут решать как познавательные, так и социальные задачи.</w:t>
      </w:r>
    </w:p>
    <w:p w14:paraId="5B5054B4" w14:textId="77777777" w:rsidR="008B5672" w:rsidRPr="008201BA" w:rsidRDefault="008B5672" w:rsidP="008201BA">
      <w:pPr>
        <w:pStyle w:val="aa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Обязательным условием развития детей с ОВЗ является взаимодействие с </w:t>
      </w:r>
      <w:r w:rsidR="00BC04D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другими детьми в микро группах, что способствует формированию социальных </w:t>
      </w:r>
      <w:r w:rsidR="00BC04D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навыков общения и взаимодействия. Педагоги способствуют взаимодействию детей в микро группах через организацию игровой, проектной и следовательской </w:t>
      </w:r>
      <w:r w:rsidR="00BC04D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деятельности. Дети, решая в микро группах общие задачи, учатся общаться, </w:t>
      </w:r>
      <w:r w:rsidR="00BC04D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взаимодействовать друг с другом, согласовывать свои действия, находить совместные решения, разрешать конфликты.</w:t>
      </w:r>
      <w:r w:rsidR="000259E7">
        <w:rPr>
          <w:sz w:val="28"/>
          <w:szCs w:val="28"/>
        </w:rPr>
        <w:t xml:space="preserve"> Замечая различия в интересах, </w:t>
      </w:r>
      <w:r w:rsidR="00BC04D2">
        <w:rPr>
          <w:sz w:val="28"/>
          <w:szCs w:val="28"/>
        </w:rPr>
        <w:t xml:space="preserve">                      </w:t>
      </w:r>
      <w:r w:rsidR="000259E7">
        <w:rPr>
          <w:sz w:val="28"/>
          <w:szCs w:val="28"/>
        </w:rPr>
        <w:t xml:space="preserve">способностях, </w:t>
      </w:r>
      <w:r w:rsidR="00BC04D2">
        <w:rPr>
          <w:sz w:val="28"/>
          <w:szCs w:val="28"/>
        </w:rPr>
        <w:t xml:space="preserve">         </w:t>
      </w:r>
      <w:r w:rsidR="000259E7">
        <w:rPr>
          <w:sz w:val="28"/>
          <w:szCs w:val="28"/>
        </w:rPr>
        <w:t>навыках сверстников, дети учатся  с помощью взрослого учитывать их при взаимодействии.</w:t>
      </w:r>
    </w:p>
    <w:p w14:paraId="33CE6E9C" w14:textId="77777777" w:rsidR="008201BA" w:rsidRDefault="000259E7" w:rsidP="00FE62BE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04D2">
        <w:rPr>
          <w:sz w:val="28"/>
          <w:szCs w:val="28"/>
        </w:rPr>
        <w:t>Критерии эффективности образовательного процесса в соответствии с принципами инклюзии</w:t>
      </w:r>
      <w:r>
        <w:rPr>
          <w:sz w:val="28"/>
          <w:szCs w:val="28"/>
        </w:rPr>
        <w:t xml:space="preserve">                  </w:t>
      </w:r>
      <w:r w:rsidR="00FE62B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BC04D2">
        <w:rPr>
          <w:sz w:val="28"/>
          <w:szCs w:val="28"/>
        </w:rPr>
        <w:t xml:space="preserve">                               </w:t>
      </w:r>
    </w:p>
    <w:p w14:paraId="11761BC2" w14:textId="77777777" w:rsidR="00BC04D2" w:rsidRDefault="000259E7" w:rsidP="00D84727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3402"/>
        <w:gridCol w:w="3933"/>
      </w:tblGrid>
      <w:tr w:rsidR="00FE62BE" w14:paraId="38CAAD33" w14:textId="77777777" w:rsidTr="00FE62BE">
        <w:tc>
          <w:tcPr>
            <w:tcW w:w="392" w:type="dxa"/>
          </w:tcPr>
          <w:p w14:paraId="7B13A715" w14:textId="77777777" w:rsidR="00BC04D2" w:rsidRDefault="00BC04D2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3BFDC704" w14:textId="77777777" w:rsidR="00BC04D2" w:rsidRDefault="00BC04D2" w:rsidP="00BC04D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</w:t>
            </w:r>
          </w:p>
        </w:tc>
        <w:tc>
          <w:tcPr>
            <w:tcW w:w="3402" w:type="dxa"/>
          </w:tcPr>
          <w:p w14:paraId="11C8BDFF" w14:textId="77777777" w:rsidR="00BC04D2" w:rsidRDefault="00BC04D2" w:rsidP="00BC04D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3933" w:type="dxa"/>
          </w:tcPr>
          <w:p w14:paraId="5D2D956F" w14:textId="77777777" w:rsidR="00BC04D2" w:rsidRDefault="00BC04D2" w:rsidP="00BC04D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</w:t>
            </w:r>
          </w:p>
        </w:tc>
      </w:tr>
      <w:tr w:rsidR="00FE62BE" w14:paraId="3E623ADE" w14:textId="77777777" w:rsidTr="00FE62BE">
        <w:tc>
          <w:tcPr>
            <w:tcW w:w="392" w:type="dxa"/>
          </w:tcPr>
          <w:p w14:paraId="52634A41" w14:textId="77777777" w:rsidR="00BC04D2" w:rsidRDefault="00BC04D2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46247974" w14:textId="77777777" w:rsidR="00BC04D2" w:rsidRDefault="00BC04D2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индивидуального подхода</w:t>
            </w:r>
          </w:p>
        </w:tc>
        <w:tc>
          <w:tcPr>
            <w:tcW w:w="3402" w:type="dxa"/>
          </w:tcPr>
          <w:p w14:paraId="005428D1" w14:textId="77777777" w:rsidR="00BC04D2" w:rsidRDefault="00BC04D2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адаптированной образовательной программы для ребенка с ОВЗ с учетом данных диагностики</w:t>
            </w:r>
          </w:p>
        </w:tc>
        <w:tc>
          <w:tcPr>
            <w:tcW w:w="3933" w:type="dxa"/>
          </w:tcPr>
          <w:p w14:paraId="37AE8CF4" w14:textId="77777777" w:rsidR="00BC04D2" w:rsidRDefault="00BC04D2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Наличие       адаптированных   образовательных программ с оценкой хода  их выполнения</w:t>
            </w:r>
          </w:p>
        </w:tc>
      </w:tr>
      <w:tr w:rsidR="00FE62BE" w14:paraId="0F6A8D3A" w14:textId="77777777" w:rsidTr="00FE62BE">
        <w:tc>
          <w:tcPr>
            <w:tcW w:w="392" w:type="dxa"/>
          </w:tcPr>
          <w:p w14:paraId="597930C9" w14:textId="77777777" w:rsidR="00BC04D2" w:rsidRDefault="00BC04D2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19517C91" w14:textId="77777777" w:rsidR="00BC04D2" w:rsidRDefault="00BC04D2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самостоятельной активности ребенка</w:t>
            </w:r>
          </w:p>
        </w:tc>
        <w:tc>
          <w:tcPr>
            <w:tcW w:w="3402" w:type="dxa"/>
          </w:tcPr>
          <w:p w14:paraId="66248F94" w14:textId="77777777" w:rsidR="00BC04D2" w:rsidRDefault="00BC04D2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развивающей среды, наличие в режиме дня  времени и форм для самостоятельной активности детей</w:t>
            </w:r>
          </w:p>
        </w:tc>
        <w:tc>
          <w:tcPr>
            <w:tcW w:w="3933" w:type="dxa"/>
          </w:tcPr>
          <w:p w14:paraId="23A516DB" w14:textId="77777777" w:rsidR="00BC04D2" w:rsidRDefault="00BC04D2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времени в режиме  дня для самостоятельной активности детей. Методические рекомендации по психолого-педагогическому сопровождению детей с разными образовательными потребностями</w:t>
            </w:r>
            <w:r w:rsidR="00FE62BE">
              <w:rPr>
                <w:sz w:val="28"/>
                <w:szCs w:val="28"/>
              </w:rPr>
              <w:t xml:space="preserve"> в процессе самостоятельной активности</w:t>
            </w:r>
          </w:p>
        </w:tc>
      </w:tr>
      <w:tr w:rsidR="00FE62BE" w14:paraId="51F091AF" w14:textId="77777777" w:rsidTr="00FE62BE">
        <w:tc>
          <w:tcPr>
            <w:tcW w:w="392" w:type="dxa"/>
          </w:tcPr>
          <w:p w14:paraId="05B8B05B" w14:textId="77777777" w:rsidR="00FE62BE" w:rsidRDefault="00FE62BE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</w:p>
          <w:p w14:paraId="19525513" w14:textId="77777777" w:rsidR="00FE62BE" w:rsidRDefault="00FE62BE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</w:p>
          <w:p w14:paraId="06966E5B" w14:textId="77777777" w:rsidR="00FE62BE" w:rsidRDefault="00FE62BE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</w:tcPr>
          <w:p w14:paraId="5414523A" w14:textId="77777777" w:rsidR="00FE62BE" w:rsidRDefault="00FE62BE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Активное включение в образова</w:t>
            </w:r>
            <w:r>
              <w:rPr>
                <w:sz w:val="28"/>
                <w:szCs w:val="28"/>
              </w:rPr>
              <w:lastRenderedPageBreak/>
              <w:t>тельный процесс всех его участников</w:t>
            </w:r>
          </w:p>
        </w:tc>
        <w:tc>
          <w:tcPr>
            <w:tcW w:w="3402" w:type="dxa"/>
          </w:tcPr>
          <w:p w14:paraId="2AA36B9D" w14:textId="77777777" w:rsidR="00FE62BE" w:rsidRDefault="00FE62BE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Наличие психолого-медико-педагогического </w:t>
            </w:r>
            <w:r>
              <w:rPr>
                <w:sz w:val="28"/>
                <w:szCs w:val="28"/>
              </w:rPr>
              <w:lastRenderedPageBreak/>
              <w:t>консилиума</w:t>
            </w:r>
          </w:p>
        </w:tc>
        <w:tc>
          <w:tcPr>
            <w:tcW w:w="3933" w:type="dxa"/>
          </w:tcPr>
          <w:p w14:paraId="5A643921" w14:textId="77777777" w:rsidR="00FE62BE" w:rsidRDefault="00FE62BE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Функционирование в ДОУ разнообразных форм работы, в </w:t>
            </w:r>
            <w:r>
              <w:rPr>
                <w:sz w:val="28"/>
                <w:szCs w:val="28"/>
              </w:rPr>
              <w:lastRenderedPageBreak/>
              <w:t>том числе взаимодействие взрослых и детей</w:t>
            </w:r>
          </w:p>
        </w:tc>
      </w:tr>
      <w:tr w:rsidR="00FE62BE" w14:paraId="6DED97F5" w14:textId="77777777" w:rsidTr="00FE62BE">
        <w:tc>
          <w:tcPr>
            <w:tcW w:w="392" w:type="dxa"/>
          </w:tcPr>
          <w:p w14:paraId="1511D998" w14:textId="77777777" w:rsidR="00FE62BE" w:rsidRDefault="00FE62BE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</w:p>
          <w:p w14:paraId="68D548B9" w14:textId="77777777" w:rsidR="00FE62BE" w:rsidRDefault="00FE62BE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</w:p>
          <w:p w14:paraId="5953DD5D" w14:textId="77777777" w:rsidR="00FE62BE" w:rsidRDefault="00FE62BE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016011CE" w14:textId="77777777" w:rsidR="00FE62BE" w:rsidRDefault="00FE62BE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Междисциплинарный подход</w:t>
            </w:r>
          </w:p>
          <w:p w14:paraId="5D97B738" w14:textId="77777777" w:rsidR="00FE62BE" w:rsidRDefault="00FE62BE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</w:p>
          <w:p w14:paraId="205CBFB4" w14:textId="77777777" w:rsidR="00FE62BE" w:rsidRDefault="00FE62BE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</w:p>
          <w:p w14:paraId="213331F6" w14:textId="77777777" w:rsidR="00FE62BE" w:rsidRDefault="00FE62BE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</w:p>
          <w:p w14:paraId="44106E7A" w14:textId="77777777" w:rsidR="00FE62BE" w:rsidRDefault="00FE62BE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</w:p>
          <w:p w14:paraId="456B1C6E" w14:textId="77777777" w:rsidR="00FE62BE" w:rsidRDefault="00FE62BE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92E8732" w14:textId="77777777" w:rsidR="00FE62BE" w:rsidRDefault="00FE62BE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специалистами ПМПк особых образовательных потребностей детей с ОВЗ, составление и реализация адаптированной образовательной программы</w:t>
            </w:r>
          </w:p>
        </w:tc>
        <w:tc>
          <w:tcPr>
            <w:tcW w:w="3933" w:type="dxa"/>
          </w:tcPr>
          <w:p w14:paraId="49055DD5" w14:textId="77777777" w:rsidR="00FE62BE" w:rsidRDefault="00FE62BE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Циклограмма проведения ПМПк, формы фиксации результатов</w:t>
            </w:r>
          </w:p>
        </w:tc>
      </w:tr>
      <w:tr w:rsidR="00FE62BE" w14:paraId="6F34FFCB" w14:textId="77777777" w:rsidTr="00FE62BE">
        <w:tc>
          <w:tcPr>
            <w:tcW w:w="392" w:type="dxa"/>
          </w:tcPr>
          <w:p w14:paraId="4EEB7B34" w14:textId="77777777" w:rsidR="00FE62BE" w:rsidRDefault="00FE62BE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</w:p>
          <w:p w14:paraId="3AE254A1" w14:textId="77777777" w:rsidR="00FE62BE" w:rsidRDefault="00FE62BE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17D57D0E" w14:textId="77777777" w:rsidR="00FE62BE" w:rsidRDefault="00FE62BE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Вариативность в организации процессов обучения и</w:t>
            </w:r>
            <w:r w:rsidR="00591C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воспитания</w:t>
            </w:r>
          </w:p>
        </w:tc>
        <w:tc>
          <w:tcPr>
            <w:tcW w:w="3402" w:type="dxa"/>
          </w:tcPr>
          <w:p w14:paraId="742B5062" w14:textId="77777777" w:rsidR="00FE62BE" w:rsidRDefault="00FE62BE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Вариативные образовательные программы, приемы, методы</w:t>
            </w:r>
            <w:r w:rsidR="00591C0D"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>,</w:t>
            </w:r>
            <w:r w:rsidR="00591C0D">
              <w:rPr>
                <w:sz w:val="28"/>
                <w:szCs w:val="28"/>
              </w:rPr>
              <w:t xml:space="preserve"> организационные формы, вариативная образовательная среда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33" w:type="dxa"/>
          </w:tcPr>
          <w:p w14:paraId="3CB7B8B0" w14:textId="77777777" w:rsidR="00FE62BE" w:rsidRDefault="00591C0D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специалистами организации  разных методов и технологий обучения и воспитания, наличие методических материалов, обеспечивающих образовательный процесс</w:t>
            </w:r>
          </w:p>
        </w:tc>
      </w:tr>
      <w:tr w:rsidR="00FE62BE" w14:paraId="0D877519" w14:textId="77777777" w:rsidTr="00FE62BE">
        <w:tc>
          <w:tcPr>
            <w:tcW w:w="392" w:type="dxa"/>
          </w:tcPr>
          <w:p w14:paraId="5F45F000" w14:textId="77777777" w:rsidR="00FE62BE" w:rsidRDefault="00591C0D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19152783" w14:textId="77777777" w:rsidR="00FE62BE" w:rsidRDefault="00591C0D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Партнерское взаимодействие с семьей</w:t>
            </w:r>
          </w:p>
        </w:tc>
        <w:tc>
          <w:tcPr>
            <w:tcW w:w="3402" w:type="dxa"/>
          </w:tcPr>
          <w:p w14:paraId="5B999B90" w14:textId="77777777" w:rsidR="00FE62BE" w:rsidRDefault="00591C0D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партнерских форм взаимодействия с семьей, участие родителей в жизни детского сада, консультации родителей</w:t>
            </w:r>
          </w:p>
        </w:tc>
        <w:tc>
          <w:tcPr>
            <w:tcW w:w="3933" w:type="dxa"/>
          </w:tcPr>
          <w:p w14:paraId="2EF1CE63" w14:textId="77777777" w:rsidR="00FE62BE" w:rsidRDefault="00591C0D" w:rsidP="00D8472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родителей с разработанной и реализуемой адаптированной образовательной программой или индивидуальным образовательным маршрутом</w:t>
            </w:r>
          </w:p>
        </w:tc>
      </w:tr>
    </w:tbl>
    <w:p w14:paraId="20A3FE5A" w14:textId="77777777" w:rsidR="00CE21BC" w:rsidRPr="00D84727" w:rsidRDefault="000259E7" w:rsidP="00D84727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6173FF" w14:textId="77777777" w:rsidR="00CE21BC" w:rsidRPr="00230912" w:rsidRDefault="000259E7" w:rsidP="003B0053">
      <w:pPr>
        <w:overflowPunct/>
        <w:autoSpaceDE/>
        <w:autoSpaceDN/>
        <w:adjustRightInd/>
        <w:ind w:left="720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ABEB69" w14:textId="77777777" w:rsidR="00CE21BC" w:rsidRDefault="00CE21BC" w:rsidP="00FD560B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5D72D297" w14:textId="77777777" w:rsidR="00CE21BC" w:rsidRDefault="00CE21BC" w:rsidP="00CE21BC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230912">
        <w:rPr>
          <w:b/>
          <w:sz w:val="28"/>
          <w:szCs w:val="28"/>
        </w:rPr>
        <w:t xml:space="preserve"> Коррекционно-речевая (логопедическая)   работа </w:t>
      </w:r>
    </w:p>
    <w:p w14:paraId="1905D495" w14:textId="77777777" w:rsidR="00CE21BC" w:rsidRPr="00230912" w:rsidRDefault="00CE21BC" w:rsidP="00CE21BC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230912">
        <w:rPr>
          <w:b/>
          <w:sz w:val="28"/>
          <w:szCs w:val="28"/>
        </w:rPr>
        <w:t>учителя-логопеда на логопункте.</w:t>
      </w:r>
    </w:p>
    <w:p w14:paraId="0FB916EC" w14:textId="77777777" w:rsidR="00CE21BC" w:rsidRPr="00230912" w:rsidRDefault="00CE21BC" w:rsidP="00A50444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4AB11774" w14:textId="77777777" w:rsidR="003B0053" w:rsidRDefault="00CE21BC" w:rsidP="00CE21BC">
      <w:pPr>
        <w:overflowPunct/>
        <w:autoSpaceDE/>
        <w:autoSpaceDN/>
        <w:adjustRightInd/>
        <w:spacing w:line="276" w:lineRule="auto"/>
        <w:jc w:val="both"/>
        <w:textAlignment w:val="auto"/>
        <w:rPr>
          <w:spacing w:val="-3"/>
          <w:sz w:val="28"/>
          <w:szCs w:val="28"/>
        </w:rPr>
      </w:pPr>
      <w:r w:rsidRPr="00230912">
        <w:rPr>
          <w:spacing w:val="-3"/>
          <w:sz w:val="28"/>
          <w:szCs w:val="28"/>
        </w:rPr>
        <w:t xml:space="preserve">         Учитель-логопед</w:t>
      </w:r>
      <w:r w:rsidR="003B0053">
        <w:rPr>
          <w:spacing w:val="-3"/>
          <w:sz w:val="28"/>
          <w:szCs w:val="28"/>
        </w:rPr>
        <w:t>:</w:t>
      </w:r>
    </w:p>
    <w:p w14:paraId="06DD8E11" w14:textId="77777777" w:rsidR="00CE21BC" w:rsidRPr="003B0053" w:rsidRDefault="003B0053" w:rsidP="0070602D">
      <w:pPr>
        <w:pStyle w:val="aa"/>
        <w:numPr>
          <w:ilvl w:val="0"/>
          <w:numId w:val="47"/>
        </w:numPr>
        <w:spacing w:line="276" w:lineRule="auto"/>
        <w:jc w:val="both"/>
        <w:rPr>
          <w:sz w:val="28"/>
          <w:szCs w:val="28"/>
        </w:rPr>
      </w:pPr>
      <w:r w:rsidRPr="003B0053">
        <w:rPr>
          <w:spacing w:val="-3"/>
          <w:sz w:val="28"/>
          <w:szCs w:val="28"/>
        </w:rPr>
        <w:t>П</w:t>
      </w:r>
      <w:r w:rsidR="00CE21BC" w:rsidRPr="003B0053">
        <w:rPr>
          <w:spacing w:val="-3"/>
          <w:sz w:val="28"/>
          <w:szCs w:val="28"/>
        </w:rPr>
        <w:t xml:space="preserve">роводит углубленное логопедическое обследование воспитанников  ДОУ </w:t>
      </w:r>
      <w:r w:rsidR="00CE21BC" w:rsidRPr="003B0053">
        <w:rPr>
          <w:sz w:val="28"/>
          <w:szCs w:val="28"/>
        </w:rPr>
        <w:t>для определения структуры и степени выраженности имеющегося  дефекта.</w:t>
      </w:r>
    </w:p>
    <w:p w14:paraId="7C9FDC3E" w14:textId="77777777" w:rsidR="00CE21BC" w:rsidRPr="003B0053" w:rsidRDefault="00CE21BC" w:rsidP="0070602D">
      <w:pPr>
        <w:pStyle w:val="aa"/>
        <w:numPr>
          <w:ilvl w:val="0"/>
          <w:numId w:val="47"/>
        </w:numPr>
        <w:spacing w:line="276" w:lineRule="auto"/>
        <w:jc w:val="both"/>
        <w:rPr>
          <w:sz w:val="28"/>
          <w:szCs w:val="28"/>
        </w:rPr>
      </w:pPr>
      <w:r w:rsidRPr="003B0053">
        <w:rPr>
          <w:spacing w:val="-2"/>
          <w:sz w:val="28"/>
          <w:szCs w:val="28"/>
        </w:rPr>
        <w:t xml:space="preserve">Комплектует группы  с учетом недостатков речевого развития в </w:t>
      </w:r>
      <w:r w:rsidRPr="003B0053">
        <w:rPr>
          <w:sz w:val="28"/>
          <w:szCs w:val="28"/>
        </w:rPr>
        <w:t xml:space="preserve">период </w:t>
      </w:r>
      <w:r w:rsidR="00FD560B" w:rsidRPr="003B0053">
        <w:rPr>
          <w:sz w:val="28"/>
          <w:szCs w:val="28"/>
        </w:rPr>
        <w:t xml:space="preserve">                    </w:t>
      </w:r>
      <w:r w:rsidRPr="003B0053">
        <w:rPr>
          <w:sz w:val="28"/>
          <w:szCs w:val="28"/>
        </w:rPr>
        <w:t>с 1 по 15 сентября и с 15 по 30 мая.</w:t>
      </w:r>
    </w:p>
    <w:p w14:paraId="1BD12DF6" w14:textId="77777777" w:rsidR="003B0053" w:rsidRPr="00987154" w:rsidRDefault="00CE21BC" w:rsidP="0070602D">
      <w:pPr>
        <w:pStyle w:val="aa"/>
        <w:numPr>
          <w:ilvl w:val="0"/>
          <w:numId w:val="47"/>
        </w:numPr>
        <w:spacing w:line="276" w:lineRule="auto"/>
        <w:jc w:val="both"/>
        <w:rPr>
          <w:sz w:val="28"/>
          <w:szCs w:val="28"/>
        </w:rPr>
      </w:pPr>
      <w:r w:rsidRPr="003B0053">
        <w:rPr>
          <w:sz w:val="28"/>
          <w:szCs w:val="28"/>
        </w:rPr>
        <w:t xml:space="preserve">Планирует направления и содержание индивидуальной и </w:t>
      </w:r>
      <w:r w:rsidRPr="003B0053">
        <w:rPr>
          <w:spacing w:val="-3"/>
          <w:sz w:val="28"/>
          <w:szCs w:val="28"/>
        </w:rPr>
        <w:t xml:space="preserve">групповой коррекционной работы в ДОУ, методической работы на учебный </w:t>
      </w:r>
      <w:r w:rsidRPr="003B0053">
        <w:rPr>
          <w:spacing w:val="-8"/>
          <w:sz w:val="28"/>
          <w:szCs w:val="28"/>
        </w:rPr>
        <w:t>год.</w:t>
      </w:r>
      <w:r w:rsidRPr="003B0053">
        <w:rPr>
          <w:sz w:val="28"/>
          <w:szCs w:val="28"/>
        </w:rPr>
        <w:t xml:space="preserve"> Если ребенок имеет более сложные нарушения речи (ОНР, заикание и нарушения речи, осложненные дизартрией), учитель-логопед  дает рекомендации ро</w:t>
      </w:r>
      <w:r w:rsidRPr="003B0053">
        <w:rPr>
          <w:sz w:val="28"/>
          <w:szCs w:val="28"/>
        </w:rPr>
        <w:lastRenderedPageBreak/>
        <w:t>дителям (законным представителям) о его переводе в учреждение, в котором функционируют группы компенсирующего вида, с целью достижения максимального эффекта в работе по коррекции речевых нарушений.</w:t>
      </w:r>
    </w:p>
    <w:p w14:paraId="42DCFE86" w14:textId="77777777" w:rsidR="00CE21BC" w:rsidRPr="00230912" w:rsidRDefault="00CE21BC" w:rsidP="00CE21BC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sz w:val="28"/>
          <w:szCs w:val="28"/>
        </w:rPr>
      </w:pPr>
      <w:r w:rsidRPr="00230912">
        <w:rPr>
          <w:sz w:val="28"/>
          <w:szCs w:val="28"/>
        </w:rPr>
        <w:t>Работа  учителя-логопеда строится с учетом  циклограммы образова</w:t>
      </w:r>
      <w:r>
        <w:rPr>
          <w:sz w:val="28"/>
          <w:szCs w:val="28"/>
        </w:rPr>
        <w:t xml:space="preserve">тельной деятельности </w:t>
      </w:r>
      <w:r w:rsidRPr="00230912">
        <w:rPr>
          <w:sz w:val="28"/>
          <w:szCs w:val="28"/>
        </w:rPr>
        <w:t xml:space="preserve">МАДОУ. </w:t>
      </w:r>
    </w:p>
    <w:p w14:paraId="331D3173" w14:textId="77777777" w:rsidR="00CE21BC" w:rsidRPr="00230912" w:rsidRDefault="00CE21BC" w:rsidP="00987154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sz w:val="28"/>
          <w:szCs w:val="28"/>
        </w:rPr>
      </w:pPr>
      <w:r w:rsidRPr="00230912">
        <w:rPr>
          <w:sz w:val="28"/>
          <w:szCs w:val="28"/>
        </w:rPr>
        <w:t>Учитель-логопед в своей работе   опирается  и  владеет современными технологиями (Филичевой Т.Б., Ушако</w:t>
      </w:r>
      <w:r w:rsidR="00987154">
        <w:rPr>
          <w:sz w:val="28"/>
          <w:szCs w:val="28"/>
        </w:rPr>
        <w:t>вой О.С., Ткаченко Т.А. и др.).</w:t>
      </w:r>
      <w:r w:rsidRPr="00230912">
        <w:rPr>
          <w:sz w:val="28"/>
          <w:szCs w:val="28"/>
        </w:rPr>
        <w:t xml:space="preserve">  </w:t>
      </w:r>
    </w:p>
    <w:p w14:paraId="01FEC94B" w14:textId="77777777" w:rsidR="00CE21BC" w:rsidRPr="00230912" w:rsidRDefault="00CE21BC" w:rsidP="00CE21BC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sz w:val="28"/>
          <w:szCs w:val="28"/>
        </w:rPr>
      </w:pPr>
      <w:r w:rsidRPr="00230912">
        <w:rPr>
          <w:sz w:val="28"/>
          <w:szCs w:val="28"/>
        </w:rPr>
        <w:t>Дети с речевыми нарушениями получают коррекционную помощь</w:t>
      </w:r>
      <w:r w:rsidR="003B0053">
        <w:rPr>
          <w:sz w:val="28"/>
          <w:szCs w:val="28"/>
        </w:rPr>
        <w:t xml:space="preserve">               </w:t>
      </w:r>
      <w:r w:rsidRPr="00230912">
        <w:rPr>
          <w:sz w:val="28"/>
          <w:szCs w:val="28"/>
        </w:rPr>
        <w:t xml:space="preserve"> пор</w:t>
      </w:r>
      <w:r>
        <w:rPr>
          <w:sz w:val="28"/>
          <w:szCs w:val="28"/>
        </w:rPr>
        <w:t>ционно, а не ежедневно. Продолжительность занятия  не превышает</w:t>
      </w:r>
      <w:r w:rsidRPr="00230912">
        <w:rPr>
          <w:sz w:val="28"/>
          <w:szCs w:val="28"/>
        </w:rPr>
        <w:t xml:space="preserve"> время, предусмотренное физиологическими особенностями возраста детей и "Санитарно-эпидемиологическими </w:t>
      </w:r>
      <w:r>
        <w:rPr>
          <w:sz w:val="28"/>
          <w:szCs w:val="28"/>
        </w:rPr>
        <w:t>правилами и нормами"</w:t>
      </w:r>
      <w:r w:rsidRPr="00230912">
        <w:rPr>
          <w:sz w:val="28"/>
          <w:szCs w:val="28"/>
        </w:rPr>
        <w:t xml:space="preserve">. </w:t>
      </w:r>
    </w:p>
    <w:p w14:paraId="267D04C9" w14:textId="77777777" w:rsidR="00CE21BC" w:rsidRDefault="00CE21BC" w:rsidP="00CE21BC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sz w:val="28"/>
          <w:szCs w:val="28"/>
        </w:rPr>
      </w:pPr>
      <w:r w:rsidRPr="00230912">
        <w:rPr>
          <w:sz w:val="28"/>
          <w:szCs w:val="28"/>
        </w:rPr>
        <w:t>Учитель-логопед  сотрудничает с другими специалистами дошкольного учреждения (воспитателем, психологом, воспитателем по физкультуре, музыкальным работником, педагогом дополнительного образования по изобразительной деятельности).</w:t>
      </w:r>
    </w:p>
    <w:p w14:paraId="252D51E4" w14:textId="77777777" w:rsidR="00CE21BC" w:rsidRPr="00A50444" w:rsidRDefault="00CE21BC" w:rsidP="00F62648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sz w:val="28"/>
          <w:szCs w:val="28"/>
        </w:rPr>
      </w:pPr>
      <w:r w:rsidRPr="00230912">
        <w:rPr>
          <w:sz w:val="28"/>
          <w:szCs w:val="28"/>
        </w:rPr>
        <w:t>С педагогами учреждения проводятся беседы о состоянии речи детей, консультации, семинары-практикумы, подготавливаются рекомендации, игры и упражнения, направленные на коррекцию речевого процесса. Для родителей систематически проводятся консультации, беседы;  непосредственно образовательная деятельность в присутствии родителей и др.</w:t>
      </w:r>
    </w:p>
    <w:p w14:paraId="56AB4B27" w14:textId="77777777" w:rsidR="00CE21BC" w:rsidRPr="00230912" w:rsidRDefault="00CE21BC" w:rsidP="00CE21BC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230912">
        <w:rPr>
          <w:spacing w:val="-8"/>
          <w:sz w:val="28"/>
          <w:szCs w:val="28"/>
        </w:rPr>
        <w:t xml:space="preserve">          Учитель-логопед предоставляет администрации ДОУ </w:t>
      </w:r>
      <w:r w:rsidRPr="00230912">
        <w:rPr>
          <w:spacing w:val="-3"/>
          <w:sz w:val="28"/>
          <w:szCs w:val="28"/>
        </w:rPr>
        <w:t xml:space="preserve">отчет о динамике развития речи </w:t>
      </w:r>
      <w:r w:rsidRPr="00230912">
        <w:rPr>
          <w:spacing w:val="-8"/>
          <w:sz w:val="28"/>
          <w:szCs w:val="28"/>
        </w:rPr>
        <w:t>воспитанников, имеющих нарушения речи.</w:t>
      </w:r>
      <w:r>
        <w:rPr>
          <w:spacing w:val="-8"/>
          <w:sz w:val="28"/>
          <w:szCs w:val="28"/>
        </w:rPr>
        <w:t xml:space="preserve"> </w:t>
      </w:r>
      <w:r w:rsidRPr="00230912">
        <w:rPr>
          <w:spacing w:val="-2"/>
          <w:sz w:val="28"/>
          <w:szCs w:val="28"/>
        </w:rPr>
        <w:t xml:space="preserve">Оформляет документы в пределах своей компетенции для </w:t>
      </w:r>
      <w:r w:rsidRPr="00230912">
        <w:rPr>
          <w:sz w:val="28"/>
          <w:szCs w:val="28"/>
        </w:rPr>
        <w:t xml:space="preserve">представления ребенка на ПМПК. </w:t>
      </w:r>
      <w:r w:rsidRPr="00230912">
        <w:rPr>
          <w:spacing w:val="-2"/>
          <w:sz w:val="28"/>
          <w:szCs w:val="28"/>
        </w:rPr>
        <w:t xml:space="preserve">Поддерживает связь с логопедами, психологами специальных </w:t>
      </w:r>
      <w:r w:rsidRPr="00230912">
        <w:rPr>
          <w:sz w:val="28"/>
          <w:szCs w:val="28"/>
        </w:rPr>
        <w:t>дошкольных   и образовательных учреждений.</w:t>
      </w:r>
    </w:p>
    <w:p w14:paraId="046F0145" w14:textId="77777777" w:rsidR="00CE21BC" w:rsidRDefault="00CE21BC" w:rsidP="00CE21BC">
      <w:pPr>
        <w:pStyle w:val="51"/>
        <w:shd w:val="clear" w:color="auto" w:fill="auto"/>
        <w:spacing w:after="0" w:line="276" w:lineRule="auto"/>
        <w:rPr>
          <w:b/>
          <w:sz w:val="28"/>
          <w:szCs w:val="28"/>
        </w:rPr>
      </w:pPr>
    </w:p>
    <w:p w14:paraId="31906F56" w14:textId="77777777" w:rsidR="00987154" w:rsidRPr="00230912" w:rsidRDefault="00987154" w:rsidP="00987154">
      <w:pPr>
        <w:tabs>
          <w:tab w:val="left" w:pos="7245"/>
        </w:tabs>
        <w:spacing w:line="276" w:lineRule="auto"/>
        <w:jc w:val="center"/>
        <w:rPr>
          <w:b/>
          <w:sz w:val="28"/>
          <w:szCs w:val="28"/>
        </w:rPr>
      </w:pPr>
      <w:r w:rsidRPr="00230912">
        <w:rPr>
          <w:b/>
          <w:sz w:val="28"/>
          <w:szCs w:val="28"/>
        </w:rPr>
        <w:t>Основные направления коррекционной работы</w:t>
      </w:r>
    </w:p>
    <w:p w14:paraId="0D0C03B9" w14:textId="77777777" w:rsidR="00987154" w:rsidRPr="00230912" w:rsidRDefault="00987154" w:rsidP="00987154">
      <w:pPr>
        <w:tabs>
          <w:tab w:val="left" w:pos="7245"/>
        </w:tabs>
        <w:spacing w:line="276" w:lineRule="auto"/>
        <w:jc w:val="center"/>
        <w:rPr>
          <w:sz w:val="28"/>
          <w:szCs w:val="28"/>
        </w:rPr>
      </w:pPr>
      <w:r w:rsidRPr="00230912">
        <w:rPr>
          <w:b/>
          <w:sz w:val="28"/>
          <w:szCs w:val="28"/>
        </w:rPr>
        <w:t>учителя-дефектолога с детьми  (ЗПР)</w:t>
      </w:r>
      <w:r w:rsidRPr="00230912">
        <w:rPr>
          <w:sz w:val="28"/>
          <w:szCs w:val="28"/>
        </w:rPr>
        <w:t>:</w:t>
      </w:r>
    </w:p>
    <w:p w14:paraId="20F77CA4" w14:textId="77777777" w:rsidR="00987154" w:rsidRPr="00230912" w:rsidRDefault="00987154" w:rsidP="00987154">
      <w:pPr>
        <w:tabs>
          <w:tab w:val="left" w:pos="7245"/>
        </w:tabs>
        <w:spacing w:line="276" w:lineRule="auto"/>
        <w:jc w:val="center"/>
        <w:rPr>
          <w:sz w:val="28"/>
          <w:szCs w:val="28"/>
        </w:rPr>
      </w:pPr>
    </w:p>
    <w:p w14:paraId="51756E67" w14:textId="77777777" w:rsidR="00987154" w:rsidRPr="00F84DA3" w:rsidRDefault="00987154" w:rsidP="0070602D">
      <w:pPr>
        <w:numPr>
          <w:ilvl w:val="0"/>
          <w:numId w:val="1"/>
        </w:numPr>
        <w:tabs>
          <w:tab w:val="left" w:pos="7245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F84DA3">
        <w:rPr>
          <w:sz w:val="28"/>
          <w:szCs w:val="28"/>
        </w:rPr>
        <w:t>Комплексное обследование ребенка.</w:t>
      </w:r>
    </w:p>
    <w:p w14:paraId="2119428E" w14:textId="77777777" w:rsidR="00987154" w:rsidRPr="00F84DA3" w:rsidRDefault="00987154" w:rsidP="0070602D">
      <w:pPr>
        <w:numPr>
          <w:ilvl w:val="0"/>
          <w:numId w:val="1"/>
        </w:numPr>
        <w:tabs>
          <w:tab w:val="left" w:pos="7245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F84DA3">
        <w:rPr>
          <w:sz w:val="28"/>
          <w:szCs w:val="28"/>
        </w:rPr>
        <w:t>Развитие познавательной активности, устойчивой положительной мотивации в различных видах деятельности.</w:t>
      </w:r>
    </w:p>
    <w:p w14:paraId="611B12F5" w14:textId="77777777" w:rsidR="00987154" w:rsidRPr="00F84DA3" w:rsidRDefault="00987154" w:rsidP="0070602D">
      <w:pPr>
        <w:numPr>
          <w:ilvl w:val="0"/>
          <w:numId w:val="1"/>
        </w:numPr>
        <w:tabs>
          <w:tab w:val="left" w:pos="7245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F84DA3">
        <w:rPr>
          <w:sz w:val="28"/>
          <w:szCs w:val="28"/>
        </w:rPr>
        <w:t>Обеспечение полноценного психического развития ребенка:</w:t>
      </w:r>
    </w:p>
    <w:p w14:paraId="66B324E2" w14:textId="77777777" w:rsidR="00987154" w:rsidRDefault="00987154" w:rsidP="00987154">
      <w:pPr>
        <w:tabs>
          <w:tab w:val="left" w:pos="7245"/>
        </w:tabs>
        <w:spacing w:line="276" w:lineRule="auto"/>
        <w:jc w:val="both"/>
        <w:rPr>
          <w:b/>
          <w:sz w:val="28"/>
          <w:szCs w:val="28"/>
        </w:rPr>
      </w:pPr>
    </w:p>
    <w:p w14:paraId="019AD0D1" w14:textId="77777777" w:rsidR="00987154" w:rsidRDefault="00987154" w:rsidP="00987154">
      <w:pPr>
        <w:tabs>
          <w:tab w:val="left" w:pos="7245"/>
        </w:tabs>
        <w:spacing w:line="276" w:lineRule="auto"/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3F177C">
        <w:rPr>
          <w:b/>
          <w:sz w:val="28"/>
          <w:szCs w:val="28"/>
        </w:rPr>
        <w:t>Формирование базиса для полноценного развития ребенка</w:t>
      </w:r>
      <w:r w:rsidRPr="00230912">
        <w:rPr>
          <w:sz w:val="28"/>
          <w:szCs w:val="28"/>
        </w:rPr>
        <w:t>.</w:t>
      </w:r>
    </w:p>
    <w:p w14:paraId="2B4985D1" w14:textId="77777777" w:rsidR="006044FE" w:rsidRPr="00230912" w:rsidRDefault="006044FE" w:rsidP="00987154">
      <w:pPr>
        <w:tabs>
          <w:tab w:val="left" w:pos="7245"/>
        </w:tabs>
        <w:spacing w:line="276" w:lineRule="auto"/>
        <w:ind w:left="360"/>
        <w:jc w:val="center"/>
        <w:rPr>
          <w:sz w:val="28"/>
          <w:szCs w:val="28"/>
        </w:rPr>
      </w:pPr>
    </w:p>
    <w:p w14:paraId="3E9F7CFE" w14:textId="77777777" w:rsidR="00987154" w:rsidRPr="00987154" w:rsidRDefault="00987154" w:rsidP="0070602D">
      <w:pPr>
        <w:pStyle w:val="aa"/>
        <w:numPr>
          <w:ilvl w:val="0"/>
          <w:numId w:val="48"/>
        </w:numPr>
        <w:tabs>
          <w:tab w:val="left" w:pos="7245"/>
        </w:tabs>
        <w:spacing w:line="276" w:lineRule="auto"/>
        <w:rPr>
          <w:sz w:val="28"/>
          <w:szCs w:val="28"/>
        </w:rPr>
      </w:pPr>
      <w:r w:rsidRPr="00987154">
        <w:rPr>
          <w:sz w:val="28"/>
          <w:szCs w:val="28"/>
        </w:rPr>
        <w:t>Обеспечение  полноценного физического развития;</w:t>
      </w:r>
    </w:p>
    <w:p w14:paraId="078AE7FE" w14:textId="77777777" w:rsidR="00987154" w:rsidRPr="00987154" w:rsidRDefault="00987154" w:rsidP="0070602D">
      <w:pPr>
        <w:pStyle w:val="aa"/>
        <w:numPr>
          <w:ilvl w:val="0"/>
          <w:numId w:val="48"/>
        </w:numPr>
        <w:tabs>
          <w:tab w:val="left" w:pos="7245"/>
        </w:tabs>
        <w:spacing w:line="276" w:lineRule="auto"/>
        <w:rPr>
          <w:sz w:val="28"/>
          <w:szCs w:val="28"/>
        </w:rPr>
      </w:pPr>
      <w:r w:rsidRPr="00987154">
        <w:rPr>
          <w:sz w:val="28"/>
          <w:szCs w:val="28"/>
        </w:rPr>
        <w:t>коррекция недостатков в двигательной сфере;</w:t>
      </w:r>
    </w:p>
    <w:p w14:paraId="76F2B09F" w14:textId="77777777" w:rsidR="00987154" w:rsidRPr="00987154" w:rsidRDefault="00987154" w:rsidP="0070602D">
      <w:pPr>
        <w:pStyle w:val="aa"/>
        <w:numPr>
          <w:ilvl w:val="0"/>
          <w:numId w:val="48"/>
        </w:numPr>
        <w:tabs>
          <w:tab w:val="left" w:pos="7245"/>
        </w:tabs>
        <w:spacing w:line="276" w:lineRule="auto"/>
        <w:rPr>
          <w:sz w:val="28"/>
          <w:szCs w:val="28"/>
        </w:rPr>
      </w:pPr>
      <w:r w:rsidRPr="00987154">
        <w:rPr>
          <w:sz w:val="28"/>
          <w:szCs w:val="28"/>
        </w:rPr>
        <w:t>развитие общей и мелкой моторики;</w:t>
      </w:r>
    </w:p>
    <w:p w14:paraId="576EAA30" w14:textId="77777777" w:rsidR="00987154" w:rsidRPr="00987154" w:rsidRDefault="00987154" w:rsidP="0070602D">
      <w:pPr>
        <w:pStyle w:val="aa"/>
        <w:numPr>
          <w:ilvl w:val="0"/>
          <w:numId w:val="48"/>
        </w:numPr>
        <w:tabs>
          <w:tab w:val="left" w:pos="7245"/>
        </w:tabs>
        <w:spacing w:line="276" w:lineRule="auto"/>
        <w:rPr>
          <w:sz w:val="28"/>
          <w:szCs w:val="28"/>
        </w:rPr>
      </w:pPr>
      <w:r w:rsidRPr="00987154">
        <w:rPr>
          <w:sz w:val="28"/>
          <w:szCs w:val="28"/>
        </w:rPr>
        <w:lastRenderedPageBreak/>
        <w:t>формирование чувства ритма;</w:t>
      </w:r>
    </w:p>
    <w:p w14:paraId="4B83D8F7" w14:textId="77777777" w:rsidR="00987154" w:rsidRPr="00987154" w:rsidRDefault="00987154" w:rsidP="0070602D">
      <w:pPr>
        <w:pStyle w:val="aa"/>
        <w:numPr>
          <w:ilvl w:val="0"/>
          <w:numId w:val="48"/>
        </w:numPr>
        <w:tabs>
          <w:tab w:val="left" w:pos="7245"/>
        </w:tabs>
        <w:spacing w:line="276" w:lineRule="auto"/>
        <w:rPr>
          <w:sz w:val="28"/>
          <w:szCs w:val="28"/>
        </w:rPr>
      </w:pPr>
      <w:r w:rsidRPr="00987154">
        <w:rPr>
          <w:sz w:val="28"/>
          <w:szCs w:val="28"/>
        </w:rPr>
        <w:t>создание условий для полноценного межанализаторного взаимодействия (специальные игры и упражнения).</w:t>
      </w:r>
    </w:p>
    <w:p w14:paraId="1C275A4B" w14:textId="77777777" w:rsidR="00987154" w:rsidRPr="002C2BB9" w:rsidRDefault="00987154" w:rsidP="00987154">
      <w:pPr>
        <w:pStyle w:val="aa"/>
        <w:tabs>
          <w:tab w:val="left" w:pos="7245"/>
        </w:tabs>
        <w:spacing w:line="276" w:lineRule="auto"/>
        <w:ind w:left="426"/>
        <w:rPr>
          <w:sz w:val="28"/>
          <w:szCs w:val="28"/>
        </w:rPr>
      </w:pPr>
    </w:p>
    <w:p w14:paraId="2CBFAB91" w14:textId="77777777" w:rsidR="006044FE" w:rsidRDefault="006044FE" w:rsidP="00987154">
      <w:pPr>
        <w:tabs>
          <w:tab w:val="left" w:pos="7245"/>
        </w:tabs>
        <w:spacing w:line="276" w:lineRule="auto"/>
        <w:jc w:val="center"/>
        <w:rPr>
          <w:b/>
          <w:sz w:val="28"/>
          <w:szCs w:val="28"/>
        </w:rPr>
      </w:pPr>
    </w:p>
    <w:p w14:paraId="5025959E" w14:textId="77777777" w:rsidR="006044FE" w:rsidRDefault="006044FE" w:rsidP="00987154">
      <w:pPr>
        <w:tabs>
          <w:tab w:val="left" w:pos="7245"/>
        </w:tabs>
        <w:spacing w:line="276" w:lineRule="auto"/>
        <w:jc w:val="center"/>
        <w:rPr>
          <w:b/>
          <w:sz w:val="28"/>
          <w:szCs w:val="28"/>
        </w:rPr>
      </w:pPr>
    </w:p>
    <w:p w14:paraId="4CE9B43A" w14:textId="77777777" w:rsidR="006044FE" w:rsidRDefault="006044FE" w:rsidP="00987154">
      <w:pPr>
        <w:tabs>
          <w:tab w:val="left" w:pos="7245"/>
        </w:tabs>
        <w:spacing w:line="276" w:lineRule="auto"/>
        <w:jc w:val="center"/>
        <w:rPr>
          <w:b/>
          <w:sz w:val="28"/>
          <w:szCs w:val="28"/>
        </w:rPr>
      </w:pPr>
    </w:p>
    <w:p w14:paraId="3CB3E924" w14:textId="77777777" w:rsidR="00987154" w:rsidRDefault="00987154" w:rsidP="00987154">
      <w:pPr>
        <w:tabs>
          <w:tab w:val="left" w:pos="7245"/>
        </w:tabs>
        <w:spacing w:line="276" w:lineRule="auto"/>
        <w:jc w:val="center"/>
        <w:rPr>
          <w:b/>
          <w:sz w:val="28"/>
          <w:szCs w:val="28"/>
        </w:rPr>
      </w:pPr>
      <w:r w:rsidRPr="003F177C">
        <w:rPr>
          <w:b/>
          <w:sz w:val="28"/>
          <w:szCs w:val="28"/>
        </w:rPr>
        <w:t>Формирован</w:t>
      </w:r>
      <w:r>
        <w:rPr>
          <w:b/>
          <w:sz w:val="28"/>
          <w:szCs w:val="28"/>
        </w:rPr>
        <w:t>ие высших   психических функций:</w:t>
      </w:r>
    </w:p>
    <w:p w14:paraId="5D03DC46" w14:textId="77777777" w:rsidR="006044FE" w:rsidRPr="003F177C" w:rsidRDefault="006044FE" w:rsidP="00987154">
      <w:pPr>
        <w:tabs>
          <w:tab w:val="left" w:pos="7245"/>
        </w:tabs>
        <w:spacing w:line="276" w:lineRule="auto"/>
        <w:jc w:val="center"/>
        <w:rPr>
          <w:b/>
          <w:sz w:val="28"/>
          <w:szCs w:val="28"/>
        </w:rPr>
      </w:pPr>
    </w:p>
    <w:p w14:paraId="78264D3B" w14:textId="77777777" w:rsidR="00987154" w:rsidRPr="00987154" w:rsidRDefault="00987154" w:rsidP="0070602D">
      <w:pPr>
        <w:pStyle w:val="aa"/>
        <w:numPr>
          <w:ilvl w:val="0"/>
          <w:numId w:val="49"/>
        </w:numPr>
        <w:tabs>
          <w:tab w:val="left" w:pos="7245"/>
        </w:tabs>
        <w:spacing w:line="276" w:lineRule="auto"/>
        <w:rPr>
          <w:sz w:val="28"/>
          <w:szCs w:val="28"/>
        </w:rPr>
      </w:pPr>
      <w:r w:rsidRPr="00987154">
        <w:rPr>
          <w:sz w:val="28"/>
          <w:szCs w:val="28"/>
        </w:rPr>
        <w:t>Развитие   сенсорно-перцептивной  деятельности; формирование эталонных представлений;</w:t>
      </w:r>
    </w:p>
    <w:p w14:paraId="706DCE89" w14:textId="77777777" w:rsidR="00987154" w:rsidRPr="00987154" w:rsidRDefault="00987154" w:rsidP="0070602D">
      <w:pPr>
        <w:pStyle w:val="aa"/>
        <w:numPr>
          <w:ilvl w:val="0"/>
          <w:numId w:val="49"/>
        </w:numPr>
        <w:tabs>
          <w:tab w:val="left" w:pos="7245"/>
        </w:tabs>
        <w:spacing w:line="276" w:lineRule="auto"/>
        <w:rPr>
          <w:sz w:val="28"/>
          <w:szCs w:val="28"/>
        </w:rPr>
      </w:pPr>
      <w:r w:rsidRPr="00987154">
        <w:rPr>
          <w:sz w:val="28"/>
          <w:szCs w:val="28"/>
        </w:rPr>
        <w:t>формирование мыслительной деятельности во взаимодействии с развитием речи (мыслительной активности, мыслительных операций, конкретно-понятийного и умозаключающего мышления);</w:t>
      </w:r>
    </w:p>
    <w:p w14:paraId="3F995295" w14:textId="77777777" w:rsidR="00987154" w:rsidRPr="00987154" w:rsidRDefault="00987154" w:rsidP="0070602D">
      <w:pPr>
        <w:pStyle w:val="aa"/>
        <w:numPr>
          <w:ilvl w:val="0"/>
          <w:numId w:val="49"/>
        </w:numPr>
        <w:tabs>
          <w:tab w:val="left" w:pos="7245"/>
        </w:tabs>
        <w:spacing w:line="276" w:lineRule="auto"/>
        <w:rPr>
          <w:sz w:val="28"/>
          <w:szCs w:val="28"/>
        </w:rPr>
      </w:pPr>
      <w:r w:rsidRPr="00987154">
        <w:rPr>
          <w:sz w:val="28"/>
          <w:szCs w:val="28"/>
        </w:rPr>
        <w:t xml:space="preserve">развитие умственных способностей через овладение действиями          </w:t>
      </w:r>
      <w:r>
        <w:rPr>
          <w:sz w:val="28"/>
          <w:szCs w:val="28"/>
        </w:rPr>
        <w:t xml:space="preserve">            </w:t>
      </w:r>
      <w:r w:rsidRPr="00987154">
        <w:rPr>
          <w:sz w:val="28"/>
          <w:szCs w:val="28"/>
        </w:rPr>
        <w:t xml:space="preserve"> замещения и наглядного моделирования в разных видах деятельности;</w:t>
      </w:r>
    </w:p>
    <w:p w14:paraId="7801FEDC" w14:textId="77777777" w:rsidR="00987154" w:rsidRPr="00987154" w:rsidRDefault="00987154" w:rsidP="0070602D">
      <w:pPr>
        <w:pStyle w:val="aa"/>
        <w:numPr>
          <w:ilvl w:val="0"/>
          <w:numId w:val="49"/>
        </w:numPr>
        <w:tabs>
          <w:tab w:val="left" w:pos="7245"/>
        </w:tabs>
        <w:spacing w:line="276" w:lineRule="auto"/>
        <w:rPr>
          <w:sz w:val="28"/>
          <w:szCs w:val="28"/>
        </w:rPr>
      </w:pPr>
      <w:r w:rsidRPr="00987154">
        <w:rPr>
          <w:sz w:val="28"/>
          <w:szCs w:val="28"/>
        </w:rPr>
        <w:t>развитие творческих способностей.</w:t>
      </w:r>
    </w:p>
    <w:p w14:paraId="7F9B2ADD" w14:textId="77777777" w:rsidR="00987154" w:rsidRPr="00230912" w:rsidRDefault="00987154" w:rsidP="00987154">
      <w:pPr>
        <w:tabs>
          <w:tab w:val="left" w:pos="7245"/>
        </w:tabs>
        <w:spacing w:line="276" w:lineRule="auto"/>
        <w:ind w:left="360"/>
        <w:jc w:val="both"/>
        <w:rPr>
          <w:sz w:val="28"/>
          <w:szCs w:val="28"/>
        </w:rPr>
      </w:pPr>
    </w:p>
    <w:p w14:paraId="7EC864AE" w14:textId="77777777" w:rsidR="00987154" w:rsidRDefault="00987154" w:rsidP="00987154">
      <w:pPr>
        <w:tabs>
          <w:tab w:val="left" w:pos="7245"/>
        </w:tabs>
        <w:spacing w:line="276" w:lineRule="auto"/>
        <w:ind w:left="360"/>
        <w:jc w:val="center"/>
        <w:rPr>
          <w:sz w:val="28"/>
          <w:szCs w:val="28"/>
        </w:rPr>
      </w:pPr>
      <w:r w:rsidRPr="00230912">
        <w:rPr>
          <w:b/>
          <w:sz w:val="28"/>
          <w:szCs w:val="28"/>
        </w:rPr>
        <w:t>Формирование ведущих видов деятельности</w:t>
      </w:r>
      <w:r>
        <w:rPr>
          <w:sz w:val="28"/>
          <w:szCs w:val="28"/>
        </w:rPr>
        <w:t>:</w:t>
      </w:r>
    </w:p>
    <w:p w14:paraId="68CB65EA" w14:textId="77777777" w:rsidR="00987154" w:rsidRPr="00230912" w:rsidRDefault="00987154" w:rsidP="00987154">
      <w:pPr>
        <w:tabs>
          <w:tab w:val="left" w:pos="7245"/>
        </w:tabs>
        <w:spacing w:line="276" w:lineRule="auto"/>
        <w:ind w:left="360"/>
        <w:jc w:val="center"/>
        <w:rPr>
          <w:sz w:val="28"/>
          <w:szCs w:val="28"/>
        </w:rPr>
      </w:pPr>
    </w:p>
    <w:p w14:paraId="5E11A1D7" w14:textId="77777777" w:rsidR="00987154" w:rsidRDefault="00987154" w:rsidP="0070602D">
      <w:pPr>
        <w:pStyle w:val="aa"/>
        <w:numPr>
          <w:ilvl w:val="0"/>
          <w:numId w:val="50"/>
        </w:numPr>
        <w:tabs>
          <w:tab w:val="left" w:pos="7245"/>
        </w:tabs>
        <w:spacing w:line="276" w:lineRule="auto"/>
        <w:jc w:val="both"/>
        <w:rPr>
          <w:sz w:val="28"/>
          <w:szCs w:val="28"/>
        </w:rPr>
      </w:pPr>
      <w:r w:rsidRPr="00987154">
        <w:rPr>
          <w:sz w:val="28"/>
          <w:szCs w:val="28"/>
        </w:rPr>
        <w:t>развитие предметно-практической деятельности;</w:t>
      </w:r>
    </w:p>
    <w:p w14:paraId="657A9B28" w14:textId="77777777" w:rsidR="00987154" w:rsidRDefault="00987154" w:rsidP="0070602D">
      <w:pPr>
        <w:pStyle w:val="aa"/>
        <w:numPr>
          <w:ilvl w:val="0"/>
          <w:numId w:val="50"/>
        </w:numPr>
        <w:tabs>
          <w:tab w:val="left" w:pos="7245"/>
        </w:tabs>
        <w:spacing w:line="276" w:lineRule="auto"/>
        <w:jc w:val="both"/>
        <w:rPr>
          <w:sz w:val="28"/>
          <w:szCs w:val="28"/>
        </w:rPr>
      </w:pPr>
      <w:r w:rsidRPr="00987154">
        <w:rPr>
          <w:sz w:val="28"/>
          <w:szCs w:val="28"/>
        </w:rPr>
        <w:t>целенаправленное формирование игровой  деятельности;</w:t>
      </w:r>
    </w:p>
    <w:p w14:paraId="2B9F3682" w14:textId="77777777" w:rsidR="00987154" w:rsidRDefault="00987154" w:rsidP="0070602D">
      <w:pPr>
        <w:pStyle w:val="aa"/>
        <w:numPr>
          <w:ilvl w:val="0"/>
          <w:numId w:val="50"/>
        </w:numPr>
        <w:tabs>
          <w:tab w:val="left" w:pos="7245"/>
        </w:tabs>
        <w:spacing w:line="276" w:lineRule="auto"/>
        <w:jc w:val="both"/>
        <w:rPr>
          <w:sz w:val="28"/>
          <w:szCs w:val="28"/>
        </w:rPr>
      </w:pPr>
      <w:r w:rsidRPr="00987154">
        <w:rPr>
          <w:sz w:val="28"/>
          <w:szCs w:val="28"/>
        </w:rPr>
        <w:t>формирование предпосылок к учебной деятельности: умение программировать, регулировать, контролировать, оценивать результат при выполнении.</w:t>
      </w:r>
    </w:p>
    <w:p w14:paraId="15FADF10" w14:textId="77777777" w:rsidR="00987154" w:rsidRPr="00987154" w:rsidRDefault="00987154" w:rsidP="0070602D">
      <w:pPr>
        <w:pStyle w:val="aa"/>
        <w:numPr>
          <w:ilvl w:val="0"/>
          <w:numId w:val="50"/>
        </w:numPr>
        <w:tabs>
          <w:tab w:val="left" w:pos="7245"/>
        </w:tabs>
        <w:spacing w:line="276" w:lineRule="auto"/>
        <w:jc w:val="both"/>
        <w:rPr>
          <w:sz w:val="28"/>
          <w:szCs w:val="28"/>
        </w:rPr>
      </w:pPr>
      <w:r w:rsidRPr="00987154">
        <w:rPr>
          <w:sz w:val="28"/>
          <w:szCs w:val="28"/>
        </w:rPr>
        <w:t>формирование психологической готовности к школьному обучению.</w:t>
      </w:r>
    </w:p>
    <w:p w14:paraId="544C2760" w14:textId="77777777" w:rsidR="00987154" w:rsidRPr="00987154" w:rsidRDefault="00987154" w:rsidP="00987154">
      <w:pPr>
        <w:tabs>
          <w:tab w:val="left" w:pos="7245"/>
        </w:tabs>
        <w:spacing w:line="276" w:lineRule="auto"/>
        <w:jc w:val="both"/>
        <w:rPr>
          <w:b/>
          <w:sz w:val="28"/>
          <w:szCs w:val="28"/>
        </w:rPr>
      </w:pPr>
    </w:p>
    <w:p w14:paraId="088F816B" w14:textId="77777777" w:rsidR="00987154" w:rsidRDefault="00987154" w:rsidP="00987154">
      <w:pPr>
        <w:tabs>
          <w:tab w:val="left" w:pos="7245"/>
        </w:tabs>
        <w:spacing w:line="276" w:lineRule="auto"/>
        <w:jc w:val="center"/>
        <w:rPr>
          <w:b/>
          <w:sz w:val="28"/>
          <w:szCs w:val="28"/>
        </w:rPr>
      </w:pPr>
      <w:r w:rsidRPr="00F84DA3">
        <w:rPr>
          <w:b/>
          <w:sz w:val="28"/>
          <w:szCs w:val="28"/>
        </w:rPr>
        <w:t>Коррекция</w:t>
      </w:r>
      <w:r>
        <w:rPr>
          <w:b/>
          <w:sz w:val="28"/>
          <w:szCs w:val="28"/>
        </w:rPr>
        <w:t xml:space="preserve">  </w:t>
      </w:r>
      <w:r w:rsidRPr="00F84DA3">
        <w:rPr>
          <w:b/>
          <w:sz w:val="28"/>
          <w:szCs w:val="28"/>
        </w:rPr>
        <w:t>недостатков в эмоционально-волевой сфере:</w:t>
      </w:r>
    </w:p>
    <w:p w14:paraId="04649CCC" w14:textId="77777777" w:rsidR="00987154" w:rsidRPr="002C2BB9" w:rsidRDefault="00987154" w:rsidP="00987154">
      <w:pPr>
        <w:tabs>
          <w:tab w:val="left" w:pos="7245"/>
        </w:tabs>
        <w:spacing w:line="276" w:lineRule="auto"/>
        <w:jc w:val="center"/>
        <w:rPr>
          <w:b/>
          <w:sz w:val="28"/>
          <w:szCs w:val="28"/>
        </w:rPr>
      </w:pPr>
    </w:p>
    <w:p w14:paraId="22DFF70F" w14:textId="77777777" w:rsidR="00987154" w:rsidRPr="00774A47" w:rsidRDefault="00987154" w:rsidP="0070602D">
      <w:pPr>
        <w:pStyle w:val="aa"/>
        <w:numPr>
          <w:ilvl w:val="0"/>
          <w:numId w:val="51"/>
        </w:numPr>
        <w:spacing w:line="276" w:lineRule="auto"/>
        <w:ind w:left="284" w:hanging="11"/>
        <w:jc w:val="both"/>
        <w:rPr>
          <w:sz w:val="28"/>
          <w:szCs w:val="28"/>
        </w:rPr>
      </w:pPr>
      <w:r w:rsidRPr="00774A47">
        <w:rPr>
          <w:sz w:val="28"/>
          <w:szCs w:val="28"/>
        </w:rPr>
        <w:t>формирование способности к волевым усилиям, произвольной</w:t>
      </w:r>
      <w:r w:rsidR="006044FE">
        <w:rPr>
          <w:sz w:val="28"/>
          <w:szCs w:val="28"/>
        </w:rPr>
        <w:t xml:space="preserve">                            </w:t>
      </w:r>
      <w:r w:rsidRPr="00774A47">
        <w:rPr>
          <w:sz w:val="28"/>
          <w:szCs w:val="28"/>
        </w:rPr>
        <w:t xml:space="preserve"> регуляции  поведения;</w:t>
      </w:r>
    </w:p>
    <w:p w14:paraId="0515AFBA" w14:textId="77777777" w:rsidR="00987154" w:rsidRPr="00774A47" w:rsidRDefault="00987154" w:rsidP="0070602D">
      <w:pPr>
        <w:pStyle w:val="aa"/>
        <w:numPr>
          <w:ilvl w:val="0"/>
          <w:numId w:val="51"/>
        </w:numPr>
        <w:spacing w:line="276" w:lineRule="auto"/>
        <w:ind w:left="284" w:hanging="11"/>
        <w:jc w:val="both"/>
        <w:rPr>
          <w:sz w:val="28"/>
          <w:szCs w:val="28"/>
        </w:rPr>
      </w:pPr>
      <w:r w:rsidRPr="00774A47">
        <w:rPr>
          <w:sz w:val="28"/>
          <w:szCs w:val="28"/>
        </w:rPr>
        <w:t>преодоление негативных качеств (устранение аффективных,</w:t>
      </w:r>
      <w:r>
        <w:rPr>
          <w:sz w:val="28"/>
          <w:szCs w:val="28"/>
        </w:rPr>
        <w:t xml:space="preserve">                     </w:t>
      </w:r>
      <w:r w:rsidR="006044FE">
        <w:rPr>
          <w:sz w:val="28"/>
          <w:szCs w:val="28"/>
        </w:rPr>
        <w:t xml:space="preserve">  </w:t>
      </w:r>
      <w:r w:rsidRPr="00774A47">
        <w:rPr>
          <w:sz w:val="28"/>
          <w:szCs w:val="28"/>
        </w:rPr>
        <w:t xml:space="preserve"> аутических</w:t>
      </w:r>
      <w:r>
        <w:rPr>
          <w:sz w:val="28"/>
          <w:szCs w:val="28"/>
        </w:rPr>
        <w:t xml:space="preserve">    </w:t>
      </w:r>
      <w:r w:rsidRPr="00774A47">
        <w:rPr>
          <w:sz w:val="28"/>
          <w:szCs w:val="28"/>
        </w:rPr>
        <w:t>проявлений, отклонений в поведении).</w:t>
      </w:r>
    </w:p>
    <w:p w14:paraId="2C032BAB" w14:textId="77777777" w:rsidR="00987154" w:rsidRPr="00230912" w:rsidRDefault="00987154" w:rsidP="006044FE">
      <w:pPr>
        <w:tabs>
          <w:tab w:val="left" w:pos="7245"/>
        </w:tabs>
        <w:spacing w:line="276" w:lineRule="auto"/>
        <w:rPr>
          <w:sz w:val="28"/>
          <w:szCs w:val="28"/>
        </w:rPr>
      </w:pPr>
    </w:p>
    <w:p w14:paraId="10AF0256" w14:textId="77777777" w:rsidR="00987154" w:rsidRDefault="00987154" w:rsidP="00987154">
      <w:pPr>
        <w:pStyle w:val="aa"/>
        <w:tabs>
          <w:tab w:val="left" w:pos="7245"/>
        </w:tabs>
        <w:spacing w:line="276" w:lineRule="auto"/>
        <w:ind w:left="1571"/>
        <w:jc w:val="both"/>
        <w:rPr>
          <w:sz w:val="28"/>
          <w:szCs w:val="28"/>
        </w:rPr>
      </w:pPr>
      <w:r w:rsidRPr="003F177C">
        <w:rPr>
          <w:b/>
          <w:sz w:val="28"/>
          <w:szCs w:val="28"/>
        </w:rPr>
        <w:t>Формирование коммуникативной деятельности</w:t>
      </w:r>
      <w:r w:rsidRPr="003F177C">
        <w:rPr>
          <w:sz w:val="28"/>
          <w:szCs w:val="28"/>
        </w:rPr>
        <w:t>:</w:t>
      </w:r>
    </w:p>
    <w:p w14:paraId="24F94E19" w14:textId="77777777" w:rsidR="006044FE" w:rsidRPr="002C2BB9" w:rsidRDefault="006044FE" w:rsidP="00987154">
      <w:pPr>
        <w:pStyle w:val="aa"/>
        <w:tabs>
          <w:tab w:val="left" w:pos="7245"/>
        </w:tabs>
        <w:spacing w:line="276" w:lineRule="auto"/>
        <w:ind w:left="1571"/>
        <w:jc w:val="both"/>
        <w:rPr>
          <w:sz w:val="28"/>
          <w:szCs w:val="28"/>
        </w:rPr>
      </w:pPr>
    </w:p>
    <w:p w14:paraId="0B35D90C" w14:textId="77777777" w:rsidR="00987154" w:rsidRPr="002C2BB9" w:rsidRDefault="00987154" w:rsidP="0070602D">
      <w:pPr>
        <w:pStyle w:val="aa"/>
        <w:numPr>
          <w:ilvl w:val="0"/>
          <w:numId w:val="52"/>
        </w:numPr>
        <w:spacing w:line="276" w:lineRule="auto"/>
        <w:ind w:left="284" w:hanging="22"/>
        <w:jc w:val="both"/>
        <w:rPr>
          <w:sz w:val="28"/>
          <w:szCs w:val="28"/>
        </w:rPr>
      </w:pPr>
      <w:r w:rsidRPr="002C2BB9">
        <w:rPr>
          <w:sz w:val="28"/>
          <w:szCs w:val="28"/>
        </w:rPr>
        <w:t xml:space="preserve">обеспечение  полноценных эмоциональных </w:t>
      </w:r>
      <w:r>
        <w:rPr>
          <w:sz w:val="28"/>
          <w:szCs w:val="28"/>
        </w:rPr>
        <w:t xml:space="preserve"> </w:t>
      </w:r>
      <w:r w:rsidRPr="002C2BB9">
        <w:rPr>
          <w:sz w:val="28"/>
          <w:szCs w:val="28"/>
        </w:rPr>
        <w:t>и «деловых контактов»  со взрослыми и сверстниками;</w:t>
      </w:r>
    </w:p>
    <w:p w14:paraId="2BD44B2C" w14:textId="77777777" w:rsidR="00987154" w:rsidRPr="002C2BB9" w:rsidRDefault="00987154" w:rsidP="0070602D">
      <w:pPr>
        <w:pStyle w:val="aa"/>
        <w:numPr>
          <w:ilvl w:val="0"/>
          <w:numId w:val="52"/>
        </w:numPr>
        <w:spacing w:line="276" w:lineRule="auto"/>
        <w:ind w:left="284" w:hanging="22"/>
        <w:jc w:val="both"/>
        <w:rPr>
          <w:sz w:val="28"/>
          <w:szCs w:val="28"/>
        </w:rPr>
      </w:pPr>
      <w:r w:rsidRPr="002C2BB9">
        <w:rPr>
          <w:sz w:val="28"/>
          <w:szCs w:val="28"/>
        </w:rPr>
        <w:t>формирование механизмов психологической адаптации в коллективе сверстников, полноценных межличностных связей.</w:t>
      </w:r>
    </w:p>
    <w:p w14:paraId="0A54981A" w14:textId="77777777" w:rsidR="00987154" w:rsidRPr="00230912" w:rsidRDefault="00987154" w:rsidP="00987154">
      <w:pPr>
        <w:tabs>
          <w:tab w:val="left" w:pos="7245"/>
        </w:tabs>
        <w:spacing w:line="276" w:lineRule="auto"/>
        <w:ind w:left="360"/>
        <w:jc w:val="both"/>
        <w:rPr>
          <w:sz w:val="28"/>
          <w:szCs w:val="28"/>
        </w:rPr>
      </w:pPr>
    </w:p>
    <w:p w14:paraId="6A5BCB00" w14:textId="77777777" w:rsidR="00CE21BC" w:rsidRDefault="00CE21BC" w:rsidP="00CE21BC">
      <w:pPr>
        <w:pStyle w:val="51"/>
        <w:shd w:val="clear" w:color="auto" w:fill="auto"/>
        <w:spacing w:after="0" w:line="276" w:lineRule="auto"/>
        <w:ind w:firstLine="400"/>
        <w:jc w:val="center"/>
        <w:rPr>
          <w:b/>
          <w:sz w:val="28"/>
          <w:szCs w:val="28"/>
        </w:rPr>
      </w:pPr>
    </w:p>
    <w:p w14:paraId="5E87A99F" w14:textId="77777777" w:rsidR="00CE21BC" w:rsidRDefault="00CE21BC" w:rsidP="00CE21BC">
      <w:pPr>
        <w:pStyle w:val="51"/>
        <w:shd w:val="clear" w:color="auto" w:fill="auto"/>
        <w:spacing w:after="0" w:line="276" w:lineRule="auto"/>
        <w:ind w:firstLine="400"/>
        <w:jc w:val="center"/>
        <w:rPr>
          <w:b/>
          <w:sz w:val="28"/>
          <w:szCs w:val="28"/>
        </w:rPr>
      </w:pPr>
    </w:p>
    <w:p w14:paraId="158324D0" w14:textId="77777777" w:rsidR="00CE21BC" w:rsidRDefault="00CE21BC" w:rsidP="00CE21BC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6327F030" w14:textId="77777777" w:rsidR="00CE21BC" w:rsidRDefault="00CE21BC" w:rsidP="00CE21BC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color w:val="FF0000"/>
          <w:sz w:val="28"/>
          <w:szCs w:val="28"/>
        </w:rPr>
      </w:pPr>
    </w:p>
    <w:p w14:paraId="0E365D39" w14:textId="77777777" w:rsidR="00225823" w:rsidRDefault="00225823" w:rsidP="008E05E0">
      <w:pPr>
        <w:spacing w:line="276" w:lineRule="auto"/>
        <w:jc w:val="both"/>
        <w:rPr>
          <w:color w:val="000000"/>
          <w:sz w:val="28"/>
          <w:szCs w:val="28"/>
        </w:rPr>
      </w:pPr>
    </w:p>
    <w:p w14:paraId="56A309E1" w14:textId="77777777" w:rsidR="002652E3" w:rsidRDefault="002652E3" w:rsidP="00014946"/>
    <w:p w14:paraId="47BEE317" w14:textId="77777777" w:rsidR="002652E3" w:rsidRDefault="002652E3" w:rsidP="00014946"/>
    <w:p w14:paraId="011AC7D8" w14:textId="77777777" w:rsidR="002652E3" w:rsidRDefault="002652E3" w:rsidP="00014946"/>
    <w:p w14:paraId="7B715ED0" w14:textId="77777777" w:rsidR="002652E3" w:rsidRDefault="002652E3" w:rsidP="00014946"/>
    <w:p w14:paraId="474F5E5B" w14:textId="77777777" w:rsidR="002652E3" w:rsidRDefault="002652E3" w:rsidP="00014946"/>
    <w:p w14:paraId="4AE393C3" w14:textId="77777777" w:rsidR="002652E3" w:rsidRDefault="002652E3" w:rsidP="00014946"/>
    <w:p w14:paraId="17A87D5A" w14:textId="77777777" w:rsidR="002652E3" w:rsidRDefault="002652E3" w:rsidP="00014946"/>
    <w:p w14:paraId="35DDB38C" w14:textId="77777777" w:rsidR="002652E3" w:rsidRDefault="002652E3" w:rsidP="00014946"/>
    <w:p w14:paraId="153DD123" w14:textId="77777777" w:rsidR="002652E3" w:rsidRDefault="002652E3" w:rsidP="00014946"/>
    <w:p w14:paraId="7F8CE5EE" w14:textId="77777777" w:rsidR="002652E3" w:rsidRDefault="002652E3" w:rsidP="00014946"/>
    <w:p w14:paraId="5B5DE0D5" w14:textId="77777777" w:rsidR="002652E3" w:rsidRDefault="002652E3" w:rsidP="00014946"/>
    <w:p w14:paraId="3B873182" w14:textId="77777777" w:rsidR="002652E3" w:rsidRDefault="002652E3" w:rsidP="00014946"/>
    <w:p w14:paraId="4C8311CE" w14:textId="77777777" w:rsidR="002652E3" w:rsidRDefault="002652E3" w:rsidP="00014946"/>
    <w:p w14:paraId="5B4EF3E9" w14:textId="77777777" w:rsidR="002652E3" w:rsidRDefault="002652E3" w:rsidP="00014946"/>
    <w:p w14:paraId="7EF016F2" w14:textId="77777777" w:rsidR="002652E3" w:rsidRDefault="002652E3" w:rsidP="00014946"/>
    <w:p w14:paraId="5BAD31EE" w14:textId="77777777" w:rsidR="002652E3" w:rsidRDefault="002652E3" w:rsidP="00014946"/>
    <w:p w14:paraId="1E616695" w14:textId="77777777" w:rsidR="002652E3" w:rsidRDefault="002652E3" w:rsidP="00014946"/>
    <w:p w14:paraId="19A923EB" w14:textId="77777777" w:rsidR="002652E3" w:rsidRDefault="002652E3" w:rsidP="00014946"/>
    <w:p w14:paraId="08D3B448" w14:textId="77777777" w:rsidR="002652E3" w:rsidRDefault="002652E3" w:rsidP="00014946"/>
    <w:p w14:paraId="3CB7F3B1" w14:textId="77777777" w:rsidR="002652E3" w:rsidRDefault="002652E3" w:rsidP="00014946">
      <w:pPr>
        <w:sectPr w:rsidR="002652E3" w:rsidSect="00B537A2">
          <w:footerReference w:type="even" r:id="rId9"/>
          <w:footerReference w:type="default" r:id="rId10"/>
          <w:pgSz w:w="11906" w:h="16838" w:code="9"/>
          <w:pgMar w:top="1134" w:right="567" w:bottom="1134" w:left="1418" w:header="709" w:footer="709" w:gutter="0"/>
          <w:pgNumType w:start="2"/>
          <w:cols w:space="708"/>
          <w:docGrid w:linePitch="360"/>
        </w:sectPr>
      </w:pPr>
    </w:p>
    <w:tbl>
      <w:tblPr>
        <w:tblStyle w:val="1-3"/>
        <w:tblpPr w:leftFromText="180" w:rightFromText="180" w:vertAnchor="page" w:horzAnchor="margin" w:tblpY="9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42"/>
        <w:gridCol w:w="3404"/>
        <w:gridCol w:w="3117"/>
        <w:gridCol w:w="3546"/>
        <w:gridCol w:w="3762"/>
      </w:tblGrid>
      <w:tr w:rsidR="00AA56C2" w:rsidRPr="00F67DBC" w14:paraId="376736B2" w14:textId="77777777" w:rsidTr="007E3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gridSpan w:val="2"/>
            <w:tcBorders>
              <w:bottom w:val="dotted" w:sz="4" w:space="0" w:color="auto"/>
            </w:tcBorders>
          </w:tcPr>
          <w:p w14:paraId="780C965A" w14:textId="77777777" w:rsidR="00AA56C2" w:rsidRPr="00E63ED6" w:rsidRDefault="00AA56C2" w:rsidP="007E3974">
            <w:pPr>
              <w:jc w:val="center"/>
              <w:rPr>
                <w:color w:val="auto"/>
                <w:sz w:val="24"/>
                <w:szCs w:val="24"/>
              </w:rPr>
            </w:pPr>
            <w:r w:rsidRPr="00E63ED6">
              <w:rPr>
                <w:color w:val="auto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151" w:type="pct"/>
            <w:tcBorders>
              <w:bottom w:val="dotted" w:sz="4" w:space="0" w:color="auto"/>
            </w:tcBorders>
          </w:tcPr>
          <w:p w14:paraId="15F0FEB9" w14:textId="77777777" w:rsidR="00AA56C2" w:rsidRPr="00E63ED6" w:rsidRDefault="00AA56C2" w:rsidP="007E3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63ED6">
              <w:rPr>
                <w:color w:val="auto"/>
                <w:sz w:val="24"/>
                <w:szCs w:val="24"/>
              </w:rPr>
              <w:t>Формы, способы, методы и средства</w:t>
            </w:r>
          </w:p>
        </w:tc>
        <w:tc>
          <w:tcPr>
            <w:tcW w:w="1054" w:type="pct"/>
            <w:tcBorders>
              <w:bottom w:val="dotted" w:sz="4" w:space="0" w:color="auto"/>
            </w:tcBorders>
          </w:tcPr>
          <w:p w14:paraId="5968B4C8" w14:textId="77777777" w:rsidR="00AA56C2" w:rsidRPr="00E63ED6" w:rsidRDefault="00AA56C2" w:rsidP="007E3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63ED6">
              <w:rPr>
                <w:color w:val="auto"/>
                <w:sz w:val="24"/>
                <w:szCs w:val="24"/>
              </w:rPr>
              <w:t>Особенности образовательной деятельности</w:t>
            </w:r>
          </w:p>
        </w:tc>
        <w:tc>
          <w:tcPr>
            <w:tcW w:w="1199" w:type="pct"/>
            <w:tcBorders>
              <w:bottom w:val="dotted" w:sz="4" w:space="0" w:color="auto"/>
            </w:tcBorders>
          </w:tcPr>
          <w:p w14:paraId="20EC31A1" w14:textId="77777777" w:rsidR="00AA56C2" w:rsidRPr="00E63ED6" w:rsidRDefault="00AA56C2" w:rsidP="007E3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63ED6">
              <w:rPr>
                <w:color w:val="auto"/>
                <w:sz w:val="24"/>
                <w:szCs w:val="24"/>
              </w:rPr>
              <w:t>Поддержка детской инициативы</w:t>
            </w:r>
          </w:p>
        </w:tc>
        <w:tc>
          <w:tcPr>
            <w:tcW w:w="1272" w:type="pct"/>
            <w:tcBorders>
              <w:bottom w:val="dotted" w:sz="4" w:space="0" w:color="auto"/>
            </w:tcBorders>
          </w:tcPr>
          <w:p w14:paraId="2038A038" w14:textId="77777777" w:rsidR="00AA56C2" w:rsidRPr="00E63ED6" w:rsidRDefault="00AA56C2" w:rsidP="007E3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63ED6">
              <w:rPr>
                <w:color w:val="auto"/>
                <w:sz w:val="24"/>
                <w:szCs w:val="24"/>
              </w:rPr>
              <w:t>Существенные характеристики содержания</w:t>
            </w:r>
          </w:p>
        </w:tc>
      </w:tr>
      <w:tr w:rsidR="00AA56C2" w:rsidRPr="00F67DBC" w14:paraId="4F386E2B" w14:textId="77777777" w:rsidTr="007E3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14:paraId="0DAA26E7" w14:textId="77777777" w:rsidR="00E63ED6" w:rsidRPr="00F67DBC" w:rsidRDefault="00E63ED6" w:rsidP="007E3974">
            <w:pPr>
              <w:ind w:left="113" w:right="113"/>
              <w:rPr>
                <w:b w:val="0"/>
                <w:bCs w:val="0"/>
                <w:sz w:val="24"/>
                <w:szCs w:val="24"/>
              </w:rPr>
            </w:pPr>
          </w:p>
          <w:p w14:paraId="53A33665" w14:textId="77777777" w:rsidR="00E63ED6" w:rsidRPr="00AA56C2" w:rsidRDefault="00E63ED6" w:rsidP="007E3974">
            <w:pPr>
              <w:ind w:left="113" w:right="113"/>
              <w:jc w:val="center"/>
              <w:rPr>
                <w:sz w:val="28"/>
                <w:szCs w:val="28"/>
              </w:rPr>
            </w:pPr>
            <w:r w:rsidRPr="00AA56C2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AAFA9" w14:textId="77777777" w:rsidR="00E63ED6" w:rsidRPr="00F67DBC" w:rsidRDefault="00E63ED6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Наблюдение, чтение, беседы о прочитанном, игра, обсуждение,</w:t>
            </w:r>
            <w:r w:rsidR="00AA56C2">
              <w:rPr>
                <w:sz w:val="24"/>
                <w:szCs w:val="24"/>
              </w:rPr>
              <w:t xml:space="preserve"> </w:t>
            </w:r>
            <w:r w:rsidRPr="00F67DBC">
              <w:rPr>
                <w:sz w:val="24"/>
                <w:szCs w:val="24"/>
              </w:rPr>
              <w:t>развивающие и дидактические игры, проблемные ситуации, беседы, праздники, экскурсии, ситуации морального выбора, коллективные разговоры, проектная деятельность,</w:t>
            </w:r>
          </w:p>
          <w:p w14:paraId="12E1C09C" w14:textId="77777777" w:rsidR="00E63ED6" w:rsidRPr="00F67DBC" w:rsidRDefault="00E63ED6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 xml:space="preserve"> создание коллекций, разновозрастное общение, ситуативный разговор, установление правил, встречи с интересными людьми, самообслуживание</w:t>
            </w:r>
          </w:p>
          <w:p w14:paraId="79A6EED2" w14:textId="77777777" w:rsidR="00E63ED6" w:rsidRPr="00F67DBC" w:rsidRDefault="00E63ED6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Формы: коллективные, индивидуальные, подгрупповые в ходе совместной организованной образовательной деятельности взрослых с детьми, в ходе режимных моментов, самостоятельная деятельность</w:t>
            </w:r>
          </w:p>
        </w:tc>
        <w:tc>
          <w:tcPr>
            <w:tcW w:w="10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4D971" w14:textId="77777777" w:rsidR="00E63ED6" w:rsidRPr="00F67DBC" w:rsidRDefault="00E63ED6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- задачи решаются в интеграции с другими образовательными областями, процесс социализации пронизывает содержание программы разнообразными социализирующими аспектами;</w:t>
            </w:r>
          </w:p>
          <w:p w14:paraId="64B66DEF" w14:textId="77777777" w:rsidR="00E63ED6" w:rsidRPr="00F67DBC" w:rsidRDefault="00E63ED6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- значительное место в реализации области занимают сюжетно-ролевые, театрализованные игры, как способы освоения ребенком социальных ролей;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45845" w14:textId="77777777" w:rsidR="00E63ED6" w:rsidRPr="00F67DBC" w:rsidRDefault="00E63ED6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Уважительное отношение к каждому ребенку, непосредственное общение с ним,</w:t>
            </w:r>
          </w:p>
          <w:p w14:paraId="4CDB1EDD" w14:textId="77777777" w:rsidR="00E63ED6" w:rsidRPr="00F67DBC" w:rsidRDefault="00E63ED6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создание ситуаций выбора,</w:t>
            </w:r>
          </w:p>
          <w:p w14:paraId="0D3BEF49" w14:textId="77777777" w:rsidR="00E63ED6" w:rsidRPr="00F67DBC" w:rsidRDefault="00E63ED6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F67DBC">
              <w:rPr>
                <w:color w:val="000000"/>
                <w:sz w:val="24"/>
                <w:szCs w:val="24"/>
              </w:rPr>
              <w:t>Поддерживают интерес к окружающим людям (взрослым, детям), желание расширить круг общения.</w:t>
            </w:r>
          </w:p>
          <w:p w14:paraId="4F5785AE" w14:textId="77777777" w:rsidR="00E63ED6" w:rsidRPr="00F67DBC" w:rsidRDefault="00E63ED6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F67DBC">
              <w:rPr>
                <w:color w:val="000000"/>
                <w:sz w:val="24"/>
                <w:szCs w:val="24"/>
              </w:rPr>
              <w:t xml:space="preserve">Поддерживают желание понять эмоциональные состояния людей, причины, вызвавшие эти состояния в естественно возникающих в группе ситуациях. </w:t>
            </w:r>
          </w:p>
          <w:p w14:paraId="6BB04CF5" w14:textId="77777777" w:rsidR="00E63ED6" w:rsidRPr="00F67DBC" w:rsidRDefault="00E63ED6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F67DBC">
              <w:rPr>
                <w:color w:val="000000"/>
                <w:sz w:val="24"/>
                <w:szCs w:val="24"/>
              </w:rPr>
              <w:t>Поддержка стремления высказывать суждения по поводу своих интересов, предпочтений, вкусов; высказывать свое несогласие делать то, что он считает неправильным.</w:t>
            </w:r>
          </w:p>
          <w:p w14:paraId="658550A8" w14:textId="77777777" w:rsidR="00E63ED6" w:rsidRPr="00F67DBC" w:rsidRDefault="00E63ED6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F67DBC">
              <w:rPr>
                <w:color w:val="000000"/>
                <w:sz w:val="24"/>
                <w:szCs w:val="24"/>
              </w:rPr>
              <w:t>Поощрение готовности ребенка научить других  тому, что умеет сам.</w:t>
            </w:r>
          </w:p>
          <w:p w14:paraId="46742E66" w14:textId="77777777" w:rsidR="00E63ED6" w:rsidRPr="00F67DBC" w:rsidRDefault="00E63ED6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color w:val="000000"/>
                <w:sz w:val="24"/>
                <w:szCs w:val="24"/>
              </w:rPr>
              <w:t>Предоставление права сомневаться, обращаться за разъяснениями к взрослому и другим детям.</w:t>
            </w:r>
          </w:p>
        </w:tc>
        <w:tc>
          <w:tcPr>
            <w:tcW w:w="1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4D213" w14:textId="77777777" w:rsidR="00E63ED6" w:rsidRPr="00F67DBC" w:rsidRDefault="00E63ED6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pacing w:val="-2"/>
                <w:sz w:val="24"/>
                <w:szCs w:val="24"/>
              </w:rPr>
            </w:pPr>
            <w:r w:rsidRPr="00F67DBC">
              <w:rPr>
                <w:bCs/>
                <w:color w:val="000000"/>
                <w:spacing w:val="-2"/>
                <w:sz w:val="24"/>
                <w:szCs w:val="24"/>
              </w:rPr>
              <w:t>Содержание</w:t>
            </w:r>
          </w:p>
          <w:p w14:paraId="099C06A3" w14:textId="77777777" w:rsidR="00E63ED6" w:rsidRPr="00F67DBC" w:rsidRDefault="00E63ED6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urier New"/>
                <w:color w:val="000000"/>
                <w:sz w:val="24"/>
                <w:szCs w:val="24"/>
              </w:rPr>
            </w:pPr>
            <w:r w:rsidRPr="00F67DBC">
              <w:rPr>
                <w:bCs/>
                <w:color w:val="000000"/>
                <w:spacing w:val="-2"/>
                <w:sz w:val="24"/>
                <w:szCs w:val="24"/>
              </w:rPr>
              <w:t xml:space="preserve"> психолого-педагогической работы определяется в </w:t>
            </w:r>
            <w:r w:rsidRPr="00F67DBC">
              <w:rPr>
                <w:sz w:val="24"/>
                <w:szCs w:val="24"/>
              </w:rPr>
              <w:t>примерной общеобразовательной программе «От рождения до школы» в разделе «Образовательная деятельность в соответствии с направлениями развития по образовательной области «Социально-коммуникативное развитие»</w:t>
            </w:r>
            <w:r w:rsidRPr="00F67DBC">
              <w:rPr>
                <w:rFonts w:eastAsia="Courier New"/>
                <w:color w:val="000000"/>
                <w:sz w:val="24"/>
                <w:szCs w:val="24"/>
              </w:rPr>
              <w:t>:</w:t>
            </w:r>
          </w:p>
          <w:p w14:paraId="41B745B3" w14:textId="77777777" w:rsidR="00E63ED6" w:rsidRPr="00F67DBC" w:rsidRDefault="00E63ED6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rFonts w:eastAsia="Courier New"/>
                <w:color w:val="000000"/>
                <w:sz w:val="24"/>
                <w:szCs w:val="24"/>
              </w:rPr>
              <w:t xml:space="preserve">- </w:t>
            </w:r>
            <w:r w:rsidRPr="00F67DBC">
              <w:rPr>
                <w:bCs/>
                <w:color w:val="000000"/>
                <w:spacing w:val="-2"/>
                <w:sz w:val="24"/>
                <w:szCs w:val="24"/>
              </w:rPr>
              <w:t>социализация, развитие общения, нравственное воспитание;</w:t>
            </w:r>
          </w:p>
          <w:p w14:paraId="2EF9BD7E" w14:textId="77777777" w:rsidR="00E63ED6" w:rsidRPr="00F67DBC" w:rsidRDefault="00E63ED6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7"/>
                <w:sz w:val="24"/>
                <w:szCs w:val="24"/>
              </w:rPr>
            </w:pPr>
            <w:r w:rsidRPr="00F67DBC">
              <w:rPr>
                <w:bCs/>
                <w:color w:val="000000"/>
                <w:spacing w:val="-2"/>
                <w:sz w:val="24"/>
                <w:szCs w:val="24"/>
              </w:rPr>
              <w:t>- ребенок в семье и сообществе;</w:t>
            </w:r>
          </w:p>
          <w:p w14:paraId="3DE75FF8" w14:textId="77777777" w:rsidR="00E63ED6" w:rsidRPr="00F67DBC" w:rsidRDefault="00E63ED6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7"/>
                <w:sz w:val="24"/>
                <w:szCs w:val="24"/>
              </w:rPr>
            </w:pPr>
            <w:r w:rsidRPr="00F67DBC">
              <w:rPr>
                <w:bCs/>
                <w:color w:val="000000"/>
                <w:spacing w:val="-2"/>
                <w:sz w:val="24"/>
                <w:szCs w:val="24"/>
              </w:rPr>
              <w:t>- самообслуживание, самостоятельность, трудовое воспитание;</w:t>
            </w:r>
          </w:p>
          <w:p w14:paraId="705974B9" w14:textId="77777777" w:rsidR="00E63ED6" w:rsidRPr="00F67DBC" w:rsidRDefault="00E63ED6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pacing w:val="-2"/>
                <w:sz w:val="24"/>
                <w:szCs w:val="24"/>
              </w:rPr>
            </w:pPr>
            <w:r w:rsidRPr="00F67DBC">
              <w:rPr>
                <w:bCs/>
                <w:color w:val="000000"/>
                <w:spacing w:val="-2"/>
                <w:sz w:val="24"/>
                <w:szCs w:val="24"/>
              </w:rPr>
              <w:t>- формирование основ безопасности.</w:t>
            </w:r>
          </w:p>
          <w:p w14:paraId="32DFCFEC" w14:textId="77777777" w:rsidR="00E63ED6" w:rsidRPr="00F67DBC" w:rsidRDefault="00E63ED6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bCs/>
                <w:color w:val="000000"/>
                <w:spacing w:val="-2"/>
                <w:sz w:val="24"/>
                <w:szCs w:val="24"/>
              </w:rPr>
              <w:t>Специальный раздел «Игровая деятельность»</w:t>
            </w:r>
          </w:p>
        </w:tc>
      </w:tr>
      <w:tr w:rsidR="00AA56C2" w:rsidRPr="00F67DBC" w14:paraId="462A3A2E" w14:textId="77777777" w:rsidTr="007E3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textDirection w:val="btLr"/>
          </w:tcPr>
          <w:p w14:paraId="42E754DE" w14:textId="77777777" w:rsidR="00AA56C2" w:rsidRPr="00AA56C2" w:rsidRDefault="00AA56C2" w:rsidP="007E3974">
            <w:pPr>
              <w:ind w:left="113" w:right="113"/>
              <w:rPr>
                <w:sz w:val="28"/>
                <w:szCs w:val="28"/>
              </w:rPr>
            </w:pPr>
          </w:p>
          <w:p w14:paraId="3FAF9C0B" w14:textId="77777777" w:rsidR="00AA56C2" w:rsidRPr="00AA56C2" w:rsidRDefault="00AA56C2" w:rsidP="007E3974">
            <w:pPr>
              <w:ind w:left="113" w:right="113"/>
              <w:jc w:val="center"/>
              <w:rPr>
                <w:sz w:val="28"/>
                <w:szCs w:val="28"/>
              </w:rPr>
            </w:pPr>
            <w:r w:rsidRPr="00AA56C2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1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</w:tcPr>
          <w:p w14:paraId="4F023234" w14:textId="77777777" w:rsidR="00AA56C2" w:rsidRPr="00F67DBC" w:rsidRDefault="00AA56C2" w:rsidP="007E39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наблюдения, опыты, экспериментальная, исследовательская деятельность, погружение в тему, проблемные ситуации, моделирование, тематические разговоры, мини-проект, проектная деятельность, рассматривание объектов и др.</w:t>
            </w:r>
          </w:p>
          <w:p w14:paraId="224CD76C" w14:textId="77777777" w:rsidR="00AA56C2" w:rsidRPr="00F67DBC" w:rsidRDefault="00AA56C2" w:rsidP="007E39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Формы: коллективные, индивидуальные, подгрупповые в ходе совместной организованной образовательной деятельности взрослых с детьми, в ходе режимных моментов, самостоятельная деятельность, сетевое взаимодействие</w:t>
            </w:r>
          </w:p>
        </w:tc>
        <w:tc>
          <w:tcPr>
            <w:tcW w:w="10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</w:tcPr>
          <w:p w14:paraId="78F11E9A" w14:textId="77777777" w:rsidR="00AA56C2" w:rsidRPr="00F67DBC" w:rsidRDefault="00AA56C2" w:rsidP="007E39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pacing w:val="7"/>
                <w:sz w:val="24"/>
                <w:szCs w:val="24"/>
              </w:rPr>
            </w:pPr>
            <w:r w:rsidRPr="00F67DBC">
              <w:rPr>
                <w:rFonts w:eastAsia="Courier New"/>
                <w:color w:val="000000"/>
                <w:sz w:val="24"/>
                <w:szCs w:val="24"/>
              </w:rPr>
              <w:t>обучение наиболее эффективно тогда, когда ребенок занят значимым и интересным исследованием окружающего мира, в ходе которого он само</w:t>
            </w:r>
            <w:r w:rsidRPr="00F67DBC">
              <w:rPr>
                <w:rFonts w:eastAsia="Courier New"/>
                <w:color w:val="000000"/>
                <w:sz w:val="24"/>
                <w:szCs w:val="24"/>
              </w:rPr>
              <w:softHyphen/>
              <w:t>стоятельно и при помощи взрослого совершает открытия. Педагог должен создавать ситуации, в которых может проявляться детская познавательная активность, а не просто воспроизведение информации.ситуации,</w:t>
            </w:r>
            <w:r w:rsidRPr="00F67DBC">
              <w:rPr>
                <w:color w:val="000000"/>
                <w:spacing w:val="7"/>
                <w:sz w:val="24"/>
                <w:szCs w:val="24"/>
              </w:rPr>
              <w:t xml:space="preserve"> которые могут стимулировать познавательное развитие (то есть требующие от детей развития восприятия, мышления, воображения, памяти), возникают в повседневной жизни ребенка постоянно: на прогулках, во время еды, укладывания спать, одевания, подготовки к празднику и т. д.</w:t>
            </w:r>
          </w:p>
          <w:p w14:paraId="552FE804" w14:textId="77777777" w:rsidR="00AA56C2" w:rsidRPr="00F67DBC" w:rsidRDefault="00AA56C2" w:rsidP="007E39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</w:tcPr>
          <w:p w14:paraId="29E4B4DA" w14:textId="77777777" w:rsidR="00AA56C2" w:rsidRPr="00F67DBC" w:rsidRDefault="00AA56C2" w:rsidP="007E39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ourier New"/>
                <w:color w:val="000000"/>
                <w:sz w:val="24"/>
                <w:szCs w:val="24"/>
              </w:rPr>
            </w:pPr>
            <w:r w:rsidRPr="00F67DBC">
              <w:rPr>
                <w:rFonts w:eastAsia="Courier New"/>
                <w:color w:val="000000"/>
                <w:sz w:val="24"/>
                <w:szCs w:val="24"/>
              </w:rPr>
              <w:t>создаются проблемных ситуаций, которые инициируют детское лю</w:t>
            </w:r>
            <w:r w:rsidRPr="00F67DBC">
              <w:rPr>
                <w:rFonts w:eastAsia="Courier New"/>
                <w:color w:val="000000"/>
                <w:sz w:val="24"/>
                <w:szCs w:val="24"/>
              </w:rPr>
              <w:softHyphen/>
              <w:t>бопытство, стимулируют стремление к исследованию;</w:t>
            </w:r>
          </w:p>
          <w:p w14:paraId="45FAC90A" w14:textId="77777777" w:rsidR="00AA56C2" w:rsidRPr="00F67DBC" w:rsidRDefault="00AA56C2" w:rsidP="007E39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pacing w:val="7"/>
                <w:sz w:val="24"/>
                <w:szCs w:val="24"/>
              </w:rPr>
            </w:pPr>
            <w:r w:rsidRPr="00F67DBC">
              <w:rPr>
                <w:color w:val="000000"/>
                <w:spacing w:val="7"/>
                <w:sz w:val="24"/>
                <w:szCs w:val="24"/>
              </w:rPr>
              <w:t>- предлагаются детям открытые, творческие вопросы, требующие мышления в том числе — проблемно-противоречивые ситуации, на которые могут быть даны разные ответы;</w:t>
            </w:r>
          </w:p>
          <w:p w14:paraId="40FF672A" w14:textId="77777777" w:rsidR="00AA56C2" w:rsidRPr="00F67DBC" w:rsidRDefault="00AA56C2" w:rsidP="007E39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pacing w:val="7"/>
                <w:sz w:val="24"/>
                <w:szCs w:val="24"/>
              </w:rPr>
            </w:pPr>
            <w:r w:rsidRPr="00F67DBC">
              <w:rPr>
                <w:color w:val="000000"/>
                <w:spacing w:val="7"/>
                <w:sz w:val="24"/>
                <w:szCs w:val="24"/>
              </w:rPr>
              <w:t>- дети могут определиться с решением в ходе обсуждения той или иной ситуации;</w:t>
            </w:r>
          </w:p>
          <w:p w14:paraId="21258AA1" w14:textId="77777777" w:rsidR="00AA56C2" w:rsidRPr="00F67DBC" w:rsidRDefault="00AA56C2" w:rsidP="007E39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pacing w:val="7"/>
                <w:sz w:val="24"/>
                <w:szCs w:val="24"/>
              </w:rPr>
            </w:pPr>
            <w:r w:rsidRPr="00F67DBC">
              <w:rPr>
                <w:color w:val="000000"/>
                <w:spacing w:val="7"/>
                <w:sz w:val="24"/>
                <w:szCs w:val="24"/>
              </w:rPr>
              <w:t>- обсуждение строится с учетом высказываний детей, которые могут изменить ход дискуссии;</w:t>
            </w:r>
          </w:p>
          <w:p w14:paraId="38440A32" w14:textId="77777777" w:rsidR="00AA56C2" w:rsidRPr="00F67DBC" w:rsidRDefault="00AA56C2" w:rsidP="007E39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pacing w:val="7"/>
                <w:sz w:val="24"/>
                <w:szCs w:val="24"/>
              </w:rPr>
            </w:pPr>
            <w:r w:rsidRPr="00F67DBC">
              <w:rPr>
                <w:color w:val="000000"/>
                <w:spacing w:val="7"/>
                <w:sz w:val="24"/>
                <w:szCs w:val="24"/>
              </w:rPr>
              <w:t>- предлагаются дополнительные средства (двигательные, образные, в т. ч. наглядные модели и символы), в тех случаях, когда детям трудно решить задачу.</w:t>
            </w:r>
          </w:p>
          <w:p w14:paraId="2547F37C" w14:textId="77777777" w:rsidR="00AA56C2" w:rsidRPr="00F67DBC" w:rsidRDefault="00AA56C2" w:rsidP="007E39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</w:tcPr>
          <w:p w14:paraId="5454B549" w14:textId="77777777" w:rsidR="00AA56C2" w:rsidRPr="00F67DBC" w:rsidRDefault="00AA56C2" w:rsidP="007E39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bCs/>
                <w:color w:val="000000"/>
                <w:spacing w:val="-2"/>
                <w:sz w:val="24"/>
                <w:szCs w:val="24"/>
              </w:rPr>
              <w:t xml:space="preserve">определяется в </w:t>
            </w:r>
            <w:r w:rsidRPr="00F67DBC">
              <w:rPr>
                <w:sz w:val="24"/>
                <w:szCs w:val="24"/>
              </w:rPr>
              <w:t>примерной общеобразовательной программе «От рождения до школы» в разделе «Образовательная деятельность в соответствии с направлениями развития по образовательной области «Познавательное развитие»:</w:t>
            </w:r>
          </w:p>
          <w:p w14:paraId="50BB982C" w14:textId="77777777" w:rsidR="00AA56C2" w:rsidRPr="00F67DBC" w:rsidRDefault="00AA56C2" w:rsidP="007E39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ourier New"/>
                <w:bCs/>
                <w:color w:val="000000"/>
                <w:spacing w:val="-2"/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- ф</w:t>
            </w:r>
            <w:r w:rsidRPr="00F67DBC">
              <w:rPr>
                <w:rFonts w:eastAsia="Courier New"/>
                <w:bCs/>
                <w:color w:val="000000"/>
                <w:spacing w:val="-2"/>
                <w:sz w:val="24"/>
                <w:szCs w:val="24"/>
              </w:rPr>
              <w:t>ормирование элементарных математических представлений</w:t>
            </w:r>
          </w:p>
          <w:p w14:paraId="47C9A3FB" w14:textId="77777777" w:rsidR="00AA56C2" w:rsidRPr="00F67DBC" w:rsidRDefault="00AA56C2" w:rsidP="007E39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ourier New"/>
                <w:bCs/>
                <w:color w:val="000000"/>
                <w:spacing w:val="-2"/>
                <w:sz w:val="24"/>
                <w:szCs w:val="24"/>
              </w:rPr>
            </w:pPr>
            <w:r w:rsidRPr="00F67DBC">
              <w:rPr>
                <w:rFonts w:eastAsia="Courier New"/>
                <w:bCs/>
                <w:color w:val="000000"/>
                <w:spacing w:val="-2"/>
                <w:sz w:val="24"/>
                <w:szCs w:val="24"/>
              </w:rPr>
              <w:t>- развитие познавательно-исследовательской деятельности</w:t>
            </w:r>
          </w:p>
          <w:p w14:paraId="1DA49F6A" w14:textId="77777777" w:rsidR="00AA56C2" w:rsidRPr="00F67DBC" w:rsidRDefault="00AA56C2" w:rsidP="007E39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ourier New"/>
                <w:bCs/>
                <w:color w:val="000000"/>
                <w:spacing w:val="-2"/>
                <w:sz w:val="24"/>
                <w:szCs w:val="24"/>
              </w:rPr>
            </w:pPr>
            <w:r w:rsidRPr="00F67DBC">
              <w:rPr>
                <w:rFonts w:eastAsia="Courier New"/>
                <w:bCs/>
                <w:color w:val="000000"/>
                <w:spacing w:val="-2"/>
                <w:sz w:val="24"/>
                <w:szCs w:val="24"/>
              </w:rPr>
              <w:t>- ознакомление с предметным окружением</w:t>
            </w:r>
          </w:p>
          <w:p w14:paraId="4F846712" w14:textId="77777777" w:rsidR="00AA56C2" w:rsidRPr="00F67DBC" w:rsidRDefault="00AA56C2" w:rsidP="007E39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ourier New"/>
                <w:bCs/>
                <w:color w:val="000000"/>
                <w:spacing w:val="-2"/>
                <w:sz w:val="24"/>
                <w:szCs w:val="24"/>
              </w:rPr>
            </w:pPr>
            <w:r w:rsidRPr="00F67DBC">
              <w:rPr>
                <w:rFonts w:eastAsia="Courier New"/>
                <w:bCs/>
                <w:color w:val="000000"/>
                <w:spacing w:val="-2"/>
                <w:sz w:val="24"/>
                <w:szCs w:val="24"/>
              </w:rPr>
              <w:t>- ознакомление с социальным миром</w:t>
            </w:r>
          </w:p>
          <w:p w14:paraId="2572F4E8" w14:textId="77777777" w:rsidR="00AA56C2" w:rsidRPr="00F67DBC" w:rsidRDefault="00AA56C2" w:rsidP="007E39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rFonts w:eastAsia="Courier New"/>
                <w:bCs/>
                <w:color w:val="000000"/>
                <w:spacing w:val="-2"/>
                <w:sz w:val="24"/>
                <w:szCs w:val="24"/>
              </w:rPr>
              <w:t>- ознакомление с миром природы</w:t>
            </w:r>
          </w:p>
        </w:tc>
      </w:tr>
      <w:tr w:rsidR="00AA56C2" w:rsidRPr="00F67DBC" w14:paraId="173702C2" w14:textId="77777777" w:rsidTr="007E3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14:paraId="5D06BEA4" w14:textId="77777777" w:rsidR="00AA56C2" w:rsidRPr="00F67DBC" w:rsidRDefault="00AA56C2" w:rsidP="007E3974">
            <w:pPr>
              <w:ind w:left="113" w:right="113"/>
              <w:rPr>
                <w:b w:val="0"/>
                <w:bCs w:val="0"/>
                <w:sz w:val="24"/>
                <w:szCs w:val="24"/>
              </w:rPr>
            </w:pPr>
          </w:p>
          <w:p w14:paraId="66CC81CD" w14:textId="77777777" w:rsidR="00AA56C2" w:rsidRPr="00AA56C2" w:rsidRDefault="00AA56C2" w:rsidP="007E3974">
            <w:pPr>
              <w:ind w:left="113" w:right="113"/>
              <w:jc w:val="center"/>
              <w:rPr>
                <w:sz w:val="28"/>
                <w:szCs w:val="28"/>
              </w:rPr>
            </w:pPr>
            <w:r w:rsidRPr="00AA56C2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1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C88B6" w14:textId="77777777" w:rsidR="00AA56C2" w:rsidRPr="00F67DBC" w:rsidRDefault="00AA56C2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диалог, беседа, совместное рассказывание, дидактические игры, словесные упражнения, игры-драмматизации, загадывание и отгадывание загадок, чтение художественных произведений, создание благоприятной языковой среды, исправление речевых ошибок, объяснение значения слов, употребление слов в разном контексте, просмотр диафильмов, телепередач.</w:t>
            </w:r>
          </w:p>
          <w:p w14:paraId="663595E4" w14:textId="77777777" w:rsidR="00AA56C2" w:rsidRPr="00F67DBC" w:rsidRDefault="00AA56C2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Формы: коллективные, индивидуальные, подгрупповые в ходе совместной организованной образовательной деятельности взрослых с детьми, в ходе режимных моментов, самостоятельная деятельность</w:t>
            </w:r>
          </w:p>
        </w:tc>
        <w:tc>
          <w:tcPr>
            <w:tcW w:w="10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43B9F" w14:textId="77777777" w:rsidR="00AA56C2" w:rsidRPr="00F67DBC" w:rsidRDefault="00AA56C2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7"/>
                <w:sz w:val="24"/>
                <w:szCs w:val="24"/>
              </w:rPr>
            </w:pPr>
            <w:r w:rsidRPr="00F67DBC">
              <w:rPr>
                <w:color w:val="000000"/>
                <w:spacing w:val="7"/>
                <w:sz w:val="24"/>
                <w:szCs w:val="24"/>
              </w:rPr>
              <w:t>развитие свободного общения с взрослыми и детьми, овладение конструктивными способами и средствами взаимодействия с окружающими.</w:t>
            </w:r>
          </w:p>
          <w:p w14:paraId="73301CE6" w14:textId="77777777" w:rsidR="00AA56C2" w:rsidRPr="00F67DBC" w:rsidRDefault="00AA56C2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7"/>
                <w:sz w:val="24"/>
                <w:szCs w:val="24"/>
              </w:rPr>
            </w:pPr>
            <w:r w:rsidRPr="00F67DBC">
              <w:rPr>
                <w:color w:val="000000"/>
                <w:spacing w:val="7"/>
                <w:sz w:val="24"/>
                <w:szCs w:val="24"/>
              </w:rPr>
              <w:t>Развитие всех компонентов устной речи детей: грамматического строя речи, связной речи — диалогической и монологической форм; формирова</w:t>
            </w:r>
            <w:r w:rsidRPr="00F67DBC">
              <w:rPr>
                <w:color w:val="000000"/>
                <w:spacing w:val="7"/>
                <w:sz w:val="24"/>
                <w:szCs w:val="24"/>
              </w:rPr>
              <w:softHyphen/>
              <w:t>ние словаря, воспитание звуковой культуры речи.</w:t>
            </w:r>
          </w:p>
          <w:p w14:paraId="17D1911A" w14:textId="77777777" w:rsidR="00AA56C2" w:rsidRPr="00F67DBC" w:rsidRDefault="00AA56C2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7"/>
                <w:sz w:val="24"/>
                <w:szCs w:val="24"/>
              </w:rPr>
            </w:pPr>
            <w:r w:rsidRPr="00F67DBC">
              <w:rPr>
                <w:color w:val="000000"/>
                <w:spacing w:val="7"/>
                <w:sz w:val="24"/>
                <w:szCs w:val="24"/>
              </w:rPr>
              <w:t>Практическое овладение воспитанниками нормами речи.</w:t>
            </w:r>
          </w:p>
          <w:p w14:paraId="5DB85B80" w14:textId="77777777" w:rsidR="00AA56C2" w:rsidRPr="00F67DBC" w:rsidRDefault="00AA56C2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7"/>
                <w:sz w:val="24"/>
                <w:szCs w:val="24"/>
              </w:rPr>
            </w:pPr>
            <w:r w:rsidRPr="00F67DBC">
              <w:rPr>
                <w:color w:val="000000"/>
                <w:spacing w:val="7"/>
                <w:sz w:val="24"/>
                <w:szCs w:val="24"/>
              </w:rPr>
              <w:t>Воспитание интереса и любви к чтению; развитие литературной речи.</w:t>
            </w:r>
          </w:p>
          <w:p w14:paraId="049B1B2A" w14:textId="77777777" w:rsidR="00AA56C2" w:rsidRPr="00F67DBC" w:rsidRDefault="00AA56C2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7"/>
                <w:sz w:val="24"/>
                <w:szCs w:val="24"/>
              </w:rPr>
            </w:pPr>
            <w:r w:rsidRPr="00F67DBC">
              <w:rPr>
                <w:color w:val="000000"/>
                <w:spacing w:val="7"/>
                <w:sz w:val="24"/>
                <w:szCs w:val="24"/>
              </w:rPr>
              <w:t>Воспитание желания и умения слушать художественные произведения, следить за развитием действия.</w:t>
            </w:r>
          </w:p>
          <w:p w14:paraId="4D6DCFAE" w14:textId="77777777" w:rsidR="00AA56C2" w:rsidRPr="00F67DBC" w:rsidRDefault="00AA56C2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5339C" w14:textId="77777777" w:rsidR="00AA56C2" w:rsidRPr="00F67DBC" w:rsidRDefault="00AA56C2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7"/>
                <w:sz w:val="24"/>
                <w:szCs w:val="24"/>
              </w:rPr>
            </w:pPr>
            <w:r w:rsidRPr="00F67DBC">
              <w:rPr>
                <w:color w:val="000000"/>
                <w:spacing w:val="7"/>
                <w:sz w:val="24"/>
                <w:szCs w:val="24"/>
              </w:rPr>
      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суждение;</w:t>
            </w:r>
          </w:p>
          <w:p w14:paraId="1059A2A5" w14:textId="77777777" w:rsidR="00AA56C2" w:rsidRPr="00F67DBC" w:rsidRDefault="00AA56C2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7"/>
                <w:sz w:val="24"/>
                <w:szCs w:val="24"/>
              </w:rPr>
            </w:pPr>
            <w:r w:rsidRPr="00F67DBC">
              <w:rPr>
                <w:color w:val="000000"/>
                <w:spacing w:val="7"/>
                <w:sz w:val="24"/>
                <w:szCs w:val="24"/>
              </w:rPr>
              <w:t>обсуждать с детьми информацию о предметах, явлениях, событиях, выходящих за пределы ближайшего окружения;</w:t>
            </w:r>
          </w:p>
          <w:p w14:paraId="59C1458B" w14:textId="77777777" w:rsidR="00AA56C2" w:rsidRPr="00F67DBC" w:rsidRDefault="00AA56C2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7"/>
                <w:sz w:val="24"/>
                <w:szCs w:val="24"/>
              </w:rPr>
            </w:pPr>
            <w:r w:rsidRPr="00F67DBC">
              <w:rPr>
                <w:color w:val="000000"/>
                <w:spacing w:val="7"/>
                <w:sz w:val="24"/>
                <w:szCs w:val="24"/>
              </w:rPr>
      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д.);</w:t>
            </w:r>
          </w:p>
          <w:p w14:paraId="6695C8C6" w14:textId="77777777" w:rsidR="00AA56C2" w:rsidRPr="00F67DBC" w:rsidRDefault="00AA56C2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7"/>
                <w:sz w:val="24"/>
                <w:szCs w:val="24"/>
              </w:rPr>
            </w:pPr>
            <w:r w:rsidRPr="00F67DBC">
              <w:rPr>
                <w:color w:val="000000"/>
                <w:spacing w:val="7"/>
                <w:sz w:val="24"/>
                <w:szCs w:val="24"/>
              </w:rPr>
              <w:t>в повседневной жизни, в играх подсказывать детям формы выражения вежливости (попросить прощения, извиниться, поблагодарить);</w:t>
            </w:r>
          </w:p>
          <w:p w14:paraId="1B44479F" w14:textId="77777777" w:rsidR="00AA56C2" w:rsidRPr="00F67DBC" w:rsidRDefault="00AA56C2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7"/>
                <w:sz w:val="24"/>
                <w:szCs w:val="24"/>
              </w:rPr>
            </w:pPr>
            <w:r w:rsidRPr="00F67DBC">
              <w:rPr>
                <w:color w:val="000000"/>
                <w:spacing w:val="7"/>
                <w:sz w:val="24"/>
                <w:szCs w:val="24"/>
              </w:rPr>
              <w:t>учить детей решать спорные вопросы и улаживать конфликты с помощью речи.</w:t>
            </w:r>
          </w:p>
          <w:p w14:paraId="257C639F" w14:textId="77777777" w:rsidR="00AA56C2" w:rsidRPr="00F67DBC" w:rsidRDefault="00AA56C2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06A1D4" w14:textId="77777777" w:rsidR="00AA56C2" w:rsidRPr="00F67DBC" w:rsidRDefault="00AA56C2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bCs/>
                <w:color w:val="000000"/>
                <w:spacing w:val="-2"/>
                <w:sz w:val="24"/>
                <w:szCs w:val="24"/>
              </w:rPr>
              <w:t xml:space="preserve">определяется в </w:t>
            </w:r>
            <w:r w:rsidRPr="00F67DBC">
              <w:rPr>
                <w:sz w:val="24"/>
                <w:szCs w:val="24"/>
              </w:rPr>
              <w:t>примерной общеобразовательной программе «От рождения до школы» в разделе «Образовательная деятельность в соответствии с направлениями развития по образовательной области «Речевое развитие»:</w:t>
            </w:r>
          </w:p>
          <w:p w14:paraId="097B1E68" w14:textId="77777777" w:rsidR="00AA56C2" w:rsidRPr="00F67DBC" w:rsidRDefault="00AA56C2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urier New"/>
                <w:bCs/>
                <w:color w:val="000000"/>
                <w:spacing w:val="-2"/>
                <w:sz w:val="24"/>
                <w:szCs w:val="24"/>
              </w:rPr>
            </w:pPr>
            <w:r w:rsidRPr="00F67DBC">
              <w:rPr>
                <w:rFonts w:eastAsia="Courier New"/>
                <w:bCs/>
                <w:color w:val="000000"/>
                <w:spacing w:val="-2"/>
                <w:sz w:val="24"/>
                <w:szCs w:val="24"/>
              </w:rPr>
              <w:t>- создание развивающей речевой среды,</w:t>
            </w:r>
          </w:p>
          <w:p w14:paraId="534A2DD5" w14:textId="77777777" w:rsidR="00AA56C2" w:rsidRPr="00F67DBC" w:rsidRDefault="00AA56C2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urier New"/>
                <w:bCs/>
                <w:color w:val="000000"/>
                <w:spacing w:val="-2"/>
                <w:sz w:val="24"/>
                <w:szCs w:val="24"/>
              </w:rPr>
            </w:pPr>
            <w:r w:rsidRPr="00F67DBC">
              <w:rPr>
                <w:rFonts w:eastAsia="Courier New"/>
                <w:bCs/>
                <w:color w:val="000000"/>
                <w:spacing w:val="-2"/>
                <w:sz w:val="24"/>
                <w:szCs w:val="24"/>
              </w:rPr>
              <w:t>- формирование словаря</w:t>
            </w:r>
          </w:p>
          <w:p w14:paraId="5FCD2B1B" w14:textId="77777777" w:rsidR="00AA56C2" w:rsidRPr="00F67DBC" w:rsidRDefault="00AA56C2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urier New"/>
                <w:bCs/>
                <w:color w:val="000000"/>
                <w:spacing w:val="-2"/>
                <w:sz w:val="24"/>
                <w:szCs w:val="24"/>
              </w:rPr>
            </w:pPr>
            <w:r w:rsidRPr="00F67DBC">
              <w:rPr>
                <w:rFonts w:eastAsia="Courier New"/>
                <w:bCs/>
                <w:color w:val="000000"/>
                <w:spacing w:val="-2"/>
                <w:sz w:val="24"/>
                <w:szCs w:val="24"/>
              </w:rPr>
              <w:t>-.звуковая культура речи.</w:t>
            </w:r>
          </w:p>
          <w:p w14:paraId="5CFB85C5" w14:textId="77777777" w:rsidR="00AA56C2" w:rsidRPr="00F67DBC" w:rsidRDefault="00AA56C2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urier New"/>
                <w:bCs/>
                <w:color w:val="000000"/>
                <w:spacing w:val="-2"/>
                <w:sz w:val="24"/>
                <w:szCs w:val="24"/>
              </w:rPr>
            </w:pPr>
            <w:r w:rsidRPr="00F67DBC">
              <w:rPr>
                <w:rFonts w:eastAsia="Courier New"/>
                <w:bCs/>
                <w:color w:val="000000"/>
                <w:spacing w:val="-2"/>
                <w:sz w:val="24"/>
                <w:szCs w:val="24"/>
              </w:rPr>
              <w:t>- грамматический строй речи</w:t>
            </w:r>
          </w:p>
          <w:p w14:paraId="3847C40A" w14:textId="77777777" w:rsidR="00AA56C2" w:rsidRPr="00F67DBC" w:rsidRDefault="00AA56C2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urier New"/>
                <w:bCs/>
                <w:color w:val="000000"/>
                <w:spacing w:val="-2"/>
                <w:sz w:val="24"/>
                <w:szCs w:val="24"/>
              </w:rPr>
            </w:pPr>
            <w:r w:rsidRPr="00F67DBC">
              <w:rPr>
                <w:rFonts w:eastAsia="Courier New"/>
                <w:bCs/>
                <w:color w:val="000000"/>
                <w:spacing w:val="-2"/>
                <w:sz w:val="24"/>
                <w:szCs w:val="24"/>
              </w:rPr>
              <w:t>- связная речь</w:t>
            </w:r>
          </w:p>
          <w:p w14:paraId="34387592" w14:textId="77777777" w:rsidR="00AA56C2" w:rsidRPr="00F67DBC" w:rsidRDefault="00AA56C2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urier New"/>
                <w:bCs/>
                <w:color w:val="000000"/>
                <w:spacing w:val="-2"/>
                <w:sz w:val="24"/>
                <w:szCs w:val="24"/>
              </w:rPr>
            </w:pPr>
            <w:r w:rsidRPr="00F67DBC">
              <w:rPr>
                <w:rFonts w:eastAsia="Courier New"/>
                <w:bCs/>
                <w:color w:val="000000"/>
                <w:spacing w:val="-2"/>
                <w:sz w:val="24"/>
                <w:szCs w:val="24"/>
              </w:rPr>
              <w:t>- подготовка к обучению грамоте,</w:t>
            </w:r>
          </w:p>
          <w:p w14:paraId="750335E2" w14:textId="77777777" w:rsidR="00AA56C2" w:rsidRPr="00F67DBC" w:rsidRDefault="00AA56C2" w:rsidP="007E3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rFonts w:eastAsia="Courier New"/>
                <w:bCs/>
                <w:color w:val="000000"/>
                <w:spacing w:val="-2"/>
                <w:sz w:val="24"/>
                <w:szCs w:val="24"/>
              </w:rPr>
              <w:t>- приобщение к художественной литературе</w:t>
            </w:r>
          </w:p>
        </w:tc>
      </w:tr>
      <w:tr w:rsidR="00AA56C2" w:rsidRPr="00F67DBC" w14:paraId="5D9A82E9" w14:textId="77777777" w:rsidTr="007E3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9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  <w:textDirection w:val="btLr"/>
          </w:tcPr>
          <w:p w14:paraId="3471966F" w14:textId="77777777" w:rsidR="00AA56C2" w:rsidRPr="00F67DBC" w:rsidRDefault="00AA56C2" w:rsidP="007E3974">
            <w:pPr>
              <w:ind w:left="113" w:right="113"/>
              <w:rPr>
                <w:b w:val="0"/>
                <w:bCs w:val="0"/>
                <w:sz w:val="24"/>
                <w:szCs w:val="24"/>
              </w:rPr>
            </w:pPr>
          </w:p>
          <w:p w14:paraId="04A4DE85" w14:textId="77777777" w:rsidR="00AA56C2" w:rsidRPr="00AA56C2" w:rsidRDefault="00AA56C2" w:rsidP="007E3974">
            <w:pPr>
              <w:ind w:left="113" w:right="113"/>
              <w:jc w:val="center"/>
              <w:rPr>
                <w:sz w:val="28"/>
                <w:szCs w:val="28"/>
              </w:rPr>
            </w:pPr>
            <w:r w:rsidRPr="00AA56C2">
              <w:rPr>
                <w:sz w:val="28"/>
                <w:szCs w:val="28"/>
              </w:rPr>
              <w:t>Художественно- эстетическое развитие</w:t>
            </w:r>
          </w:p>
        </w:tc>
        <w:tc>
          <w:tcPr>
            <w:tcW w:w="119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</w:tcPr>
          <w:p w14:paraId="43F93EA7" w14:textId="77777777" w:rsidR="00AA56C2" w:rsidRPr="00F67DBC" w:rsidRDefault="00AA56C2" w:rsidP="007E39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Занятие, игры, экспериментирование, моделирование, схемы, импровизация, проблемные ситуации, слушание, наблюдение. рассматривание, сравнение, встречи с интересными людьми, посещение выставок. музеев, театров, звучание музыки в течении дня, проектная деятельность,</w:t>
            </w:r>
          </w:p>
          <w:p w14:paraId="4BE55832" w14:textId="77777777" w:rsidR="00AA56C2" w:rsidRPr="00F67DBC" w:rsidRDefault="00AA56C2" w:rsidP="007E39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рассматривание эстетически привлекательных объектов, объектов природы, обсуждение произведений искусства, тематические досуги, изготовление декораций, подарков, украшений, предметов для игр,</w:t>
            </w:r>
          </w:p>
          <w:p w14:paraId="3875539A" w14:textId="77777777" w:rsidR="00AA56C2" w:rsidRPr="00F67DBC" w:rsidRDefault="00AA56C2" w:rsidP="007E39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выставки</w:t>
            </w:r>
          </w:p>
          <w:p w14:paraId="081501D5" w14:textId="77777777" w:rsidR="00AA56C2" w:rsidRPr="00F67DBC" w:rsidRDefault="00AA56C2" w:rsidP="007E39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Формы: коллективные, индивидуальные, подгрупповые в ходе совместной организованной образовательной деятельности взрослых с детьми, в ходе режимных моментов, самостоятельная деятельность</w:t>
            </w:r>
          </w:p>
        </w:tc>
        <w:tc>
          <w:tcPr>
            <w:tcW w:w="10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</w:tcPr>
          <w:p w14:paraId="28F3F56A" w14:textId="77777777" w:rsidR="00AA56C2" w:rsidRPr="00F67DBC" w:rsidRDefault="00AA56C2" w:rsidP="007E39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pacing w:val="7"/>
                <w:sz w:val="24"/>
                <w:szCs w:val="24"/>
              </w:rPr>
            </w:pPr>
            <w:r w:rsidRPr="00F67DBC">
              <w:rPr>
                <w:color w:val="000000"/>
                <w:spacing w:val="7"/>
                <w:sz w:val="24"/>
                <w:szCs w:val="24"/>
              </w:rPr>
              <w:t xml:space="preserve"> дети должны получить опыт осмысления происходящих событий и выражения своего отношения к ним при помощи культурных средств — линий, цвета, формы, звука, движения, сюжета и пр.</w:t>
            </w:r>
          </w:p>
          <w:p w14:paraId="321A9D5B" w14:textId="77777777" w:rsidR="00AA56C2" w:rsidRPr="00F67DBC" w:rsidRDefault="00AA56C2" w:rsidP="007E39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pacing w:val="7"/>
                <w:sz w:val="24"/>
                <w:szCs w:val="24"/>
              </w:rPr>
            </w:pPr>
            <w:r w:rsidRPr="00F67DBC">
              <w:rPr>
                <w:color w:val="000000"/>
                <w:spacing w:val="7"/>
                <w:sz w:val="24"/>
                <w:szCs w:val="24"/>
              </w:rPr>
              <w:t xml:space="preserve"> педагог должен:</w:t>
            </w:r>
          </w:p>
          <w:p w14:paraId="4213683A" w14:textId="77777777" w:rsidR="00AA56C2" w:rsidRPr="00F67DBC" w:rsidRDefault="00AA56C2" w:rsidP="007E39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pacing w:val="7"/>
                <w:sz w:val="24"/>
                <w:szCs w:val="24"/>
              </w:rPr>
            </w:pPr>
            <w:r w:rsidRPr="00F67DBC">
              <w:rPr>
                <w:color w:val="000000"/>
                <w:spacing w:val="7"/>
                <w:sz w:val="24"/>
                <w:szCs w:val="24"/>
              </w:rPr>
              <w:t>- планировать время в течение дня, когда дети могут создавать свои произведения;</w:t>
            </w:r>
          </w:p>
          <w:p w14:paraId="7D924D70" w14:textId="77777777" w:rsidR="00AA56C2" w:rsidRPr="00F67DBC" w:rsidRDefault="00AA56C2" w:rsidP="007E39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pacing w:val="7"/>
                <w:sz w:val="24"/>
                <w:szCs w:val="24"/>
              </w:rPr>
            </w:pPr>
            <w:r w:rsidRPr="00F67DBC">
              <w:rPr>
                <w:color w:val="000000"/>
                <w:spacing w:val="7"/>
                <w:sz w:val="24"/>
                <w:szCs w:val="24"/>
              </w:rPr>
              <w:t>- создавать атмосферу принятия и поддержки во время занятий творческими видами деятельности;</w:t>
            </w:r>
          </w:p>
          <w:p w14:paraId="70B1AFC1" w14:textId="77777777" w:rsidR="00AA56C2" w:rsidRPr="00F67DBC" w:rsidRDefault="00AA56C2" w:rsidP="007E39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pacing w:val="7"/>
                <w:sz w:val="24"/>
                <w:szCs w:val="24"/>
              </w:rPr>
            </w:pPr>
            <w:r w:rsidRPr="00F67DBC">
              <w:rPr>
                <w:color w:val="000000"/>
                <w:spacing w:val="7"/>
                <w:sz w:val="24"/>
                <w:szCs w:val="24"/>
              </w:rPr>
              <w:t>- оказывать помощь и поддержку в овладении необходимыми для за</w:t>
            </w:r>
            <w:r w:rsidRPr="00F67DBC">
              <w:rPr>
                <w:color w:val="000000"/>
                <w:spacing w:val="7"/>
                <w:sz w:val="24"/>
                <w:szCs w:val="24"/>
              </w:rPr>
              <w:softHyphen/>
              <w:t>нятий техническими навыками;</w:t>
            </w:r>
          </w:p>
          <w:p w14:paraId="6BB078DF" w14:textId="77777777" w:rsidR="00AA56C2" w:rsidRPr="00F67DBC" w:rsidRDefault="00AA56C2" w:rsidP="007E39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pacing w:val="7"/>
                <w:sz w:val="24"/>
                <w:szCs w:val="24"/>
              </w:rPr>
            </w:pPr>
            <w:r w:rsidRPr="00F67DBC">
              <w:rPr>
                <w:color w:val="000000"/>
                <w:spacing w:val="7"/>
                <w:sz w:val="24"/>
                <w:szCs w:val="24"/>
              </w:rPr>
              <w:t>-предлагать такие задания, чтобы детские произведения не были сте</w:t>
            </w:r>
            <w:r w:rsidRPr="00F67DBC">
              <w:rPr>
                <w:color w:val="000000"/>
                <w:spacing w:val="7"/>
                <w:sz w:val="24"/>
                <w:szCs w:val="24"/>
              </w:rPr>
              <w:softHyphen/>
              <w:t>реотипными, отражали их замысел;</w:t>
            </w:r>
          </w:p>
          <w:p w14:paraId="6C19E34B" w14:textId="77777777" w:rsidR="00AA56C2" w:rsidRPr="00F67DBC" w:rsidRDefault="00AA56C2" w:rsidP="007E39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pacing w:val="7"/>
                <w:sz w:val="24"/>
                <w:szCs w:val="24"/>
              </w:rPr>
            </w:pPr>
            <w:r w:rsidRPr="00F67DBC">
              <w:rPr>
                <w:color w:val="000000"/>
                <w:spacing w:val="7"/>
                <w:sz w:val="24"/>
                <w:szCs w:val="24"/>
              </w:rPr>
              <w:t>- организовывать события, мероприятия, выставки проектов, на кото</w:t>
            </w:r>
            <w:r w:rsidRPr="00F67DBC">
              <w:rPr>
                <w:color w:val="000000"/>
                <w:spacing w:val="7"/>
                <w:sz w:val="24"/>
                <w:szCs w:val="24"/>
              </w:rPr>
              <w:softHyphen/>
              <w:t>рых дети могут представить свои произведения</w:t>
            </w:r>
          </w:p>
          <w:p w14:paraId="38319DD2" w14:textId="77777777" w:rsidR="00AA56C2" w:rsidRPr="00F67DBC" w:rsidRDefault="00AA56C2" w:rsidP="007E39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pacing w:val="7"/>
                <w:sz w:val="24"/>
                <w:szCs w:val="24"/>
              </w:rPr>
            </w:pPr>
          </w:p>
          <w:p w14:paraId="62805894" w14:textId="77777777" w:rsidR="00AA56C2" w:rsidRPr="00F67DBC" w:rsidRDefault="00AA56C2" w:rsidP="007E39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pacing w:val="7"/>
                <w:sz w:val="24"/>
                <w:szCs w:val="24"/>
              </w:rPr>
            </w:pPr>
            <w:r w:rsidRPr="00F67DBC">
              <w:rPr>
                <w:color w:val="000000"/>
                <w:spacing w:val="7"/>
                <w:sz w:val="24"/>
                <w:szCs w:val="24"/>
              </w:rPr>
              <w:t xml:space="preserve"> для детей разных групп и родителей.</w:t>
            </w:r>
          </w:p>
          <w:p w14:paraId="70D3170E" w14:textId="77777777" w:rsidR="00AA56C2" w:rsidRPr="00F67DBC" w:rsidRDefault="00AA56C2" w:rsidP="007E39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</w:tcPr>
          <w:p w14:paraId="6D286680" w14:textId="77777777" w:rsidR="00AA56C2" w:rsidRPr="00F67DBC" w:rsidRDefault="00AA56C2" w:rsidP="007E39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поддерживают:стремление проводить свободное время за разнообразной  творческой деятельностью.</w:t>
            </w:r>
          </w:p>
          <w:p w14:paraId="41F1246D" w14:textId="77777777" w:rsidR="00AA56C2" w:rsidRPr="00F67DBC" w:rsidRDefault="00AA56C2" w:rsidP="007E39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поощряют:</w:t>
            </w:r>
          </w:p>
          <w:p w14:paraId="5B0F410A" w14:textId="77777777" w:rsidR="00AA56C2" w:rsidRPr="00F67DBC" w:rsidRDefault="00AA56C2" w:rsidP="007E39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- стремление к свободному выбору сюжета и изобразительных средств;</w:t>
            </w:r>
          </w:p>
          <w:p w14:paraId="733EF57F" w14:textId="77777777" w:rsidR="00AA56C2" w:rsidRPr="00F67DBC" w:rsidRDefault="00AA56C2" w:rsidP="007E39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 xml:space="preserve">- стремление детей изготавливать недостающие атрибуты и материалы для игр, </w:t>
            </w:r>
          </w:p>
          <w:p w14:paraId="515CF34F" w14:textId="77777777" w:rsidR="00AA56C2" w:rsidRPr="00F67DBC" w:rsidRDefault="00AA56C2" w:rsidP="007E39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- стремление экспонировать работы, использовать плоды своего творчества для украшения интерьера;</w:t>
            </w:r>
          </w:p>
          <w:p w14:paraId="75EF065F" w14:textId="77777777" w:rsidR="00AA56C2" w:rsidRPr="00F67DBC" w:rsidRDefault="00AA56C2" w:rsidP="007E39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- активность в экспериментировании с цветом, композицией и др.;</w:t>
            </w:r>
          </w:p>
          <w:p w14:paraId="6DD46132" w14:textId="77777777" w:rsidR="00AA56C2" w:rsidRPr="00F67DBC" w:rsidRDefault="00AA56C2" w:rsidP="007E39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- исполнительское и музыкально-двигательное творчество детей,</w:t>
            </w:r>
          </w:p>
          <w:p w14:paraId="07A1B095" w14:textId="77777777" w:rsidR="00AA56C2" w:rsidRPr="00F67DBC" w:rsidRDefault="00AA56C2" w:rsidP="007E39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- импровизацию средствами мимики, пантомимы, импровизацию в пении, игре на музыкальных инструментах;</w:t>
            </w:r>
          </w:p>
          <w:p w14:paraId="60FFE984" w14:textId="77777777" w:rsidR="00AA56C2" w:rsidRPr="00F67DBC" w:rsidRDefault="00AA56C2" w:rsidP="007E39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поощряют детей в экспериментировании  из различного материала</w:t>
            </w:r>
          </w:p>
          <w:p w14:paraId="54AE5F4B" w14:textId="77777777" w:rsidR="00AA56C2" w:rsidRPr="00F67DBC" w:rsidRDefault="00AA56C2" w:rsidP="007E39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</w:tcPr>
          <w:p w14:paraId="408AA121" w14:textId="77777777" w:rsidR="00AA56C2" w:rsidRPr="00F67DBC" w:rsidRDefault="00AA56C2" w:rsidP="007E39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bCs/>
                <w:color w:val="000000"/>
                <w:spacing w:val="-2"/>
                <w:sz w:val="24"/>
                <w:szCs w:val="24"/>
              </w:rPr>
              <w:t xml:space="preserve">определяется в </w:t>
            </w:r>
            <w:r w:rsidRPr="00F67DBC">
              <w:rPr>
                <w:sz w:val="24"/>
                <w:szCs w:val="24"/>
              </w:rPr>
              <w:t>примерной общеобразовательной программе «От рождения до школы» в разделе «Образовательная деятельность в соответствии с направлениями развития по образовательной области «Художественно-эстетическое развитие»:</w:t>
            </w:r>
          </w:p>
          <w:p w14:paraId="21544382" w14:textId="77777777" w:rsidR="00AA56C2" w:rsidRPr="00F67DBC" w:rsidRDefault="00AA56C2" w:rsidP="007E39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- приобщение к искусству;</w:t>
            </w:r>
          </w:p>
          <w:p w14:paraId="38AEA7DF" w14:textId="77777777" w:rsidR="00AA56C2" w:rsidRPr="00F67DBC" w:rsidRDefault="00AA56C2" w:rsidP="007E39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- изобразительная деятельность (рисование, лепка, аппликация, прикладное творчество);</w:t>
            </w:r>
          </w:p>
          <w:p w14:paraId="1F6AE118" w14:textId="77777777" w:rsidR="00AA56C2" w:rsidRPr="00F67DBC" w:rsidRDefault="00AA56C2" w:rsidP="007E39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- конструктивно-модельная деятельность,</w:t>
            </w:r>
          </w:p>
          <w:p w14:paraId="624A0958" w14:textId="77777777" w:rsidR="00AA56C2" w:rsidRPr="00F67DBC" w:rsidRDefault="00AA56C2" w:rsidP="007E39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-музыкальная деятельность (слушание, пение, песенное творчество, музыкально-ритмические движения, музыкально-игровое и танцевальное творчество, игра на детских музыкальных инструментах)</w:t>
            </w:r>
          </w:p>
          <w:p w14:paraId="4D555494" w14:textId="77777777" w:rsidR="00AA56C2" w:rsidRPr="00F67DBC" w:rsidRDefault="00AA56C2" w:rsidP="007E39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A56C2" w:rsidRPr="00F67DBC" w14:paraId="4C0CD1F2" w14:textId="77777777" w:rsidTr="007E3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textDirection w:val="btLr"/>
          </w:tcPr>
          <w:p w14:paraId="0B9D19FC" w14:textId="77777777" w:rsidR="00AA56C2" w:rsidRPr="00AA56C2" w:rsidRDefault="00AA56C2" w:rsidP="007E3974">
            <w:pPr>
              <w:ind w:left="113" w:right="113"/>
              <w:rPr>
                <w:bCs w:val="0"/>
                <w:sz w:val="28"/>
                <w:szCs w:val="28"/>
              </w:rPr>
            </w:pPr>
          </w:p>
          <w:p w14:paraId="24FA9D42" w14:textId="77777777" w:rsidR="00AA56C2" w:rsidRPr="00AA56C2" w:rsidRDefault="00AA56C2" w:rsidP="007E3974">
            <w:pPr>
              <w:ind w:left="113" w:right="113"/>
              <w:jc w:val="center"/>
              <w:rPr>
                <w:sz w:val="28"/>
                <w:szCs w:val="28"/>
              </w:rPr>
            </w:pPr>
            <w:r w:rsidRPr="00AA56C2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1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D6FB61B" w14:textId="77777777" w:rsidR="00AA56C2" w:rsidRPr="00F67DBC" w:rsidRDefault="00AA56C2" w:rsidP="007E3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физкультурные занятия, подвижные игры, утренняя гимнастика, физкультминутки, проектная деятельность, создание условий для двигательной активности в течении дня, пример взрослого в формировании здорового образа жизни, эстафеты, полоса препятствий и др.</w:t>
            </w:r>
          </w:p>
          <w:p w14:paraId="01AA0E71" w14:textId="77777777" w:rsidR="00AA56C2" w:rsidRPr="00F67DBC" w:rsidRDefault="00AA56C2" w:rsidP="007E3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Формы: коллективные, индивидуальные, подгрупповые в ходе совместной организованной образовательной деятельности взрослых с детьми, в ходе режимных моментов, самостоятельная деятельность, сетевое взаимодействие</w:t>
            </w:r>
          </w:p>
        </w:tc>
        <w:tc>
          <w:tcPr>
            <w:tcW w:w="10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3F8B65A" w14:textId="77777777" w:rsidR="00AA56C2" w:rsidRPr="00F67DBC" w:rsidRDefault="00AA56C2" w:rsidP="007E3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7"/>
                <w:sz w:val="24"/>
                <w:szCs w:val="24"/>
              </w:rPr>
            </w:pPr>
            <w:r w:rsidRPr="00F67DBC">
              <w:rPr>
                <w:color w:val="000000"/>
                <w:spacing w:val="7"/>
                <w:sz w:val="24"/>
                <w:szCs w:val="24"/>
              </w:rPr>
              <w:t>для того чтобы стимулировать физическое развитие детей, важно:</w:t>
            </w:r>
          </w:p>
          <w:p w14:paraId="27788878" w14:textId="77777777" w:rsidR="00AA56C2" w:rsidRPr="00F67DBC" w:rsidRDefault="00AA56C2" w:rsidP="007E3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7"/>
                <w:sz w:val="24"/>
                <w:szCs w:val="24"/>
              </w:rPr>
            </w:pPr>
            <w:r w:rsidRPr="00F67DBC">
              <w:rPr>
                <w:color w:val="000000"/>
                <w:spacing w:val="7"/>
                <w:sz w:val="24"/>
                <w:szCs w:val="24"/>
              </w:rPr>
              <w:t>-ежедневно предоставлять детям возможность активно двигаться;</w:t>
            </w:r>
          </w:p>
          <w:p w14:paraId="561826A7" w14:textId="77777777" w:rsidR="00AA56C2" w:rsidRPr="00F67DBC" w:rsidRDefault="00AA56C2" w:rsidP="007E3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7"/>
                <w:sz w:val="24"/>
                <w:szCs w:val="24"/>
              </w:rPr>
            </w:pPr>
            <w:r w:rsidRPr="00F67DBC">
              <w:rPr>
                <w:color w:val="000000"/>
                <w:spacing w:val="7"/>
                <w:sz w:val="24"/>
                <w:szCs w:val="24"/>
              </w:rPr>
              <w:t>-обучать детей правилам безопасности;</w:t>
            </w:r>
          </w:p>
          <w:p w14:paraId="778FC44F" w14:textId="77777777" w:rsidR="00AA56C2" w:rsidRPr="00F67DBC" w:rsidRDefault="00AA56C2" w:rsidP="007E3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7"/>
                <w:sz w:val="24"/>
                <w:szCs w:val="24"/>
              </w:rPr>
            </w:pPr>
            <w:r w:rsidRPr="00F67DBC">
              <w:rPr>
                <w:color w:val="000000"/>
                <w:spacing w:val="7"/>
                <w:sz w:val="24"/>
                <w:szCs w:val="24"/>
              </w:rPr>
              <w:t>-создавать доброжелательную атмосферу эмоционального принятия, способствующую проявлениям активности всех детей (в том числе и ме</w:t>
            </w:r>
            <w:r w:rsidRPr="00F67DBC">
              <w:rPr>
                <w:color w:val="000000"/>
                <w:spacing w:val="7"/>
                <w:sz w:val="24"/>
                <w:szCs w:val="24"/>
              </w:rPr>
              <w:softHyphen/>
              <w:t>нее активных) в двигательной сфере;</w:t>
            </w:r>
          </w:p>
          <w:p w14:paraId="616AFD43" w14:textId="77777777" w:rsidR="00AA56C2" w:rsidRPr="00F67DBC" w:rsidRDefault="00AA56C2" w:rsidP="007E3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7"/>
                <w:sz w:val="24"/>
                <w:szCs w:val="24"/>
              </w:rPr>
            </w:pPr>
            <w:r w:rsidRPr="00F67DBC">
              <w:rPr>
                <w:color w:val="000000"/>
                <w:spacing w:val="7"/>
                <w:sz w:val="24"/>
                <w:szCs w:val="24"/>
              </w:rPr>
              <w:t>-использовать различные методы обучения, помогающие детям с разным уровнем физического развития с удовольствием бегать, лазать, прыгать.</w:t>
            </w:r>
          </w:p>
          <w:p w14:paraId="6082E933" w14:textId="77777777" w:rsidR="00AA56C2" w:rsidRPr="00F67DBC" w:rsidRDefault="00AA56C2" w:rsidP="007E3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9393F05" w14:textId="77777777" w:rsidR="00AA56C2" w:rsidRPr="00F67DBC" w:rsidRDefault="00AA56C2" w:rsidP="007E3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color w:val="000000"/>
                <w:spacing w:val="7"/>
                <w:sz w:val="24"/>
                <w:szCs w:val="24"/>
              </w:rPr>
              <w:t>п</w:t>
            </w:r>
            <w:r w:rsidRPr="00F67DBC">
              <w:rPr>
                <w:sz w:val="24"/>
                <w:szCs w:val="24"/>
              </w:rPr>
              <w:t>оддерживать: стремление у детей научиться бегать, прыгать, лазать, метать и т.п.</w:t>
            </w:r>
          </w:p>
          <w:p w14:paraId="44334F19" w14:textId="77777777" w:rsidR="00AA56C2" w:rsidRPr="00F67DBC" w:rsidRDefault="00AA56C2" w:rsidP="007E3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инициативы детей в организации и проведении коллективных подвижных игр и физических упражнений в повседневной жизни;</w:t>
            </w:r>
          </w:p>
          <w:p w14:paraId="7F6E5954" w14:textId="77777777" w:rsidR="00AA56C2" w:rsidRPr="00F67DBC" w:rsidRDefault="00AA56C2" w:rsidP="007E3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стремление детей узнавать о возможностях собственного организма, о способах сохранения здоровья;</w:t>
            </w:r>
          </w:p>
          <w:p w14:paraId="4765F742" w14:textId="77777777" w:rsidR="00AA56C2" w:rsidRPr="00F67DBC" w:rsidRDefault="00AA56C2" w:rsidP="007E3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r w:rsidRPr="00F67DBC">
              <w:rPr>
                <w:bCs/>
                <w:color w:val="000000"/>
                <w:sz w:val="24"/>
                <w:szCs w:val="24"/>
              </w:rPr>
              <w:t>предоставление возможности использовать предметы, спортивные снаряды, схемы и модели для самостоятельной двигательной деятельности;</w:t>
            </w:r>
          </w:p>
          <w:p w14:paraId="2DCB6FAD" w14:textId="77777777" w:rsidR="00AA56C2" w:rsidRPr="00F67DBC" w:rsidRDefault="00AA56C2" w:rsidP="007E3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r w:rsidRPr="00F67DBC">
              <w:rPr>
                <w:bCs/>
                <w:color w:val="000000"/>
                <w:sz w:val="24"/>
                <w:szCs w:val="24"/>
              </w:rPr>
              <w:t>поощрять детей видоизменять подвижные игры новым содержанием, усложнением правил, введением новых ролей</w:t>
            </w:r>
          </w:p>
          <w:p w14:paraId="70880B5F" w14:textId="77777777" w:rsidR="00AA56C2" w:rsidRPr="00F67DBC" w:rsidRDefault="00AA56C2" w:rsidP="007E3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поощряют самостоятельность в выполнении режимных процедур</w:t>
            </w:r>
          </w:p>
        </w:tc>
        <w:tc>
          <w:tcPr>
            <w:tcW w:w="1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E293F50" w14:textId="77777777" w:rsidR="00AA56C2" w:rsidRPr="00F67DBC" w:rsidRDefault="00AA56C2" w:rsidP="007E3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bCs/>
                <w:color w:val="000000"/>
                <w:spacing w:val="-2"/>
                <w:sz w:val="24"/>
                <w:szCs w:val="24"/>
              </w:rPr>
              <w:t xml:space="preserve">определяется в </w:t>
            </w:r>
            <w:r w:rsidRPr="00F67DBC">
              <w:rPr>
                <w:sz w:val="24"/>
                <w:szCs w:val="24"/>
              </w:rPr>
              <w:t>примерной общеобразовательной программе «От рождения до школы» в разделе «Образовательная деятельность в соответствии с направлениями развития по образовательной области «Физическое развитие»:</w:t>
            </w:r>
          </w:p>
          <w:p w14:paraId="7F6EA704" w14:textId="77777777" w:rsidR="00AA56C2" w:rsidRPr="00F67DBC" w:rsidRDefault="00AA56C2" w:rsidP="007E3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-формирование начальных представлений о здоровом образе жизни,</w:t>
            </w:r>
          </w:p>
          <w:p w14:paraId="530A452E" w14:textId="77777777" w:rsidR="00AA56C2" w:rsidRPr="00F67DBC" w:rsidRDefault="00AA56C2" w:rsidP="007E3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7DBC">
              <w:rPr>
                <w:sz w:val="24"/>
                <w:szCs w:val="24"/>
              </w:rPr>
              <w:t>- физи</w:t>
            </w:r>
            <w:r>
              <w:rPr>
                <w:sz w:val="24"/>
                <w:szCs w:val="24"/>
              </w:rPr>
              <w:t xml:space="preserve">ческая культура, в которой </w:t>
            </w:r>
            <w:r w:rsidRPr="00F67DBC">
              <w:rPr>
                <w:sz w:val="24"/>
                <w:szCs w:val="24"/>
              </w:rPr>
              <w:t xml:space="preserve"> выделен раздел «подвижные игры»</w:t>
            </w:r>
          </w:p>
        </w:tc>
      </w:tr>
    </w:tbl>
    <w:p w14:paraId="22DF21C2" w14:textId="77777777" w:rsidR="006E60AC" w:rsidRDefault="006E60AC" w:rsidP="00350C13">
      <w:pPr>
        <w:pStyle w:val="5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  <w:sectPr w:rsidR="006E60AC" w:rsidSect="006E60AC">
          <w:footerReference w:type="even" r:id="rId11"/>
          <w:pgSz w:w="16838" w:h="11906" w:orient="landscape" w:code="9"/>
          <w:pgMar w:top="1418" w:right="1134" w:bottom="567" w:left="1134" w:header="709" w:footer="709" w:gutter="0"/>
          <w:cols w:space="708"/>
          <w:docGrid w:linePitch="360"/>
        </w:sectPr>
      </w:pPr>
    </w:p>
    <w:p w14:paraId="651ED815" w14:textId="77777777" w:rsidR="00014946" w:rsidRDefault="00014946" w:rsidP="00350C13">
      <w:pPr>
        <w:pStyle w:val="5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14:paraId="6B5477D7" w14:textId="77777777" w:rsidR="00350C13" w:rsidRPr="008131B3" w:rsidRDefault="004B7304" w:rsidP="006E60AC">
      <w:pPr>
        <w:pStyle w:val="51"/>
        <w:shd w:val="clear" w:color="auto" w:fill="auto"/>
        <w:spacing w:after="0"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286679F" w14:textId="77777777" w:rsidR="00F84DA3" w:rsidRPr="00F84DA3" w:rsidRDefault="00F84DA3" w:rsidP="00F84DA3">
      <w:pPr>
        <w:pStyle w:val="51"/>
        <w:shd w:val="clear" w:color="auto" w:fill="auto"/>
        <w:spacing w:after="0" w:line="276" w:lineRule="auto"/>
        <w:ind w:firstLine="709"/>
        <w:jc w:val="right"/>
        <w:rPr>
          <w:i/>
        </w:rPr>
      </w:pPr>
    </w:p>
    <w:p w14:paraId="194203A0" w14:textId="77777777" w:rsidR="00350C13" w:rsidRPr="00F84DA3" w:rsidRDefault="00350C13" w:rsidP="006E60AC">
      <w:pPr>
        <w:pStyle w:val="51"/>
        <w:shd w:val="clear" w:color="auto" w:fill="auto"/>
        <w:spacing w:after="0" w:line="276" w:lineRule="auto"/>
        <w:rPr>
          <w:b/>
          <w:i/>
        </w:rPr>
      </w:pPr>
    </w:p>
    <w:p w14:paraId="1491C1D5" w14:textId="77777777" w:rsidR="00F84DA3" w:rsidRPr="008131B3" w:rsidRDefault="00F84DA3" w:rsidP="006E60AC">
      <w:pPr>
        <w:pStyle w:val="51"/>
        <w:shd w:val="clear" w:color="auto" w:fill="auto"/>
        <w:spacing w:after="0" w:line="276" w:lineRule="auto"/>
        <w:rPr>
          <w:b/>
          <w:i/>
          <w:sz w:val="28"/>
          <w:szCs w:val="28"/>
        </w:rPr>
      </w:pPr>
    </w:p>
    <w:p w14:paraId="36C5BE67" w14:textId="77777777" w:rsidR="00774A47" w:rsidRDefault="00774A47" w:rsidP="00102AB0">
      <w:pPr>
        <w:tabs>
          <w:tab w:val="left" w:pos="7245"/>
        </w:tabs>
        <w:spacing w:line="276" w:lineRule="auto"/>
        <w:jc w:val="center"/>
        <w:rPr>
          <w:b/>
          <w:sz w:val="28"/>
          <w:szCs w:val="28"/>
        </w:rPr>
      </w:pPr>
    </w:p>
    <w:p w14:paraId="5B264DD5" w14:textId="77777777" w:rsidR="00A5361F" w:rsidRPr="00230912" w:rsidRDefault="00A5361F" w:rsidP="00102AB0">
      <w:pPr>
        <w:tabs>
          <w:tab w:val="left" w:pos="7245"/>
        </w:tabs>
        <w:spacing w:line="276" w:lineRule="auto"/>
        <w:jc w:val="center"/>
        <w:rPr>
          <w:b/>
          <w:sz w:val="28"/>
          <w:szCs w:val="28"/>
        </w:rPr>
      </w:pPr>
      <w:r w:rsidRPr="00230912">
        <w:rPr>
          <w:b/>
          <w:sz w:val="28"/>
          <w:szCs w:val="28"/>
        </w:rPr>
        <w:t>Основные направления коррекционной работы</w:t>
      </w:r>
    </w:p>
    <w:p w14:paraId="6784CB1A" w14:textId="77777777" w:rsidR="00A5361F" w:rsidRDefault="00A5361F" w:rsidP="00102AB0">
      <w:pPr>
        <w:tabs>
          <w:tab w:val="left" w:pos="7245"/>
        </w:tabs>
        <w:spacing w:line="276" w:lineRule="auto"/>
        <w:jc w:val="center"/>
        <w:rPr>
          <w:sz w:val="28"/>
          <w:szCs w:val="28"/>
        </w:rPr>
      </w:pPr>
      <w:r w:rsidRPr="00230912">
        <w:rPr>
          <w:b/>
          <w:sz w:val="28"/>
          <w:szCs w:val="28"/>
        </w:rPr>
        <w:t>учителя-дефектолога с детьми  (ЗПР)</w:t>
      </w:r>
      <w:r w:rsidRPr="00230912">
        <w:rPr>
          <w:sz w:val="28"/>
          <w:szCs w:val="28"/>
        </w:rPr>
        <w:t>:</w:t>
      </w:r>
    </w:p>
    <w:p w14:paraId="6C70A5C5" w14:textId="77777777" w:rsidR="00774A47" w:rsidRPr="00230912" w:rsidRDefault="00774A47" w:rsidP="00102AB0">
      <w:pPr>
        <w:tabs>
          <w:tab w:val="left" w:pos="7245"/>
        </w:tabs>
        <w:spacing w:line="276" w:lineRule="auto"/>
        <w:jc w:val="center"/>
        <w:rPr>
          <w:sz w:val="28"/>
          <w:szCs w:val="28"/>
        </w:rPr>
      </w:pPr>
    </w:p>
    <w:p w14:paraId="3894640A" w14:textId="77777777" w:rsidR="00A5361F" w:rsidRPr="00230912" w:rsidRDefault="00A5361F" w:rsidP="00102AB0">
      <w:pPr>
        <w:tabs>
          <w:tab w:val="left" w:pos="7245"/>
        </w:tabs>
        <w:spacing w:line="276" w:lineRule="auto"/>
        <w:jc w:val="center"/>
        <w:rPr>
          <w:sz w:val="28"/>
          <w:szCs w:val="28"/>
        </w:rPr>
      </w:pPr>
    </w:p>
    <w:p w14:paraId="2FCE95A5" w14:textId="77777777" w:rsidR="00A5361F" w:rsidRPr="00F84DA3" w:rsidRDefault="00A5361F" w:rsidP="0070602D">
      <w:pPr>
        <w:numPr>
          <w:ilvl w:val="0"/>
          <w:numId w:val="1"/>
        </w:numPr>
        <w:tabs>
          <w:tab w:val="left" w:pos="7245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F84DA3">
        <w:rPr>
          <w:sz w:val="28"/>
          <w:szCs w:val="28"/>
        </w:rPr>
        <w:t>Комплексное обследование ребенка.</w:t>
      </w:r>
    </w:p>
    <w:p w14:paraId="234FB5C2" w14:textId="77777777" w:rsidR="00A5361F" w:rsidRPr="00F84DA3" w:rsidRDefault="00F1687F" w:rsidP="0070602D">
      <w:pPr>
        <w:numPr>
          <w:ilvl w:val="0"/>
          <w:numId w:val="1"/>
        </w:numPr>
        <w:tabs>
          <w:tab w:val="left" w:pos="7245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F84DA3">
        <w:rPr>
          <w:sz w:val="28"/>
          <w:szCs w:val="28"/>
        </w:rPr>
        <w:t xml:space="preserve">Развитие познавательной </w:t>
      </w:r>
      <w:r w:rsidR="00A5361F" w:rsidRPr="00F84DA3">
        <w:rPr>
          <w:sz w:val="28"/>
          <w:szCs w:val="28"/>
        </w:rPr>
        <w:t>активности, устойчивой положительной мотивации в различных видах деятельности.</w:t>
      </w:r>
    </w:p>
    <w:p w14:paraId="43FC8CA6" w14:textId="77777777" w:rsidR="00A5361F" w:rsidRPr="00F84DA3" w:rsidRDefault="00A5361F" w:rsidP="0070602D">
      <w:pPr>
        <w:numPr>
          <w:ilvl w:val="0"/>
          <w:numId w:val="1"/>
        </w:numPr>
        <w:tabs>
          <w:tab w:val="left" w:pos="7245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F84DA3">
        <w:rPr>
          <w:sz w:val="28"/>
          <w:szCs w:val="28"/>
        </w:rPr>
        <w:t>Обеспечение полноценного психического развития ребенка:</w:t>
      </w:r>
    </w:p>
    <w:p w14:paraId="4AAC867C" w14:textId="77777777" w:rsidR="00774A47" w:rsidRDefault="00774A47" w:rsidP="002C2BB9">
      <w:pPr>
        <w:tabs>
          <w:tab w:val="left" w:pos="7245"/>
        </w:tabs>
        <w:spacing w:line="276" w:lineRule="auto"/>
        <w:jc w:val="both"/>
        <w:rPr>
          <w:b/>
          <w:sz w:val="28"/>
          <w:szCs w:val="28"/>
        </w:rPr>
      </w:pPr>
    </w:p>
    <w:p w14:paraId="57B01624" w14:textId="77777777" w:rsidR="003F177C" w:rsidRPr="00230912" w:rsidRDefault="002C2BB9" w:rsidP="002C2BB9">
      <w:pPr>
        <w:tabs>
          <w:tab w:val="left" w:pos="7245"/>
        </w:tabs>
        <w:spacing w:line="276" w:lineRule="auto"/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5361F" w:rsidRPr="003F177C">
        <w:rPr>
          <w:b/>
          <w:sz w:val="28"/>
          <w:szCs w:val="28"/>
        </w:rPr>
        <w:t>Формирование базиса для полноценного развития ребенка</w:t>
      </w:r>
      <w:r w:rsidR="00A5361F" w:rsidRPr="00230912">
        <w:rPr>
          <w:sz w:val="28"/>
          <w:szCs w:val="28"/>
        </w:rPr>
        <w:t>.</w:t>
      </w:r>
    </w:p>
    <w:p w14:paraId="194E4DC7" w14:textId="77777777" w:rsidR="002C2BB9" w:rsidRDefault="002C2BB9" w:rsidP="0070602D">
      <w:pPr>
        <w:pStyle w:val="aa"/>
        <w:numPr>
          <w:ilvl w:val="0"/>
          <w:numId w:val="39"/>
        </w:numPr>
        <w:tabs>
          <w:tab w:val="left" w:pos="7245"/>
        </w:tabs>
        <w:spacing w:line="276" w:lineRule="auto"/>
        <w:ind w:left="426"/>
        <w:rPr>
          <w:sz w:val="28"/>
          <w:szCs w:val="28"/>
        </w:rPr>
      </w:pPr>
      <w:r w:rsidRPr="003F177C">
        <w:rPr>
          <w:sz w:val="28"/>
          <w:szCs w:val="28"/>
        </w:rPr>
        <w:t>О</w:t>
      </w:r>
      <w:r w:rsidR="00A5361F" w:rsidRPr="003F177C">
        <w:rPr>
          <w:sz w:val="28"/>
          <w:szCs w:val="28"/>
        </w:rPr>
        <w:t>беспечение</w:t>
      </w:r>
      <w:r>
        <w:rPr>
          <w:sz w:val="28"/>
          <w:szCs w:val="28"/>
        </w:rPr>
        <w:t xml:space="preserve"> </w:t>
      </w:r>
      <w:r w:rsidR="00A5361F" w:rsidRPr="003F177C">
        <w:rPr>
          <w:sz w:val="28"/>
          <w:szCs w:val="28"/>
        </w:rPr>
        <w:t xml:space="preserve"> полноценного физического развития;</w:t>
      </w:r>
    </w:p>
    <w:p w14:paraId="6C0A97F1" w14:textId="77777777" w:rsidR="002C2BB9" w:rsidRDefault="00A5361F" w:rsidP="0070602D">
      <w:pPr>
        <w:pStyle w:val="aa"/>
        <w:numPr>
          <w:ilvl w:val="0"/>
          <w:numId w:val="39"/>
        </w:numPr>
        <w:tabs>
          <w:tab w:val="left" w:pos="7245"/>
        </w:tabs>
        <w:spacing w:line="276" w:lineRule="auto"/>
        <w:ind w:left="426"/>
        <w:rPr>
          <w:sz w:val="28"/>
          <w:szCs w:val="28"/>
        </w:rPr>
      </w:pPr>
      <w:r w:rsidRPr="002C2BB9">
        <w:rPr>
          <w:sz w:val="28"/>
          <w:szCs w:val="28"/>
        </w:rPr>
        <w:t>коррекция недостатков в двигательной сфере;</w:t>
      </w:r>
    </w:p>
    <w:p w14:paraId="6D73F1C8" w14:textId="77777777" w:rsidR="002C2BB9" w:rsidRDefault="00A5361F" w:rsidP="0070602D">
      <w:pPr>
        <w:pStyle w:val="aa"/>
        <w:numPr>
          <w:ilvl w:val="0"/>
          <w:numId w:val="39"/>
        </w:numPr>
        <w:tabs>
          <w:tab w:val="left" w:pos="7245"/>
        </w:tabs>
        <w:spacing w:line="276" w:lineRule="auto"/>
        <w:ind w:left="426"/>
        <w:rPr>
          <w:sz w:val="28"/>
          <w:szCs w:val="28"/>
        </w:rPr>
      </w:pPr>
      <w:r w:rsidRPr="002C2BB9">
        <w:rPr>
          <w:sz w:val="28"/>
          <w:szCs w:val="28"/>
        </w:rPr>
        <w:t>развитие общей и мелкой моторики;</w:t>
      </w:r>
    </w:p>
    <w:p w14:paraId="140F81F7" w14:textId="77777777" w:rsidR="002C2BB9" w:rsidRDefault="00A5361F" w:rsidP="0070602D">
      <w:pPr>
        <w:pStyle w:val="aa"/>
        <w:numPr>
          <w:ilvl w:val="0"/>
          <w:numId w:val="39"/>
        </w:numPr>
        <w:tabs>
          <w:tab w:val="left" w:pos="7245"/>
        </w:tabs>
        <w:spacing w:line="276" w:lineRule="auto"/>
        <w:ind w:left="426"/>
        <w:rPr>
          <w:sz w:val="28"/>
          <w:szCs w:val="28"/>
        </w:rPr>
      </w:pPr>
      <w:r w:rsidRPr="002C2BB9">
        <w:rPr>
          <w:sz w:val="28"/>
          <w:szCs w:val="28"/>
        </w:rPr>
        <w:t>формирование чувства ритма;</w:t>
      </w:r>
    </w:p>
    <w:p w14:paraId="31F9A165" w14:textId="77777777" w:rsidR="00A5361F" w:rsidRDefault="00A5361F" w:rsidP="0070602D">
      <w:pPr>
        <w:pStyle w:val="aa"/>
        <w:numPr>
          <w:ilvl w:val="0"/>
          <w:numId w:val="39"/>
        </w:numPr>
        <w:tabs>
          <w:tab w:val="left" w:pos="7245"/>
        </w:tabs>
        <w:spacing w:line="276" w:lineRule="auto"/>
        <w:ind w:left="426"/>
        <w:rPr>
          <w:sz w:val="28"/>
          <w:szCs w:val="28"/>
        </w:rPr>
      </w:pPr>
      <w:r w:rsidRPr="002C2BB9">
        <w:rPr>
          <w:sz w:val="28"/>
          <w:szCs w:val="28"/>
        </w:rPr>
        <w:t xml:space="preserve">создание условий для полноценного межанализаторного взаимодействия </w:t>
      </w:r>
      <w:r w:rsidR="003F177C" w:rsidRPr="002C2BB9">
        <w:rPr>
          <w:sz w:val="28"/>
          <w:szCs w:val="28"/>
        </w:rPr>
        <w:t>(специальные игры и упражнения).</w:t>
      </w:r>
    </w:p>
    <w:p w14:paraId="50B1702A" w14:textId="77777777" w:rsidR="002C2BB9" w:rsidRPr="002C2BB9" w:rsidRDefault="002C2BB9" w:rsidP="002C2BB9">
      <w:pPr>
        <w:pStyle w:val="aa"/>
        <w:tabs>
          <w:tab w:val="left" w:pos="7245"/>
        </w:tabs>
        <w:spacing w:line="276" w:lineRule="auto"/>
        <w:ind w:left="426"/>
        <w:rPr>
          <w:sz w:val="28"/>
          <w:szCs w:val="28"/>
        </w:rPr>
      </w:pPr>
    </w:p>
    <w:p w14:paraId="4228D83E" w14:textId="77777777" w:rsidR="003F177C" w:rsidRPr="003F177C" w:rsidRDefault="00A5361F" w:rsidP="002C2BB9">
      <w:pPr>
        <w:tabs>
          <w:tab w:val="left" w:pos="7245"/>
        </w:tabs>
        <w:spacing w:line="276" w:lineRule="auto"/>
        <w:jc w:val="center"/>
        <w:rPr>
          <w:b/>
          <w:sz w:val="28"/>
          <w:szCs w:val="28"/>
        </w:rPr>
      </w:pPr>
      <w:r w:rsidRPr="003F177C">
        <w:rPr>
          <w:b/>
          <w:sz w:val="28"/>
          <w:szCs w:val="28"/>
        </w:rPr>
        <w:t>Формирован</w:t>
      </w:r>
      <w:r w:rsidR="003F177C">
        <w:rPr>
          <w:b/>
          <w:sz w:val="28"/>
          <w:szCs w:val="28"/>
        </w:rPr>
        <w:t>ие высших   психических функций:</w:t>
      </w:r>
    </w:p>
    <w:p w14:paraId="33FCAC53" w14:textId="77777777" w:rsidR="00A5361F" w:rsidRPr="002C2BB9" w:rsidRDefault="002C2BB9" w:rsidP="0070602D">
      <w:pPr>
        <w:pStyle w:val="aa"/>
        <w:numPr>
          <w:ilvl w:val="0"/>
          <w:numId w:val="40"/>
        </w:numPr>
        <w:tabs>
          <w:tab w:val="left" w:pos="7245"/>
        </w:tabs>
        <w:spacing w:line="276" w:lineRule="auto"/>
        <w:ind w:left="709"/>
        <w:rPr>
          <w:sz w:val="28"/>
          <w:szCs w:val="28"/>
        </w:rPr>
      </w:pPr>
      <w:r w:rsidRPr="002C2BB9">
        <w:rPr>
          <w:sz w:val="28"/>
          <w:szCs w:val="28"/>
        </w:rPr>
        <w:t>Р</w:t>
      </w:r>
      <w:r w:rsidR="00A5361F" w:rsidRPr="002C2BB9">
        <w:rPr>
          <w:sz w:val="28"/>
          <w:szCs w:val="28"/>
        </w:rPr>
        <w:t>азвитие</w:t>
      </w:r>
      <w:r>
        <w:rPr>
          <w:sz w:val="28"/>
          <w:szCs w:val="28"/>
        </w:rPr>
        <w:t xml:space="preserve">  </w:t>
      </w:r>
      <w:r w:rsidR="00A5361F" w:rsidRPr="002C2BB9">
        <w:rPr>
          <w:sz w:val="28"/>
          <w:szCs w:val="28"/>
        </w:rPr>
        <w:t xml:space="preserve"> сенсорно-перцептивной  деятельности; формирование эталонных представлений;</w:t>
      </w:r>
    </w:p>
    <w:p w14:paraId="7F6BB1E8" w14:textId="77777777" w:rsidR="00A5361F" w:rsidRPr="002C2BB9" w:rsidRDefault="00A5361F" w:rsidP="0070602D">
      <w:pPr>
        <w:pStyle w:val="aa"/>
        <w:numPr>
          <w:ilvl w:val="0"/>
          <w:numId w:val="40"/>
        </w:numPr>
        <w:tabs>
          <w:tab w:val="left" w:pos="7245"/>
        </w:tabs>
        <w:spacing w:line="276" w:lineRule="auto"/>
        <w:ind w:left="709"/>
        <w:rPr>
          <w:sz w:val="28"/>
          <w:szCs w:val="28"/>
        </w:rPr>
      </w:pPr>
      <w:r w:rsidRPr="002C2BB9">
        <w:rPr>
          <w:sz w:val="28"/>
          <w:szCs w:val="28"/>
        </w:rPr>
        <w:t>формирование мыслительной деятельности во взаимодействии с развитием речи (мыслительной активности, мыслительных операций, конкретно-понятийного и умозаключающего мышления);</w:t>
      </w:r>
    </w:p>
    <w:p w14:paraId="6195159A" w14:textId="77777777" w:rsidR="002C2BB9" w:rsidRDefault="002C2BB9" w:rsidP="0070602D">
      <w:pPr>
        <w:pStyle w:val="aa"/>
        <w:numPr>
          <w:ilvl w:val="0"/>
          <w:numId w:val="40"/>
        </w:numPr>
        <w:tabs>
          <w:tab w:val="left" w:pos="7245"/>
        </w:tabs>
        <w:spacing w:line="276" w:lineRule="auto"/>
        <w:ind w:left="567" w:hanging="14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A5361F" w:rsidRPr="002C2BB9">
        <w:rPr>
          <w:sz w:val="28"/>
          <w:szCs w:val="28"/>
        </w:rPr>
        <w:t xml:space="preserve">развитие умственных способностей через овладение действиями </w:t>
      </w:r>
      <w:r>
        <w:rPr>
          <w:sz w:val="28"/>
          <w:szCs w:val="28"/>
        </w:rPr>
        <w:t xml:space="preserve">          </w:t>
      </w:r>
      <w:r w:rsidR="00A5361F" w:rsidRPr="002C2BB9">
        <w:rPr>
          <w:sz w:val="28"/>
          <w:szCs w:val="28"/>
        </w:rPr>
        <w:t>замещения и наглядного моделирования в разных видах деятельности;</w:t>
      </w:r>
    </w:p>
    <w:p w14:paraId="2F6AACC2" w14:textId="77777777" w:rsidR="00A5361F" w:rsidRPr="002C2BB9" w:rsidRDefault="002C2BB9" w:rsidP="0070602D">
      <w:pPr>
        <w:pStyle w:val="aa"/>
        <w:numPr>
          <w:ilvl w:val="0"/>
          <w:numId w:val="40"/>
        </w:numPr>
        <w:tabs>
          <w:tab w:val="left" w:pos="7245"/>
        </w:tabs>
        <w:spacing w:line="276" w:lineRule="auto"/>
        <w:ind w:left="567" w:hanging="14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361F" w:rsidRPr="002C2BB9">
        <w:rPr>
          <w:sz w:val="28"/>
          <w:szCs w:val="28"/>
        </w:rPr>
        <w:t>развитие творческих способностей.</w:t>
      </w:r>
    </w:p>
    <w:p w14:paraId="2A7252F6" w14:textId="77777777" w:rsidR="003F177C" w:rsidRPr="00230912" w:rsidRDefault="003F177C" w:rsidP="006E60AC">
      <w:pPr>
        <w:tabs>
          <w:tab w:val="left" w:pos="7245"/>
        </w:tabs>
        <w:spacing w:line="276" w:lineRule="auto"/>
        <w:ind w:left="360"/>
        <w:jc w:val="both"/>
        <w:rPr>
          <w:sz w:val="28"/>
          <w:szCs w:val="28"/>
        </w:rPr>
      </w:pPr>
    </w:p>
    <w:p w14:paraId="7EE581F4" w14:textId="77777777" w:rsidR="003F177C" w:rsidRPr="00230912" w:rsidRDefault="00A5361F" w:rsidP="002C2BB9">
      <w:pPr>
        <w:tabs>
          <w:tab w:val="left" w:pos="7245"/>
        </w:tabs>
        <w:spacing w:line="276" w:lineRule="auto"/>
        <w:ind w:left="360"/>
        <w:jc w:val="center"/>
        <w:rPr>
          <w:sz w:val="28"/>
          <w:szCs w:val="28"/>
        </w:rPr>
      </w:pPr>
      <w:r w:rsidRPr="00230912">
        <w:rPr>
          <w:b/>
          <w:sz w:val="28"/>
          <w:szCs w:val="28"/>
        </w:rPr>
        <w:t>Формирование ведущих видов деятельности</w:t>
      </w:r>
      <w:r w:rsidR="003F177C">
        <w:rPr>
          <w:sz w:val="28"/>
          <w:szCs w:val="28"/>
        </w:rPr>
        <w:t>:</w:t>
      </w:r>
    </w:p>
    <w:p w14:paraId="45B75EA2" w14:textId="77777777" w:rsidR="002C2BB9" w:rsidRDefault="00A5361F" w:rsidP="0070602D">
      <w:pPr>
        <w:pStyle w:val="aa"/>
        <w:numPr>
          <w:ilvl w:val="0"/>
          <w:numId w:val="41"/>
        </w:numPr>
        <w:tabs>
          <w:tab w:val="left" w:pos="7245"/>
        </w:tabs>
        <w:spacing w:line="276" w:lineRule="auto"/>
        <w:jc w:val="both"/>
        <w:rPr>
          <w:sz w:val="28"/>
          <w:szCs w:val="28"/>
        </w:rPr>
      </w:pPr>
      <w:r w:rsidRPr="002C2BB9">
        <w:rPr>
          <w:sz w:val="28"/>
          <w:szCs w:val="28"/>
        </w:rPr>
        <w:t>развитие предметно-практической деятельности;</w:t>
      </w:r>
    </w:p>
    <w:p w14:paraId="26B64365" w14:textId="77777777" w:rsidR="002C2BB9" w:rsidRDefault="00A5361F" w:rsidP="0070602D">
      <w:pPr>
        <w:pStyle w:val="aa"/>
        <w:numPr>
          <w:ilvl w:val="0"/>
          <w:numId w:val="41"/>
        </w:numPr>
        <w:tabs>
          <w:tab w:val="left" w:pos="7245"/>
        </w:tabs>
        <w:spacing w:line="276" w:lineRule="auto"/>
        <w:jc w:val="both"/>
        <w:rPr>
          <w:sz w:val="28"/>
          <w:szCs w:val="28"/>
        </w:rPr>
      </w:pPr>
      <w:r w:rsidRPr="002C2BB9">
        <w:rPr>
          <w:sz w:val="28"/>
          <w:szCs w:val="28"/>
        </w:rPr>
        <w:t>целенаправленное формирование игровой  деятельности</w:t>
      </w:r>
      <w:r w:rsidR="002C2BB9">
        <w:rPr>
          <w:sz w:val="28"/>
          <w:szCs w:val="28"/>
        </w:rPr>
        <w:t>;</w:t>
      </w:r>
    </w:p>
    <w:p w14:paraId="39444BAA" w14:textId="77777777" w:rsidR="002C2BB9" w:rsidRDefault="00A5361F" w:rsidP="0070602D">
      <w:pPr>
        <w:pStyle w:val="aa"/>
        <w:numPr>
          <w:ilvl w:val="0"/>
          <w:numId w:val="41"/>
        </w:numPr>
        <w:tabs>
          <w:tab w:val="left" w:pos="7245"/>
        </w:tabs>
        <w:spacing w:line="276" w:lineRule="auto"/>
        <w:jc w:val="both"/>
        <w:rPr>
          <w:sz w:val="28"/>
          <w:szCs w:val="28"/>
        </w:rPr>
      </w:pPr>
      <w:r w:rsidRPr="002C2BB9">
        <w:rPr>
          <w:sz w:val="28"/>
          <w:szCs w:val="28"/>
        </w:rPr>
        <w:t>формирование предпосылок к учебной деятельности: умение программировать, регулировать, контролировать, оценивать результат при выполнении.</w:t>
      </w:r>
    </w:p>
    <w:p w14:paraId="0C1787A9" w14:textId="77777777" w:rsidR="00A5361F" w:rsidRPr="002C2BB9" w:rsidRDefault="00A5361F" w:rsidP="0070602D">
      <w:pPr>
        <w:pStyle w:val="aa"/>
        <w:numPr>
          <w:ilvl w:val="0"/>
          <w:numId w:val="41"/>
        </w:numPr>
        <w:tabs>
          <w:tab w:val="left" w:pos="7245"/>
        </w:tabs>
        <w:spacing w:line="276" w:lineRule="auto"/>
        <w:jc w:val="both"/>
        <w:rPr>
          <w:sz w:val="28"/>
          <w:szCs w:val="28"/>
        </w:rPr>
      </w:pPr>
      <w:r w:rsidRPr="002C2BB9">
        <w:rPr>
          <w:sz w:val="28"/>
          <w:szCs w:val="28"/>
        </w:rPr>
        <w:t>формирование психологической готовности к школьному обучению.</w:t>
      </w:r>
    </w:p>
    <w:p w14:paraId="7DBC1C22" w14:textId="77777777" w:rsidR="003F177C" w:rsidRDefault="003F177C" w:rsidP="003F177C">
      <w:pPr>
        <w:pStyle w:val="aa"/>
        <w:tabs>
          <w:tab w:val="left" w:pos="7245"/>
        </w:tabs>
        <w:spacing w:line="276" w:lineRule="auto"/>
        <w:ind w:left="644"/>
        <w:jc w:val="both"/>
        <w:rPr>
          <w:b/>
          <w:sz w:val="28"/>
          <w:szCs w:val="28"/>
        </w:rPr>
      </w:pPr>
    </w:p>
    <w:p w14:paraId="349037F8" w14:textId="77777777" w:rsidR="00774A47" w:rsidRPr="002C2BB9" w:rsidRDefault="00A5361F" w:rsidP="002C2BB9">
      <w:pPr>
        <w:tabs>
          <w:tab w:val="left" w:pos="7245"/>
        </w:tabs>
        <w:spacing w:line="276" w:lineRule="auto"/>
        <w:jc w:val="center"/>
        <w:rPr>
          <w:b/>
          <w:sz w:val="28"/>
          <w:szCs w:val="28"/>
        </w:rPr>
      </w:pPr>
      <w:r w:rsidRPr="00F84DA3">
        <w:rPr>
          <w:b/>
          <w:sz w:val="28"/>
          <w:szCs w:val="28"/>
        </w:rPr>
        <w:t>Коррекция</w:t>
      </w:r>
      <w:r w:rsidR="00CD623A">
        <w:rPr>
          <w:b/>
          <w:sz w:val="28"/>
          <w:szCs w:val="28"/>
        </w:rPr>
        <w:t xml:space="preserve">  </w:t>
      </w:r>
      <w:r w:rsidRPr="00F84DA3">
        <w:rPr>
          <w:b/>
          <w:sz w:val="28"/>
          <w:szCs w:val="28"/>
        </w:rPr>
        <w:t>недостатков в эмоционально-волевой сфере:</w:t>
      </w:r>
    </w:p>
    <w:p w14:paraId="1BBFE310" w14:textId="77777777" w:rsidR="00A5361F" w:rsidRPr="00774A47" w:rsidRDefault="00A5361F" w:rsidP="0070602D">
      <w:pPr>
        <w:pStyle w:val="aa"/>
        <w:numPr>
          <w:ilvl w:val="0"/>
          <w:numId w:val="42"/>
        </w:numPr>
        <w:spacing w:line="276" w:lineRule="auto"/>
        <w:ind w:left="709" w:hanging="11"/>
        <w:jc w:val="both"/>
        <w:rPr>
          <w:sz w:val="28"/>
          <w:szCs w:val="28"/>
        </w:rPr>
      </w:pPr>
      <w:r w:rsidRPr="00774A47">
        <w:rPr>
          <w:sz w:val="28"/>
          <w:szCs w:val="28"/>
        </w:rPr>
        <w:t>формирование способности к волевым усилиям, произвольной регуляции  поведения;</w:t>
      </w:r>
    </w:p>
    <w:p w14:paraId="2B76989B" w14:textId="77777777" w:rsidR="00A5361F" w:rsidRPr="00774A47" w:rsidRDefault="00A5361F" w:rsidP="0070602D">
      <w:pPr>
        <w:pStyle w:val="aa"/>
        <w:numPr>
          <w:ilvl w:val="0"/>
          <w:numId w:val="42"/>
        </w:numPr>
        <w:spacing w:line="276" w:lineRule="auto"/>
        <w:ind w:left="709" w:hanging="11"/>
        <w:jc w:val="both"/>
        <w:rPr>
          <w:sz w:val="28"/>
          <w:szCs w:val="28"/>
        </w:rPr>
      </w:pPr>
      <w:r w:rsidRPr="00774A47">
        <w:rPr>
          <w:sz w:val="28"/>
          <w:szCs w:val="28"/>
        </w:rPr>
        <w:t>преодоление негативных качеств (устранение аффективных,</w:t>
      </w:r>
      <w:r w:rsidR="002C2BB9">
        <w:rPr>
          <w:sz w:val="28"/>
          <w:szCs w:val="28"/>
        </w:rPr>
        <w:t xml:space="preserve">                     </w:t>
      </w:r>
      <w:r w:rsidRPr="00774A47">
        <w:rPr>
          <w:sz w:val="28"/>
          <w:szCs w:val="28"/>
        </w:rPr>
        <w:t xml:space="preserve"> аутических</w:t>
      </w:r>
      <w:r w:rsidR="002C2BB9">
        <w:rPr>
          <w:sz w:val="28"/>
          <w:szCs w:val="28"/>
        </w:rPr>
        <w:t xml:space="preserve">    </w:t>
      </w:r>
      <w:r w:rsidRPr="00774A47">
        <w:rPr>
          <w:sz w:val="28"/>
          <w:szCs w:val="28"/>
        </w:rPr>
        <w:t>проявлений, отклонений в поведении).</w:t>
      </w:r>
    </w:p>
    <w:p w14:paraId="7FC94A32" w14:textId="77777777" w:rsidR="003F177C" w:rsidRPr="00230912" w:rsidRDefault="003F177C" w:rsidP="00BF351B">
      <w:pPr>
        <w:tabs>
          <w:tab w:val="left" w:pos="7245"/>
        </w:tabs>
        <w:spacing w:line="276" w:lineRule="auto"/>
        <w:ind w:left="360"/>
        <w:rPr>
          <w:sz w:val="28"/>
          <w:szCs w:val="28"/>
        </w:rPr>
      </w:pPr>
    </w:p>
    <w:p w14:paraId="683062D6" w14:textId="77777777" w:rsidR="003F177C" w:rsidRPr="002C2BB9" w:rsidRDefault="00A5361F" w:rsidP="002C2BB9">
      <w:pPr>
        <w:pStyle w:val="aa"/>
        <w:tabs>
          <w:tab w:val="left" w:pos="7245"/>
        </w:tabs>
        <w:spacing w:line="276" w:lineRule="auto"/>
        <w:ind w:left="1571"/>
        <w:jc w:val="both"/>
        <w:rPr>
          <w:sz w:val="28"/>
          <w:szCs w:val="28"/>
        </w:rPr>
      </w:pPr>
      <w:r w:rsidRPr="003F177C">
        <w:rPr>
          <w:b/>
          <w:sz w:val="28"/>
          <w:szCs w:val="28"/>
        </w:rPr>
        <w:t>Формирование коммуникативной деятельности</w:t>
      </w:r>
      <w:r w:rsidRPr="003F177C">
        <w:rPr>
          <w:sz w:val="28"/>
          <w:szCs w:val="28"/>
        </w:rPr>
        <w:t>:</w:t>
      </w:r>
    </w:p>
    <w:p w14:paraId="234CA38E" w14:textId="77777777" w:rsidR="00A5361F" w:rsidRPr="002C2BB9" w:rsidRDefault="00A5361F" w:rsidP="0070602D">
      <w:pPr>
        <w:pStyle w:val="aa"/>
        <w:numPr>
          <w:ilvl w:val="0"/>
          <w:numId w:val="43"/>
        </w:numPr>
        <w:spacing w:line="276" w:lineRule="auto"/>
        <w:ind w:left="709" w:hanging="22"/>
        <w:jc w:val="both"/>
        <w:rPr>
          <w:sz w:val="28"/>
          <w:szCs w:val="28"/>
        </w:rPr>
      </w:pPr>
      <w:r w:rsidRPr="002C2BB9">
        <w:rPr>
          <w:sz w:val="28"/>
          <w:szCs w:val="28"/>
        </w:rPr>
        <w:t>обеспечение  полноценных эмоциональных и «деловых контактов»  со взрослыми и сверстниками;</w:t>
      </w:r>
    </w:p>
    <w:p w14:paraId="4E2B4312" w14:textId="77777777" w:rsidR="00A5361F" w:rsidRPr="002C2BB9" w:rsidRDefault="00A5361F" w:rsidP="0070602D">
      <w:pPr>
        <w:pStyle w:val="aa"/>
        <w:numPr>
          <w:ilvl w:val="0"/>
          <w:numId w:val="43"/>
        </w:numPr>
        <w:spacing w:line="276" w:lineRule="auto"/>
        <w:ind w:left="709" w:firstLine="0"/>
        <w:jc w:val="both"/>
        <w:rPr>
          <w:sz w:val="28"/>
          <w:szCs w:val="28"/>
        </w:rPr>
      </w:pPr>
      <w:r w:rsidRPr="002C2BB9">
        <w:rPr>
          <w:sz w:val="28"/>
          <w:szCs w:val="28"/>
        </w:rPr>
        <w:t>формирование механизмов психологической адаптации в коллективе сверстников, полноценных межличностных связей.</w:t>
      </w:r>
    </w:p>
    <w:p w14:paraId="6CB8E420" w14:textId="77777777" w:rsidR="003F177C" w:rsidRPr="00230912" w:rsidRDefault="003F177C" w:rsidP="006E60AC">
      <w:pPr>
        <w:tabs>
          <w:tab w:val="left" w:pos="7245"/>
        </w:tabs>
        <w:spacing w:line="276" w:lineRule="auto"/>
        <w:ind w:left="360"/>
        <w:jc w:val="both"/>
        <w:rPr>
          <w:sz w:val="28"/>
          <w:szCs w:val="28"/>
        </w:rPr>
      </w:pPr>
    </w:p>
    <w:p w14:paraId="0C14909F" w14:textId="77777777" w:rsidR="008700C4" w:rsidRDefault="008700C4" w:rsidP="006E60AC">
      <w:pPr>
        <w:pStyle w:val="51"/>
        <w:shd w:val="clear" w:color="auto" w:fill="auto"/>
        <w:spacing w:after="0" w:line="276" w:lineRule="auto"/>
        <w:ind w:firstLine="400"/>
        <w:jc w:val="center"/>
        <w:rPr>
          <w:b/>
          <w:sz w:val="28"/>
          <w:szCs w:val="28"/>
        </w:rPr>
      </w:pPr>
    </w:p>
    <w:p w14:paraId="0BFCD3F2" w14:textId="77777777" w:rsidR="008700C4" w:rsidRDefault="008700C4" w:rsidP="006E60AC">
      <w:pPr>
        <w:pStyle w:val="51"/>
        <w:shd w:val="clear" w:color="auto" w:fill="auto"/>
        <w:spacing w:after="0" w:line="276" w:lineRule="auto"/>
        <w:ind w:firstLine="400"/>
        <w:jc w:val="center"/>
        <w:rPr>
          <w:b/>
          <w:sz w:val="28"/>
          <w:szCs w:val="28"/>
        </w:rPr>
      </w:pPr>
    </w:p>
    <w:p w14:paraId="7D5B9685" w14:textId="77777777" w:rsidR="00774A47" w:rsidRDefault="00774A47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3DAA6194" w14:textId="77777777" w:rsidR="00F84DA3" w:rsidRDefault="00F84DA3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color w:val="FF0000"/>
          <w:sz w:val="28"/>
          <w:szCs w:val="28"/>
        </w:rPr>
      </w:pPr>
    </w:p>
    <w:p w14:paraId="4C6E4EF2" w14:textId="77777777" w:rsidR="00F84DA3" w:rsidRDefault="00F84DA3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color w:val="FF0000"/>
          <w:sz w:val="28"/>
          <w:szCs w:val="28"/>
        </w:rPr>
      </w:pPr>
    </w:p>
    <w:p w14:paraId="3ED76E22" w14:textId="77777777" w:rsidR="00F84DA3" w:rsidRDefault="00F84DA3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color w:val="FF0000"/>
          <w:sz w:val="28"/>
          <w:szCs w:val="28"/>
        </w:rPr>
      </w:pPr>
    </w:p>
    <w:p w14:paraId="69A8EE7B" w14:textId="77777777" w:rsidR="00F84DA3" w:rsidRDefault="00F84DA3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color w:val="FF0000"/>
          <w:sz w:val="28"/>
          <w:szCs w:val="28"/>
        </w:rPr>
      </w:pPr>
    </w:p>
    <w:p w14:paraId="10D1E69D" w14:textId="77777777" w:rsidR="00F84DA3" w:rsidRDefault="00F84DA3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color w:val="FF0000"/>
          <w:sz w:val="28"/>
          <w:szCs w:val="28"/>
        </w:rPr>
      </w:pPr>
    </w:p>
    <w:p w14:paraId="5F88C729" w14:textId="77777777" w:rsidR="00F84DA3" w:rsidRDefault="00F84DA3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color w:val="FF0000"/>
          <w:sz w:val="28"/>
          <w:szCs w:val="28"/>
        </w:rPr>
      </w:pPr>
    </w:p>
    <w:p w14:paraId="1D4D5D98" w14:textId="77777777" w:rsidR="00F84DA3" w:rsidRDefault="00F84DA3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color w:val="FF0000"/>
          <w:sz w:val="28"/>
          <w:szCs w:val="28"/>
        </w:rPr>
      </w:pPr>
    </w:p>
    <w:p w14:paraId="3C0C40B3" w14:textId="77777777" w:rsidR="00F84DA3" w:rsidRDefault="00F84DA3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color w:val="FF0000"/>
          <w:sz w:val="28"/>
          <w:szCs w:val="28"/>
        </w:rPr>
      </w:pPr>
    </w:p>
    <w:p w14:paraId="3D1ADA82" w14:textId="77777777" w:rsidR="00F84DA3" w:rsidRDefault="00F84DA3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color w:val="FF0000"/>
          <w:sz w:val="28"/>
          <w:szCs w:val="28"/>
        </w:rPr>
      </w:pPr>
    </w:p>
    <w:p w14:paraId="4A3D9201" w14:textId="77777777" w:rsidR="00F84DA3" w:rsidRDefault="00F84DA3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color w:val="FF0000"/>
          <w:sz w:val="28"/>
          <w:szCs w:val="28"/>
        </w:rPr>
      </w:pPr>
    </w:p>
    <w:p w14:paraId="371715F8" w14:textId="77777777" w:rsidR="00F84DA3" w:rsidRDefault="00F84DA3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color w:val="FF0000"/>
          <w:sz w:val="28"/>
          <w:szCs w:val="28"/>
        </w:rPr>
      </w:pPr>
    </w:p>
    <w:p w14:paraId="0BB28A43" w14:textId="77777777" w:rsidR="00F84DA3" w:rsidRDefault="00F84DA3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color w:val="FF0000"/>
          <w:sz w:val="28"/>
          <w:szCs w:val="28"/>
        </w:rPr>
      </w:pPr>
    </w:p>
    <w:p w14:paraId="5B6EE489" w14:textId="77777777" w:rsidR="00F84DA3" w:rsidRDefault="00F84DA3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color w:val="FF0000"/>
          <w:sz w:val="28"/>
          <w:szCs w:val="28"/>
        </w:rPr>
      </w:pPr>
    </w:p>
    <w:p w14:paraId="48423E73" w14:textId="77777777" w:rsidR="00F84DA3" w:rsidRDefault="00F84DA3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color w:val="FF0000"/>
          <w:sz w:val="28"/>
          <w:szCs w:val="28"/>
        </w:rPr>
      </w:pPr>
    </w:p>
    <w:p w14:paraId="3062A416" w14:textId="77777777" w:rsidR="00F84DA3" w:rsidRDefault="00F84DA3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color w:val="FF0000"/>
          <w:sz w:val="28"/>
          <w:szCs w:val="28"/>
        </w:rPr>
      </w:pPr>
    </w:p>
    <w:p w14:paraId="533D9F75" w14:textId="77777777" w:rsidR="00F84DA3" w:rsidRDefault="00F84DA3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color w:val="FF0000"/>
          <w:sz w:val="28"/>
          <w:szCs w:val="28"/>
        </w:rPr>
      </w:pPr>
    </w:p>
    <w:p w14:paraId="7E1B1F92" w14:textId="77777777" w:rsidR="00F84DA3" w:rsidRDefault="00F84DA3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color w:val="FF0000"/>
          <w:sz w:val="28"/>
          <w:szCs w:val="28"/>
        </w:rPr>
      </w:pPr>
    </w:p>
    <w:p w14:paraId="71971C99" w14:textId="77777777" w:rsidR="00F84DA3" w:rsidRDefault="00F84DA3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color w:val="FF0000"/>
          <w:sz w:val="28"/>
          <w:szCs w:val="28"/>
        </w:rPr>
      </w:pPr>
    </w:p>
    <w:p w14:paraId="4D30FD76" w14:textId="77777777" w:rsidR="00F84DA3" w:rsidRDefault="00F84DA3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color w:val="FF0000"/>
          <w:sz w:val="28"/>
          <w:szCs w:val="28"/>
        </w:rPr>
      </w:pPr>
    </w:p>
    <w:p w14:paraId="6B7876A6" w14:textId="77777777" w:rsidR="00F84DA3" w:rsidRDefault="00F84DA3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color w:val="FF0000"/>
          <w:sz w:val="28"/>
          <w:szCs w:val="28"/>
        </w:rPr>
      </w:pPr>
    </w:p>
    <w:p w14:paraId="076CB5E5" w14:textId="77777777" w:rsidR="00F84DA3" w:rsidRDefault="00F84DA3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color w:val="FF0000"/>
          <w:sz w:val="28"/>
          <w:szCs w:val="28"/>
        </w:rPr>
      </w:pPr>
    </w:p>
    <w:p w14:paraId="708AC1C5" w14:textId="77777777" w:rsidR="00F84DA3" w:rsidRDefault="00F84DA3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color w:val="FF0000"/>
          <w:sz w:val="28"/>
          <w:szCs w:val="28"/>
        </w:rPr>
      </w:pPr>
    </w:p>
    <w:p w14:paraId="16388985" w14:textId="77777777" w:rsidR="00F84DA3" w:rsidRDefault="00F84DA3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color w:val="FF0000"/>
          <w:sz w:val="28"/>
          <w:szCs w:val="28"/>
        </w:rPr>
      </w:pPr>
    </w:p>
    <w:p w14:paraId="12007CF9" w14:textId="77777777" w:rsidR="00F84DA3" w:rsidRDefault="00F84DA3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color w:val="FF0000"/>
          <w:sz w:val="28"/>
          <w:szCs w:val="28"/>
        </w:rPr>
      </w:pPr>
    </w:p>
    <w:p w14:paraId="37C72523" w14:textId="77777777" w:rsidR="00F84DA3" w:rsidRDefault="00F84DA3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color w:val="FF0000"/>
          <w:sz w:val="28"/>
          <w:szCs w:val="28"/>
        </w:rPr>
      </w:pPr>
    </w:p>
    <w:p w14:paraId="6DE890E5" w14:textId="77777777" w:rsidR="00F84DA3" w:rsidRDefault="00F84DA3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color w:val="FF0000"/>
          <w:sz w:val="28"/>
          <w:szCs w:val="28"/>
        </w:rPr>
      </w:pPr>
    </w:p>
    <w:p w14:paraId="0E0B9196" w14:textId="77777777" w:rsidR="001841B0" w:rsidRDefault="001841B0" w:rsidP="001841B0">
      <w:pPr>
        <w:pStyle w:val="51"/>
        <w:shd w:val="clear" w:color="auto" w:fill="auto"/>
        <w:spacing w:after="0" w:line="240" w:lineRule="auto"/>
        <w:rPr>
          <w:b/>
          <w:color w:val="FF0000"/>
          <w:sz w:val="28"/>
          <w:szCs w:val="28"/>
        </w:rPr>
      </w:pPr>
    </w:p>
    <w:p w14:paraId="6CDCECA6" w14:textId="77777777" w:rsidR="00E944E9" w:rsidRDefault="00E944E9" w:rsidP="001841B0">
      <w:pPr>
        <w:pStyle w:val="5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14:paraId="726F8F3E" w14:textId="77777777" w:rsidR="00E944E9" w:rsidRDefault="00E944E9" w:rsidP="001841B0">
      <w:pPr>
        <w:pStyle w:val="5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14:paraId="3CD72FF1" w14:textId="77777777" w:rsidR="00E944E9" w:rsidRDefault="00E944E9" w:rsidP="001841B0">
      <w:pPr>
        <w:pStyle w:val="5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14:paraId="2656F21D" w14:textId="77777777" w:rsidR="00E944E9" w:rsidRDefault="00E944E9" w:rsidP="001841B0">
      <w:pPr>
        <w:pStyle w:val="5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14:paraId="709319E6" w14:textId="77777777" w:rsidR="00E944E9" w:rsidRDefault="00E944E9" w:rsidP="001841B0">
      <w:pPr>
        <w:pStyle w:val="5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14:paraId="565584D0" w14:textId="77777777" w:rsidR="00E944E9" w:rsidRDefault="00E944E9" w:rsidP="001841B0">
      <w:pPr>
        <w:pStyle w:val="5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14:paraId="29D50DEF" w14:textId="77777777" w:rsidR="008700C4" w:rsidRPr="001841B0" w:rsidRDefault="005B7A9D" w:rsidP="001841B0">
      <w:pPr>
        <w:pStyle w:val="5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1841B0">
        <w:rPr>
          <w:b/>
          <w:sz w:val="28"/>
          <w:szCs w:val="28"/>
        </w:rPr>
        <w:t xml:space="preserve">Часть </w:t>
      </w:r>
      <w:r w:rsidR="00A04F40">
        <w:rPr>
          <w:b/>
          <w:sz w:val="28"/>
          <w:szCs w:val="28"/>
        </w:rPr>
        <w:t xml:space="preserve">образовательной </w:t>
      </w:r>
      <w:r w:rsidRPr="001841B0">
        <w:rPr>
          <w:b/>
          <w:sz w:val="28"/>
          <w:szCs w:val="28"/>
        </w:rPr>
        <w:t>программы, формируемая участниками</w:t>
      </w:r>
    </w:p>
    <w:p w14:paraId="6D8452A7" w14:textId="77777777" w:rsidR="005B7A9D" w:rsidRPr="001841B0" w:rsidRDefault="008700C4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  <w:r w:rsidRPr="001841B0">
        <w:rPr>
          <w:b/>
          <w:sz w:val="28"/>
          <w:szCs w:val="28"/>
        </w:rPr>
        <w:t>о</w:t>
      </w:r>
      <w:r w:rsidR="005B7A9D" w:rsidRPr="001841B0">
        <w:rPr>
          <w:b/>
          <w:sz w:val="28"/>
          <w:szCs w:val="28"/>
        </w:rPr>
        <w:t>бразовательных</w:t>
      </w:r>
      <w:r w:rsidR="00A5361F" w:rsidRPr="001841B0">
        <w:rPr>
          <w:b/>
          <w:sz w:val="28"/>
          <w:szCs w:val="28"/>
        </w:rPr>
        <w:t>о</w:t>
      </w:r>
      <w:r w:rsidR="005B7A9D" w:rsidRPr="001841B0">
        <w:rPr>
          <w:b/>
          <w:sz w:val="28"/>
          <w:szCs w:val="28"/>
        </w:rPr>
        <w:t>тношений</w:t>
      </w:r>
    </w:p>
    <w:p w14:paraId="0863BFCA" w14:textId="77777777" w:rsidR="008700C4" w:rsidRPr="001841B0" w:rsidRDefault="008700C4" w:rsidP="00D729D1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75C16A3E" w14:textId="77777777" w:rsidR="00774A47" w:rsidRPr="00774A47" w:rsidRDefault="00774A47" w:rsidP="00A04F40">
      <w:pPr>
        <w:rPr>
          <w:b/>
          <w:color w:val="FF0000"/>
          <w:sz w:val="28"/>
          <w:szCs w:val="28"/>
        </w:rPr>
      </w:pPr>
    </w:p>
    <w:p w14:paraId="1815BFC4" w14:textId="77777777" w:rsidR="00A04F40" w:rsidRPr="00A04F40" w:rsidRDefault="00A04F40" w:rsidP="00A04F40">
      <w:pPr>
        <w:pStyle w:val="51"/>
        <w:spacing w:line="276" w:lineRule="auto"/>
        <w:ind w:firstLine="400"/>
        <w:jc w:val="both"/>
        <w:rPr>
          <w:b/>
          <w:sz w:val="28"/>
          <w:szCs w:val="28"/>
        </w:rPr>
      </w:pPr>
      <w:r w:rsidRPr="00A04F40">
        <w:rPr>
          <w:b/>
          <w:sz w:val="28"/>
          <w:szCs w:val="28"/>
        </w:rPr>
        <w:t>Содержание</w:t>
      </w:r>
    </w:p>
    <w:p w14:paraId="156A83C5" w14:textId="77777777" w:rsidR="00A04F40" w:rsidRPr="00D14303" w:rsidRDefault="00A04F40" w:rsidP="0070602D">
      <w:pPr>
        <w:pStyle w:val="51"/>
        <w:numPr>
          <w:ilvl w:val="1"/>
          <w:numId w:val="1"/>
        </w:numPr>
        <w:tabs>
          <w:tab w:val="clear" w:pos="1364"/>
        </w:tabs>
        <w:spacing w:after="0" w:line="276" w:lineRule="auto"/>
        <w:ind w:left="426" w:firstLine="0"/>
        <w:jc w:val="both"/>
        <w:rPr>
          <w:sz w:val="28"/>
          <w:szCs w:val="28"/>
        </w:rPr>
      </w:pPr>
      <w:r w:rsidRPr="00D14303">
        <w:rPr>
          <w:sz w:val="28"/>
          <w:szCs w:val="28"/>
        </w:rPr>
        <w:t>Целевой раздел части Программы, формируемой участниками образовательных отношений.</w:t>
      </w:r>
    </w:p>
    <w:p w14:paraId="324DCD92" w14:textId="77777777" w:rsidR="00A04F40" w:rsidRPr="00D14303" w:rsidRDefault="00A04F40" w:rsidP="00A04F40">
      <w:pPr>
        <w:pStyle w:val="51"/>
        <w:spacing w:after="0" w:line="276" w:lineRule="auto"/>
        <w:ind w:firstLine="400"/>
        <w:jc w:val="both"/>
        <w:rPr>
          <w:sz w:val="28"/>
          <w:szCs w:val="28"/>
        </w:rPr>
      </w:pPr>
      <w:r w:rsidRPr="00D14303">
        <w:rPr>
          <w:sz w:val="28"/>
          <w:szCs w:val="28"/>
        </w:rPr>
        <w:t>1.1.  Пояснительная записка</w:t>
      </w:r>
    </w:p>
    <w:p w14:paraId="6DD42BEF" w14:textId="77777777" w:rsidR="00A04F40" w:rsidRPr="00D14303" w:rsidRDefault="00A04F40" w:rsidP="00A04F40">
      <w:pPr>
        <w:pStyle w:val="51"/>
        <w:spacing w:after="0" w:line="276" w:lineRule="auto"/>
        <w:ind w:firstLine="400"/>
        <w:jc w:val="both"/>
        <w:rPr>
          <w:sz w:val="28"/>
          <w:szCs w:val="28"/>
        </w:rPr>
      </w:pPr>
      <w:r w:rsidRPr="00D14303">
        <w:rPr>
          <w:sz w:val="28"/>
          <w:szCs w:val="28"/>
        </w:rPr>
        <w:t xml:space="preserve">1.1.1. Цели и задачи реализации программы </w:t>
      </w:r>
    </w:p>
    <w:p w14:paraId="7FA65E1D" w14:textId="77777777" w:rsidR="00A04F40" w:rsidRPr="00D14303" w:rsidRDefault="00A04F40" w:rsidP="00A04F40">
      <w:pPr>
        <w:pStyle w:val="51"/>
        <w:spacing w:after="0" w:line="276" w:lineRule="auto"/>
        <w:ind w:firstLine="400"/>
        <w:jc w:val="both"/>
        <w:rPr>
          <w:sz w:val="28"/>
          <w:szCs w:val="28"/>
        </w:rPr>
      </w:pPr>
      <w:r w:rsidRPr="00D14303">
        <w:rPr>
          <w:sz w:val="28"/>
          <w:szCs w:val="28"/>
        </w:rPr>
        <w:t>1.1.2. Принципы реализации программы</w:t>
      </w:r>
    </w:p>
    <w:p w14:paraId="2C758D20" w14:textId="77777777" w:rsidR="00A04F40" w:rsidRPr="00D14303" w:rsidRDefault="00A04F40" w:rsidP="00A04F40">
      <w:pPr>
        <w:pStyle w:val="51"/>
        <w:spacing w:after="0" w:line="276" w:lineRule="auto"/>
        <w:ind w:firstLine="400"/>
        <w:jc w:val="both"/>
        <w:rPr>
          <w:sz w:val="28"/>
          <w:szCs w:val="28"/>
        </w:rPr>
      </w:pPr>
      <w:r w:rsidRPr="00D14303">
        <w:rPr>
          <w:sz w:val="28"/>
          <w:szCs w:val="28"/>
        </w:rPr>
        <w:t>1.1.3. Средства реализации</w:t>
      </w:r>
    </w:p>
    <w:p w14:paraId="34B3D194" w14:textId="77777777" w:rsidR="00A04F40" w:rsidRPr="00D14303" w:rsidRDefault="00A04F40" w:rsidP="00A04F40">
      <w:pPr>
        <w:pStyle w:val="51"/>
        <w:spacing w:after="0" w:line="276" w:lineRule="auto"/>
        <w:ind w:firstLine="400"/>
        <w:jc w:val="both"/>
        <w:rPr>
          <w:sz w:val="28"/>
          <w:szCs w:val="28"/>
        </w:rPr>
      </w:pPr>
      <w:r w:rsidRPr="00D14303">
        <w:rPr>
          <w:sz w:val="28"/>
          <w:szCs w:val="28"/>
        </w:rPr>
        <w:t>1.1.4. Значимые характеристики для реализации программы</w:t>
      </w:r>
    </w:p>
    <w:p w14:paraId="717BE325" w14:textId="77777777" w:rsidR="00A04F40" w:rsidRPr="00D14303" w:rsidRDefault="00A04F40" w:rsidP="00A04F40">
      <w:pPr>
        <w:pStyle w:val="51"/>
        <w:spacing w:after="0" w:line="276" w:lineRule="auto"/>
        <w:ind w:left="426"/>
        <w:jc w:val="both"/>
        <w:rPr>
          <w:sz w:val="28"/>
          <w:szCs w:val="28"/>
        </w:rPr>
      </w:pPr>
      <w:r w:rsidRPr="00D14303">
        <w:rPr>
          <w:sz w:val="28"/>
          <w:szCs w:val="28"/>
        </w:rPr>
        <w:t>1.2. Планируемые результаты освоения части Программы, формируемой участниками образовательных отношений</w:t>
      </w:r>
    </w:p>
    <w:p w14:paraId="38C5EE1D" w14:textId="77777777" w:rsidR="00A04F40" w:rsidRPr="00D14303" w:rsidRDefault="00A04F40" w:rsidP="00A04F40">
      <w:pPr>
        <w:pStyle w:val="51"/>
        <w:tabs>
          <w:tab w:val="left" w:pos="426"/>
        </w:tabs>
        <w:spacing w:after="0" w:line="276" w:lineRule="auto"/>
        <w:ind w:left="426"/>
        <w:jc w:val="both"/>
        <w:rPr>
          <w:sz w:val="28"/>
          <w:szCs w:val="28"/>
        </w:rPr>
      </w:pPr>
      <w:r w:rsidRPr="00D14303">
        <w:rPr>
          <w:sz w:val="28"/>
          <w:szCs w:val="28"/>
        </w:rPr>
        <w:t xml:space="preserve"> 2. Содержательный раздел части Программы, формируемой участниками образовательных отношений</w:t>
      </w:r>
    </w:p>
    <w:p w14:paraId="1C4CA920" w14:textId="77777777" w:rsidR="00A04F40" w:rsidRPr="00D14303" w:rsidRDefault="00A04F40" w:rsidP="00A04F40">
      <w:pPr>
        <w:pStyle w:val="51"/>
        <w:spacing w:after="0" w:line="276" w:lineRule="auto"/>
        <w:ind w:firstLine="400"/>
        <w:jc w:val="both"/>
        <w:rPr>
          <w:sz w:val="28"/>
          <w:szCs w:val="28"/>
        </w:rPr>
      </w:pPr>
      <w:r w:rsidRPr="00D14303">
        <w:rPr>
          <w:sz w:val="28"/>
          <w:szCs w:val="28"/>
        </w:rPr>
        <w:t>2.</w:t>
      </w:r>
      <w:r w:rsidRPr="00D14303">
        <w:rPr>
          <w:sz w:val="28"/>
          <w:szCs w:val="28"/>
        </w:rPr>
        <w:tab/>
        <w:t>Организационный раздел части Программы, формируемой участниками образовательных отношений</w:t>
      </w:r>
    </w:p>
    <w:p w14:paraId="4400FB41" w14:textId="77777777" w:rsidR="00A04F40" w:rsidRPr="00D14303" w:rsidRDefault="00A04F40" w:rsidP="00A04F40">
      <w:pPr>
        <w:pStyle w:val="51"/>
        <w:spacing w:after="0" w:line="276" w:lineRule="auto"/>
        <w:ind w:firstLine="400"/>
        <w:jc w:val="both"/>
        <w:rPr>
          <w:sz w:val="28"/>
          <w:szCs w:val="28"/>
        </w:rPr>
      </w:pPr>
    </w:p>
    <w:p w14:paraId="74B3C327" w14:textId="77777777" w:rsidR="00A04F40" w:rsidRPr="00D14303" w:rsidRDefault="00A04F40" w:rsidP="00A04F40">
      <w:pPr>
        <w:pStyle w:val="51"/>
        <w:spacing w:after="0" w:line="276" w:lineRule="auto"/>
        <w:ind w:firstLine="400"/>
        <w:jc w:val="both"/>
        <w:rPr>
          <w:sz w:val="28"/>
          <w:szCs w:val="28"/>
        </w:rPr>
      </w:pPr>
    </w:p>
    <w:p w14:paraId="2F52A781" w14:textId="77777777" w:rsidR="00D14303" w:rsidRDefault="00D14303" w:rsidP="00A04F40">
      <w:pPr>
        <w:pStyle w:val="51"/>
        <w:spacing w:line="276" w:lineRule="auto"/>
        <w:ind w:firstLine="400"/>
        <w:jc w:val="center"/>
        <w:rPr>
          <w:b/>
          <w:sz w:val="28"/>
          <w:szCs w:val="28"/>
        </w:rPr>
      </w:pPr>
    </w:p>
    <w:p w14:paraId="10F0CEEA" w14:textId="77777777" w:rsidR="00D14303" w:rsidRDefault="00D14303" w:rsidP="00A04F40">
      <w:pPr>
        <w:pStyle w:val="51"/>
        <w:spacing w:line="276" w:lineRule="auto"/>
        <w:ind w:firstLine="400"/>
        <w:jc w:val="center"/>
        <w:rPr>
          <w:b/>
          <w:sz w:val="28"/>
          <w:szCs w:val="28"/>
        </w:rPr>
      </w:pPr>
    </w:p>
    <w:p w14:paraId="013EB2B1" w14:textId="77777777" w:rsidR="00D14303" w:rsidRDefault="00D14303" w:rsidP="00A04F40">
      <w:pPr>
        <w:pStyle w:val="51"/>
        <w:spacing w:line="276" w:lineRule="auto"/>
        <w:ind w:firstLine="400"/>
        <w:jc w:val="center"/>
        <w:rPr>
          <w:b/>
          <w:sz w:val="28"/>
          <w:szCs w:val="28"/>
        </w:rPr>
      </w:pPr>
    </w:p>
    <w:p w14:paraId="5D59CEF2" w14:textId="77777777" w:rsidR="00D14303" w:rsidRDefault="00D14303" w:rsidP="00A04F40">
      <w:pPr>
        <w:pStyle w:val="51"/>
        <w:spacing w:line="276" w:lineRule="auto"/>
        <w:ind w:firstLine="400"/>
        <w:jc w:val="center"/>
        <w:rPr>
          <w:b/>
          <w:sz w:val="28"/>
          <w:szCs w:val="28"/>
        </w:rPr>
      </w:pPr>
    </w:p>
    <w:p w14:paraId="5964FEEB" w14:textId="77777777" w:rsidR="00D14303" w:rsidRDefault="00D14303" w:rsidP="00A04F40">
      <w:pPr>
        <w:pStyle w:val="51"/>
        <w:spacing w:line="276" w:lineRule="auto"/>
        <w:ind w:firstLine="400"/>
        <w:jc w:val="center"/>
        <w:rPr>
          <w:b/>
          <w:sz w:val="28"/>
          <w:szCs w:val="28"/>
        </w:rPr>
      </w:pPr>
    </w:p>
    <w:p w14:paraId="12945CFC" w14:textId="77777777" w:rsidR="00D14303" w:rsidRDefault="00D14303" w:rsidP="00A04F40">
      <w:pPr>
        <w:pStyle w:val="51"/>
        <w:spacing w:line="276" w:lineRule="auto"/>
        <w:ind w:firstLine="400"/>
        <w:jc w:val="center"/>
        <w:rPr>
          <w:b/>
          <w:sz w:val="28"/>
          <w:szCs w:val="28"/>
        </w:rPr>
      </w:pPr>
    </w:p>
    <w:p w14:paraId="60BFDA54" w14:textId="77777777" w:rsidR="00D14303" w:rsidRDefault="00D14303" w:rsidP="00A04F40">
      <w:pPr>
        <w:pStyle w:val="51"/>
        <w:spacing w:line="276" w:lineRule="auto"/>
        <w:ind w:firstLine="400"/>
        <w:jc w:val="center"/>
        <w:rPr>
          <w:b/>
          <w:sz w:val="28"/>
          <w:szCs w:val="28"/>
        </w:rPr>
      </w:pPr>
    </w:p>
    <w:p w14:paraId="3B27BDDB" w14:textId="77777777" w:rsidR="00D14303" w:rsidRDefault="00D14303" w:rsidP="00A04F40">
      <w:pPr>
        <w:pStyle w:val="51"/>
        <w:spacing w:line="276" w:lineRule="auto"/>
        <w:ind w:firstLine="400"/>
        <w:jc w:val="center"/>
        <w:rPr>
          <w:b/>
          <w:sz w:val="28"/>
          <w:szCs w:val="28"/>
        </w:rPr>
      </w:pPr>
    </w:p>
    <w:p w14:paraId="7EAB3F44" w14:textId="77777777" w:rsidR="00D14303" w:rsidRDefault="00D14303" w:rsidP="00A04F40">
      <w:pPr>
        <w:pStyle w:val="51"/>
        <w:spacing w:line="276" w:lineRule="auto"/>
        <w:ind w:firstLine="400"/>
        <w:jc w:val="center"/>
        <w:rPr>
          <w:b/>
          <w:sz w:val="28"/>
          <w:szCs w:val="28"/>
        </w:rPr>
      </w:pPr>
    </w:p>
    <w:p w14:paraId="0AA70333" w14:textId="77777777" w:rsidR="00D14303" w:rsidRDefault="00D14303" w:rsidP="00A04F40">
      <w:pPr>
        <w:pStyle w:val="51"/>
        <w:spacing w:line="276" w:lineRule="auto"/>
        <w:ind w:firstLine="400"/>
        <w:jc w:val="center"/>
        <w:rPr>
          <w:b/>
          <w:sz w:val="28"/>
          <w:szCs w:val="28"/>
        </w:rPr>
      </w:pPr>
    </w:p>
    <w:p w14:paraId="443279CB" w14:textId="77777777" w:rsidR="00A04F40" w:rsidRDefault="00A04F40" w:rsidP="00A04F40">
      <w:pPr>
        <w:pStyle w:val="51"/>
        <w:spacing w:line="276" w:lineRule="auto"/>
        <w:ind w:firstLine="400"/>
        <w:jc w:val="center"/>
        <w:rPr>
          <w:b/>
          <w:sz w:val="28"/>
          <w:szCs w:val="28"/>
        </w:rPr>
      </w:pPr>
      <w:r w:rsidRPr="00A04F40">
        <w:rPr>
          <w:b/>
          <w:sz w:val="28"/>
          <w:szCs w:val="28"/>
        </w:rPr>
        <w:t>1.1.Пояснительная записка</w:t>
      </w:r>
    </w:p>
    <w:p w14:paraId="5F773869" w14:textId="77777777" w:rsidR="00A04F40" w:rsidRPr="00A04F40" w:rsidRDefault="00A04F40" w:rsidP="00A04F40">
      <w:pPr>
        <w:pStyle w:val="51"/>
        <w:spacing w:line="276" w:lineRule="auto"/>
        <w:ind w:firstLine="400"/>
        <w:jc w:val="both"/>
        <w:rPr>
          <w:b/>
          <w:sz w:val="28"/>
          <w:szCs w:val="28"/>
        </w:rPr>
      </w:pPr>
      <w:r w:rsidRPr="00A04F40">
        <w:rPr>
          <w:b/>
          <w:sz w:val="28"/>
          <w:szCs w:val="28"/>
        </w:rPr>
        <w:t xml:space="preserve">1.1.1.Цели и задачи реализации </w:t>
      </w:r>
    </w:p>
    <w:p w14:paraId="7BBC01E9" w14:textId="77777777" w:rsidR="00A04F40" w:rsidRPr="00676444" w:rsidRDefault="00A04F40" w:rsidP="00D14303">
      <w:pPr>
        <w:pStyle w:val="51"/>
        <w:spacing w:after="0" w:line="276" w:lineRule="auto"/>
        <w:ind w:firstLine="400"/>
        <w:jc w:val="both"/>
        <w:rPr>
          <w:sz w:val="28"/>
          <w:szCs w:val="28"/>
        </w:rPr>
      </w:pPr>
      <w:r w:rsidRPr="00676444">
        <w:rPr>
          <w:sz w:val="28"/>
          <w:szCs w:val="28"/>
        </w:rPr>
        <w:t>Часть основной образовательной программы дошкольного образо</w:t>
      </w:r>
      <w:r w:rsidR="00676444">
        <w:rPr>
          <w:sz w:val="28"/>
          <w:szCs w:val="28"/>
        </w:rPr>
        <w:t>вания МАДОУ «Детский сад № 78 «Теремок</w:t>
      </w:r>
      <w:r w:rsidRPr="00676444">
        <w:rPr>
          <w:sz w:val="28"/>
          <w:szCs w:val="28"/>
        </w:rPr>
        <w:t>» комбинированного вида</w:t>
      </w:r>
      <w:r w:rsidR="00676444">
        <w:rPr>
          <w:sz w:val="28"/>
          <w:szCs w:val="28"/>
        </w:rPr>
        <w:t>»</w:t>
      </w:r>
      <w:r w:rsidRPr="00676444">
        <w:rPr>
          <w:sz w:val="28"/>
          <w:szCs w:val="28"/>
        </w:rPr>
        <w:t xml:space="preserve">, формируемая участниками образовательных отношений (далее вариативная часть Программы) разработана во исполнение п.5 ст. 12 Федерального закона от 29 декабря 2012г. № 273-ФЗ «Об образовании в Российской Федерации» и в соответствие с Приказом Министерства образования и науки Российской Федерации (Минобрнауки России) от 17 октября 2013г. № 1155 «Об утверждениифедерального государственного образовательного стандарта дошкольного образования» (ФГОС ДО).  </w:t>
      </w:r>
    </w:p>
    <w:p w14:paraId="76A24BD1" w14:textId="77777777" w:rsidR="00652E03" w:rsidRDefault="00652E03" w:rsidP="00B36ACC">
      <w:pPr>
        <w:pStyle w:val="51"/>
        <w:spacing w:after="0" w:line="276" w:lineRule="auto"/>
        <w:ind w:firstLine="400"/>
        <w:jc w:val="both"/>
        <w:rPr>
          <w:sz w:val="28"/>
          <w:szCs w:val="28"/>
        </w:rPr>
      </w:pPr>
      <w:r w:rsidRPr="00652E03">
        <w:rPr>
          <w:sz w:val="28"/>
          <w:szCs w:val="28"/>
        </w:rPr>
        <w:t>Вариативная часть Программы служит дополнением к основной образовательной программе дошкольного образования ДОУ и обеспечивает углубленную работу по приоритетным направлениям «Социально-коммуникативное развитие» и «Познавательное развитие»</w:t>
      </w:r>
      <w:r w:rsidR="00D14303">
        <w:rPr>
          <w:sz w:val="28"/>
          <w:szCs w:val="28"/>
        </w:rPr>
        <w:t>, составлена на основе программ:</w:t>
      </w:r>
      <w:r w:rsidR="00B36ACC">
        <w:rPr>
          <w:sz w:val="28"/>
          <w:szCs w:val="28"/>
        </w:rPr>
        <w:t xml:space="preserve"> </w:t>
      </w:r>
      <w:r w:rsidRPr="00652E03">
        <w:rPr>
          <w:sz w:val="28"/>
          <w:szCs w:val="28"/>
        </w:rPr>
        <w:t xml:space="preserve"> «</w:t>
      </w:r>
      <w:r w:rsidR="00D14303">
        <w:rPr>
          <w:sz w:val="28"/>
          <w:szCs w:val="28"/>
        </w:rPr>
        <w:t>Я</w:t>
      </w:r>
      <w:r w:rsidR="00B36ACC">
        <w:rPr>
          <w:sz w:val="28"/>
          <w:szCs w:val="28"/>
        </w:rPr>
        <w:t xml:space="preserve"> </w:t>
      </w:r>
      <w:r w:rsidR="00D14303">
        <w:rPr>
          <w:sz w:val="28"/>
          <w:szCs w:val="28"/>
        </w:rPr>
        <w:t>-</w:t>
      </w:r>
      <w:r w:rsidR="00B36ACC">
        <w:rPr>
          <w:sz w:val="28"/>
          <w:szCs w:val="28"/>
        </w:rPr>
        <w:t xml:space="preserve"> </w:t>
      </w:r>
      <w:r w:rsidR="00D14303">
        <w:rPr>
          <w:sz w:val="28"/>
          <w:szCs w:val="28"/>
        </w:rPr>
        <w:t>Человек»</w:t>
      </w:r>
    </w:p>
    <w:p w14:paraId="4B437AA6" w14:textId="77777777" w:rsidR="00652E03" w:rsidRDefault="00652E03" w:rsidP="00652E03">
      <w:pPr>
        <w:pStyle w:val="51"/>
        <w:spacing w:after="0" w:line="360" w:lineRule="auto"/>
        <w:ind w:firstLine="400"/>
        <w:jc w:val="both"/>
        <w:rPr>
          <w:sz w:val="28"/>
          <w:szCs w:val="28"/>
        </w:rPr>
      </w:pPr>
      <w:r w:rsidRPr="00652E03">
        <w:rPr>
          <w:sz w:val="28"/>
          <w:szCs w:val="28"/>
        </w:rPr>
        <w:t xml:space="preserve">Ведущая цель вариативной части Программы - формирование у ребёнка, начиная с младшего возраста, основ нравственных ценностей через знакомство с системой общечеловеческих норм  и правил поведения личности в </w:t>
      </w:r>
      <w:r w:rsidRPr="00652E03">
        <w:rPr>
          <w:sz w:val="28"/>
          <w:szCs w:val="28"/>
        </w:rPr>
        <w:lastRenderedPageBreak/>
        <w:t>семье и микросоциальной среде, формирование первоначальных представлений о деятельности людей, явлениях общественной жизни, семье и родной культуре.   Достижение поставленной цели обеспечивается реализацией парциальной</w:t>
      </w:r>
      <w:r>
        <w:rPr>
          <w:sz w:val="28"/>
          <w:szCs w:val="28"/>
        </w:rPr>
        <w:t>.</w:t>
      </w:r>
    </w:p>
    <w:p w14:paraId="76C51788" w14:textId="77777777" w:rsidR="00652E03" w:rsidRDefault="00652E03" w:rsidP="00652E03">
      <w:pPr>
        <w:pStyle w:val="51"/>
        <w:spacing w:after="0" w:line="360" w:lineRule="auto"/>
        <w:ind w:firstLine="400"/>
        <w:jc w:val="both"/>
        <w:rPr>
          <w:sz w:val="28"/>
          <w:szCs w:val="28"/>
        </w:rPr>
      </w:pPr>
      <w:r w:rsidRPr="00652E03">
        <w:rPr>
          <w:sz w:val="28"/>
          <w:szCs w:val="28"/>
        </w:rPr>
        <w:t xml:space="preserve">  Вариативная часть Программы построена в соответствии с требованиями государственного образовательного стандарта и отражает основные направления приобщения детей дошкольного возраста к различным аспектам социальной культуры, включенным в контекст патриотического, нравственного, полового, духовного, правового воспитания.  Центральными задачами социально-коммуникативного развития для воспитанников являются:   </w:t>
      </w:r>
    </w:p>
    <w:p w14:paraId="0224A576" w14:textId="77777777" w:rsidR="00652E03" w:rsidRDefault="00652E03" w:rsidP="00652E03">
      <w:pPr>
        <w:pStyle w:val="51"/>
        <w:spacing w:after="0" w:line="360" w:lineRule="auto"/>
        <w:ind w:firstLine="400"/>
        <w:jc w:val="both"/>
        <w:rPr>
          <w:sz w:val="28"/>
          <w:szCs w:val="28"/>
        </w:rPr>
      </w:pPr>
      <w:r w:rsidRPr="00652E03">
        <w:rPr>
          <w:sz w:val="28"/>
          <w:szCs w:val="28"/>
        </w:rPr>
        <w:t xml:space="preserve"> - создание условий для формирования у ребёнка положительного самоощущения</w:t>
      </w:r>
    </w:p>
    <w:p w14:paraId="52EC4674" w14:textId="77777777" w:rsidR="00652E03" w:rsidRPr="00652E03" w:rsidRDefault="00652E03" w:rsidP="00652E03">
      <w:pPr>
        <w:pStyle w:val="51"/>
        <w:spacing w:after="0" w:line="360" w:lineRule="auto"/>
        <w:ind w:firstLine="400"/>
        <w:jc w:val="both"/>
        <w:rPr>
          <w:sz w:val="28"/>
          <w:szCs w:val="28"/>
        </w:rPr>
      </w:pPr>
      <w:r w:rsidRPr="00652E03">
        <w:rPr>
          <w:sz w:val="28"/>
          <w:szCs w:val="28"/>
        </w:rPr>
        <w:t xml:space="preserve"> – уверенности в своих возможностях, в том, что он хороший, что его любят;  </w:t>
      </w:r>
    </w:p>
    <w:p w14:paraId="4D57BEE3" w14:textId="77777777" w:rsidR="00652E03" w:rsidRDefault="00652E03" w:rsidP="00652E03">
      <w:pPr>
        <w:pStyle w:val="51"/>
        <w:spacing w:line="276" w:lineRule="auto"/>
        <w:ind w:firstLine="400"/>
        <w:jc w:val="both"/>
        <w:rPr>
          <w:sz w:val="28"/>
          <w:szCs w:val="28"/>
        </w:rPr>
      </w:pPr>
      <w:r w:rsidRPr="00652E03">
        <w:rPr>
          <w:sz w:val="28"/>
          <w:szCs w:val="28"/>
        </w:rPr>
        <w:t xml:space="preserve">  - формирование у ребёнка чувства собственного достоинства, осознания своих прав и свобод (право иметь собственное мнение, выбирать друзей, игрушки, виды деятельности, иметь личные вещи, по собственному усмотрению использовать личное время);  </w:t>
      </w:r>
    </w:p>
    <w:p w14:paraId="3A42E6C7" w14:textId="77777777" w:rsidR="00652E03" w:rsidRPr="00652E03" w:rsidRDefault="00652E03" w:rsidP="00652E03">
      <w:pPr>
        <w:pStyle w:val="51"/>
        <w:spacing w:line="276" w:lineRule="auto"/>
        <w:ind w:firstLine="400"/>
        <w:jc w:val="both"/>
        <w:rPr>
          <w:sz w:val="28"/>
          <w:szCs w:val="28"/>
        </w:rPr>
      </w:pPr>
      <w:r w:rsidRPr="00652E03">
        <w:rPr>
          <w:sz w:val="28"/>
          <w:szCs w:val="28"/>
        </w:rPr>
        <w:t xml:space="preserve">  -  развитие положительного отношения ребёнка к себе, другим людям, окружающему миру, коммуникативной и социальной компетентности детей;  </w:t>
      </w:r>
    </w:p>
    <w:p w14:paraId="339C31BE" w14:textId="77777777" w:rsidR="00652E03" w:rsidRDefault="00652E03" w:rsidP="00652E03">
      <w:pPr>
        <w:pStyle w:val="51"/>
        <w:spacing w:line="276" w:lineRule="auto"/>
        <w:ind w:firstLine="400"/>
        <w:jc w:val="both"/>
        <w:rPr>
          <w:sz w:val="28"/>
          <w:szCs w:val="28"/>
        </w:rPr>
      </w:pPr>
      <w:r w:rsidRPr="00652E03">
        <w:rPr>
          <w:sz w:val="28"/>
          <w:szCs w:val="28"/>
        </w:rPr>
        <w:t xml:space="preserve">  - создание коммуникативной компетентности ребёнка – распознавание эмоциональных переживаний и состояний окружающих, выражение собственных переживаний;  </w:t>
      </w:r>
    </w:p>
    <w:p w14:paraId="0A2D0A83" w14:textId="77777777" w:rsidR="00652E03" w:rsidRDefault="00652E03" w:rsidP="00652E03">
      <w:pPr>
        <w:pStyle w:val="51"/>
        <w:spacing w:line="276" w:lineRule="auto"/>
        <w:ind w:firstLine="400"/>
        <w:jc w:val="both"/>
        <w:rPr>
          <w:sz w:val="28"/>
          <w:szCs w:val="28"/>
        </w:rPr>
      </w:pPr>
      <w:r w:rsidRPr="00652E03">
        <w:rPr>
          <w:sz w:val="28"/>
          <w:szCs w:val="28"/>
        </w:rPr>
        <w:t xml:space="preserve"> - формирование у детей социальных навыков: освоение различных способов разрешения конфликтных ситуаций, умений договариваться, соблюдать очерёдность, устанавливать новые контакты.  </w:t>
      </w:r>
    </w:p>
    <w:p w14:paraId="7CF8F7D0" w14:textId="77777777" w:rsidR="00652E03" w:rsidRDefault="00652E03" w:rsidP="00652E03">
      <w:pPr>
        <w:pStyle w:val="51"/>
        <w:spacing w:line="276" w:lineRule="auto"/>
        <w:ind w:firstLine="400"/>
        <w:jc w:val="both"/>
        <w:rPr>
          <w:sz w:val="28"/>
          <w:szCs w:val="28"/>
        </w:rPr>
      </w:pPr>
      <w:r w:rsidRPr="00652E03">
        <w:rPr>
          <w:sz w:val="28"/>
          <w:szCs w:val="28"/>
        </w:rPr>
        <w:t xml:space="preserve">Центральными задачами познавательного развития для воспитанников являются: </w:t>
      </w:r>
    </w:p>
    <w:p w14:paraId="7647D78D" w14:textId="77777777" w:rsidR="00652E03" w:rsidRDefault="00652E03" w:rsidP="00652E03">
      <w:pPr>
        <w:pStyle w:val="51"/>
        <w:spacing w:line="276" w:lineRule="auto"/>
        <w:ind w:firstLine="400"/>
        <w:jc w:val="both"/>
        <w:rPr>
          <w:sz w:val="28"/>
          <w:szCs w:val="28"/>
        </w:rPr>
      </w:pPr>
      <w:r w:rsidRPr="00652E03">
        <w:rPr>
          <w:sz w:val="28"/>
          <w:szCs w:val="28"/>
        </w:rPr>
        <w:lastRenderedPageBreak/>
        <w:t xml:space="preserve"> - воспитание положительного отношения ребёнка к окружающим людям </w:t>
      </w:r>
    </w:p>
    <w:p w14:paraId="3D253921" w14:textId="77777777" w:rsidR="00652E03" w:rsidRDefault="00652E03" w:rsidP="00652E03">
      <w:pPr>
        <w:pStyle w:val="51"/>
        <w:spacing w:line="276" w:lineRule="auto"/>
        <w:ind w:firstLine="400"/>
        <w:jc w:val="both"/>
        <w:rPr>
          <w:sz w:val="28"/>
          <w:szCs w:val="28"/>
        </w:rPr>
      </w:pPr>
      <w:r w:rsidRPr="00652E03">
        <w:rPr>
          <w:sz w:val="28"/>
          <w:szCs w:val="28"/>
        </w:rPr>
        <w:t xml:space="preserve">– уважения и терпимости к детям и взрослым независимо от социального происхождения, расовой и национальной принадлежности, языка, вероисповедания, пола, возраста, личностного и поведенческого своеобразия, уважения к чувству собственного достоинства других людей, их мнениям, желаниям, взглядам;   </w:t>
      </w:r>
    </w:p>
    <w:p w14:paraId="580D7909" w14:textId="77777777" w:rsidR="00652E03" w:rsidRDefault="00652E03" w:rsidP="00652E03">
      <w:pPr>
        <w:pStyle w:val="51"/>
        <w:spacing w:line="276" w:lineRule="auto"/>
        <w:ind w:firstLine="400"/>
        <w:jc w:val="both"/>
        <w:rPr>
          <w:sz w:val="28"/>
          <w:szCs w:val="28"/>
        </w:rPr>
      </w:pPr>
      <w:r w:rsidRPr="00652E03">
        <w:rPr>
          <w:sz w:val="28"/>
          <w:szCs w:val="28"/>
        </w:rPr>
        <w:t xml:space="preserve">    -  приобщение детей к ценностям сотрудничества с другими людьми: оказание помощи при осознании необходимости людей друг в друге, планировании совместной работы, соподчинении и контроле своих желаний, согласовании с партнёрами по деятельности мнений и действий;  </w:t>
      </w:r>
    </w:p>
    <w:p w14:paraId="17E92424" w14:textId="77777777" w:rsidR="00652E03" w:rsidRPr="00652E03" w:rsidRDefault="00652E03" w:rsidP="00652E03">
      <w:pPr>
        <w:pStyle w:val="51"/>
        <w:spacing w:line="276" w:lineRule="auto"/>
        <w:ind w:firstLine="400"/>
        <w:jc w:val="both"/>
        <w:rPr>
          <w:sz w:val="28"/>
          <w:szCs w:val="28"/>
        </w:rPr>
      </w:pPr>
      <w:r w:rsidRPr="00652E03">
        <w:rPr>
          <w:sz w:val="28"/>
          <w:szCs w:val="28"/>
        </w:rPr>
        <w:t xml:space="preserve"> - развитие у детей чувства ответственности за другого человека, общее дело, данное слово;   </w:t>
      </w:r>
    </w:p>
    <w:p w14:paraId="661C32B2" w14:textId="77777777" w:rsidR="00652E03" w:rsidRDefault="00652E03" w:rsidP="00652E03">
      <w:pPr>
        <w:pStyle w:val="51"/>
        <w:spacing w:after="0" w:line="276" w:lineRule="auto"/>
        <w:ind w:firstLine="400"/>
        <w:jc w:val="both"/>
        <w:rPr>
          <w:sz w:val="28"/>
          <w:szCs w:val="28"/>
        </w:rPr>
      </w:pPr>
      <w:r w:rsidRPr="00652E03">
        <w:rPr>
          <w:sz w:val="28"/>
          <w:szCs w:val="28"/>
        </w:rPr>
        <w:t xml:space="preserve">         Центральными задачами социально-коммуникативного и познавательного развития для взрослых являются:                                                                                                                  -  создание благоприятной предметно-развивающей среды для социального, нравственного  и познавательного развития детей; </w:t>
      </w:r>
    </w:p>
    <w:p w14:paraId="62D1CAA7" w14:textId="77777777" w:rsidR="00652E03" w:rsidRDefault="00652E03" w:rsidP="00652E03">
      <w:pPr>
        <w:pStyle w:val="51"/>
        <w:spacing w:after="0" w:line="276" w:lineRule="auto"/>
        <w:ind w:firstLine="400"/>
        <w:jc w:val="both"/>
        <w:rPr>
          <w:sz w:val="28"/>
          <w:szCs w:val="28"/>
        </w:rPr>
      </w:pPr>
      <w:r w:rsidRPr="00652E03">
        <w:rPr>
          <w:sz w:val="28"/>
          <w:szCs w:val="28"/>
        </w:rPr>
        <w:t xml:space="preserve"> - создание единой системы работы администрации, педагогических сотрудников ДОУ и родителей по социально – коммуникативному и познавательному развитию детей;                                                                                            -  совершенствование стиля общения педагога с детьми с позиции повышенных требований к и образовательному, нравственному и культурному уровню взрослого; </w:t>
      </w:r>
    </w:p>
    <w:p w14:paraId="25584967" w14:textId="77777777" w:rsidR="00652E03" w:rsidRDefault="00652E03" w:rsidP="00652E03">
      <w:pPr>
        <w:pStyle w:val="51"/>
        <w:spacing w:after="0" w:line="276" w:lineRule="auto"/>
        <w:ind w:firstLine="400"/>
        <w:jc w:val="both"/>
        <w:rPr>
          <w:sz w:val="28"/>
          <w:szCs w:val="28"/>
        </w:rPr>
      </w:pPr>
      <w:r w:rsidRPr="00652E03">
        <w:rPr>
          <w:sz w:val="28"/>
          <w:szCs w:val="28"/>
        </w:rPr>
        <w:t xml:space="preserve">- формирование у детей основ личности будущего гражданина; </w:t>
      </w:r>
    </w:p>
    <w:p w14:paraId="4704BB00" w14:textId="77777777" w:rsidR="00652E03" w:rsidRDefault="00652E03" w:rsidP="00652E03">
      <w:pPr>
        <w:pStyle w:val="51"/>
        <w:spacing w:after="0" w:line="276" w:lineRule="auto"/>
        <w:ind w:firstLine="400"/>
        <w:jc w:val="both"/>
        <w:rPr>
          <w:sz w:val="28"/>
          <w:szCs w:val="28"/>
        </w:rPr>
      </w:pPr>
      <w:r w:rsidRPr="00652E03">
        <w:rPr>
          <w:sz w:val="28"/>
          <w:szCs w:val="28"/>
        </w:rPr>
        <w:t xml:space="preserve"> - профилактика и коррекция имеющихся у детей социально-личностных проблем.   </w:t>
      </w:r>
    </w:p>
    <w:p w14:paraId="1B86CCE3" w14:textId="77777777" w:rsidR="00426354" w:rsidRPr="00426354" w:rsidRDefault="00426354" w:rsidP="00426354">
      <w:pPr>
        <w:pStyle w:val="51"/>
        <w:spacing w:line="276" w:lineRule="auto"/>
        <w:ind w:firstLine="400"/>
        <w:jc w:val="center"/>
        <w:rPr>
          <w:b/>
          <w:sz w:val="28"/>
          <w:szCs w:val="28"/>
        </w:rPr>
      </w:pPr>
      <w:r w:rsidRPr="00426354">
        <w:rPr>
          <w:b/>
          <w:sz w:val="28"/>
          <w:szCs w:val="28"/>
        </w:rPr>
        <w:t>1.1.2. Принципы реализации Программы</w:t>
      </w:r>
    </w:p>
    <w:p w14:paraId="1D6EEACC" w14:textId="77777777" w:rsidR="00426354" w:rsidRDefault="00426354" w:rsidP="00426354">
      <w:pPr>
        <w:pStyle w:val="51"/>
        <w:spacing w:line="276" w:lineRule="auto"/>
        <w:ind w:firstLine="400"/>
        <w:jc w:val="both"/>
        <w:rPr>
          <w:sz w:val="28"/>
          <w:szCs w:val="28"/>
        </w:rPr>
      </w:pPr>
      <w:r w:rsidRPr="00426354">
        <w:rPr>
          <w:sz w:val="28"/>
          <w:szCs w:val="28"/>
        </w:rPr>
        <w:t xml:space="preserve">Принципы вариативной части Программы, позволяющие реализовать поставленные цели и задачи: </w:t>
      </w:r>
    </w:p>
    <w:p w14:paraId="43324EC7" w14:textId="77777777" w:rsidR="00426354" w:rsidRDefault="00426354" w:rsidP="00426354">
      <w:pPr>
        <w:pStyle w:val="51"/>
        <w:spacing w:line="276" w:lineRule="auto"/>
        <w:ind w:firstLine="400"/>
        <w:jc w:val="both"/>
        <w:rPr>
          <w:sz w:val="28"/>
          <w:szCs w:val="28"/>
        </w:rPr>
      </w:pPr>
      <w:r w:rsidRPr="00426354">
        <w:rPr>
          <w:sz w:val="28"/>
          <w:szCs w:val="28"/>
        </w:rPr>
        <w:t>• принцип позитивной социализации ребенка предполагает освоение средств и способов деятельности, культурных образцов поведения и общения с другими людьми в процессе сотрудничества с взрослыми и сверстника</w:t>
      </w:r>
      <w:r w:rsidRPr="00426354">
        <w:rPr>
          <w:sz w:val="28"/>
          <w:szCs w:val="28"/>
        </w:rPr>
        <w:lastRenderedPageBreak/>
        <w:t xml:space="preserve">ми; </w:t>
      </w:r>
    </w:p>
    <w:p w14:paraId="7C050ABF" w14:textId="77777777" w:rsidR="00426354" w:rsidRDefault="00426354" w:rsidP="00426354">
      <w:pPr>
        <w:pStyle w:val="51"/>
        <w:spacing w:line="276" w:lineRule="auto"/>
        <w:ind w:firstLine="400"/>
        <w:jc w:val="both"/>
        <w:rPr>
          <w:sz w:val="28"/>
          <w:szCs w:val="28"/>
        </w:rPr>
      </w:pPr>
      <w:r w:rsidRPr="00426354">
        <w:rPr>
          <w:sz w:val="28"/>
          <w:szCs w:val="28"/>
        </w:rPr>
        <w:t xml:space="preserve">• принцип личностно-ориентированного взаимодействия предусматривает отношение к ребёнку как к качественно отличному от взрослого, но равноценному партнёру. В соответствии с этим воспитатели предоставляют детям право выбора, учитывают их интересы и потребности.  </w:t>
      </w:r>
    </w:p>
    <w:p w14:paraId="687A3526" w14:textId="77777777" w:rsidR="00426354" w:rsidRPr="00426354" w:rsidRDefault="00426354" w:rsidP="00426354">
      <w:pPr>
        <w:pStyle w:val="51"/>
        <w:spacing w:line="276" w:lineRule="auto"/>
        <w:ind w:firstLine="400"/>
        <w:jc w:val="both"/>
        <w:rPr>
          <w:sz w:val="28"/>
          <w:szCs w:val="28"/>
        </w:rPr>
      </w:pPr>
      <w:r w:rsidRPr="00426354">
        <w:rPr>
          <w:sz w:val="28"/>
          <w:szCs w:val="28"/>
        </w:rPr>
        <w:t xml:space="preserve">• принцип индивидуализации образования предполагает: – постоянное наблюдение, сбор данных о ребёнке, анализ его деятельности и создание индивидуальных программ развития; </w:t>
      </w:r>
    </w:p>
    <w:p w14:paraId="3355E512" w14:textId="77777777" w:rsidR="00426354" w:rsidRDefault="00426354" w:rsidP="00426354">
      <w:pPr>
        <w:pStyle w:val="51"/>
        <w:spacing w:line="276" w:lineRule="auto"/>
        <w:ind w:firstLine="400"/>
        <w:jc w:val="both"/>
        <w:rPr>
          <w:sz w:val="28"/>
          <w:szCs w:val="28"/>
        </w:rPr>
      </w:pPr>
      <w:r w:rsidRPr="00426354">
        <w:rPr>
          <w:sz w:val="28"/>
          <w:szCs w:val="28"/>
        </w:rPr>
        <w:t xml:space="preserve">– предоставление ребёнку возможности выбора в разных видах деятельности, акцент на инициативность, самостоятельность и личностную активность; </w:t>
      </w:r>
    </w:p>
    <w:p w14:paraId="0141BD75" w14:textId="77777777" w:rsidR="00426354" w:rsidRDefault="00426354" w:rsidP="00426354">
      <w:pPr>
        <w:pStyle w:val="51"/>
        <w:spacing w:line="276" w:lineRule="auto"/>
        <w:ind w:firstLine="400"/>
        <w:jc w:val="both"/>
        <w:rPr>
          <w:sz w:val="28"/>
          <w:szCs w:val="28"/>
        </w:rPr>
      </w:pPr>
      <w:r w:rsidRPr="00426354">
        <w:rPr>
          <w:sz w:val="28"/>
          <w:szCs w:val="28"/>
        </w:rPr>
        <w:t>– оказание психолого-педагогической поддержки в сложной ситуации.</w:t>
      </w:r>
    </w:p>
    <w:p w14:paraId="520DE3C8" w14:textId="77777777" w:rsidR="00426354" w:rsidRPr="00426354" w:rsidRDefault="00426354" w:rsidP="00426354">
      <w:pPr>
        <w:pStyle w:val="51"/>
        <w:spacing w:line="276" w:lineRule="auto"/>
        <w:ind w:firstLine="400"/>
        <w:jc w:val="both"/>
        <w:rPr>
          <w:sz w:val="28"/>
          <w:szCs w:val="28"/>
        </w:rPr>
      </w:pPr>
      <w:r w:rsidRPr="00426354">
        <w:rPr>
          <w:sz w:val="28"/>
          <w:szCs w:val="28"/>
        </w:rPr>
        <w:t xml:space="preserve"> • принцип развивающего образования предполагает, что содержание образования формируется исходя из паритета интересов и потребностей, склонностей и способностей всех участников образовательных отношений. Реализация принципа обеспечивает действия ребёнка в зоне ближайшего развития, т.е. проявления им как явных, так и скрытых возможностей.  Актуальность программы   В современном мире  особое внимание уделяется проблеме социально- коммуникативного развития и воспитания дошкольников, являющейся одним из компонентов проекта Федерального государственного образовательного стандарта по дошкольному образованию.  Дошкольное детство – это период становления личности, человека, гражданина, который происходит в самый нежный и чувственный период жизни. Многие исследователи справедливо утверждают, что всё, чем богат человек, приобретается им в детстве. Движущей силой развития ребёнка в этот период является накопление и расширение индивидуального жизненного опыта в процессе особого взаимодействия с взрослыми и сверстниками.  Современная семья серьёзно озабочена образованием и развитием детей, формированием основ их физического здоровья. На второй план уходит создание для ребёнка чётких моральных ориентиров, нравственных черт личности, чувство патриотизма. Сформированность нравственных ценностей – важнейший показатель целостной личности, самостоятельной и от</w:t>
      </w:r>
      <w:r w:rsidRPr="00426354">
        <w:rPr>
          <w:sz w:val="28"/>
          <w:szCs w:val="28"/>
        </w:rPr>
        <w:lastRenderedPageBreak/>
        <w:t>ветственной, способной не только к присвоению культуры и опыта человечества, но и  позитивному преобразованию накопленного опыта в своей деятельности. Важной приметой времени стало распространение индивидуализма как ведущей позиции человека по отношению к обществу. Современные родители воспитывают ребёнка «для него самого», не учитывая, однако, что эта позиция может серьёзно помешать</w:t>
      </w:r>
      <w:r>
        <w:rPr>
          <w:sz w:val="28"/>
          <w:szCs w:val="28"/>
        </w:rPr>
        <w:t>,</w:t>
      </w:r>
      <w:r w:rsidRPr="00426354">
        <w:rPr>
          <w:sz w:val="28"/>
          <w:szCs w:val="28"/>
        </w:rPr>
        <w:t xml:space="preserve"> ребёнку научиться</w:t>
      </w:r>
      <w:r>
        <w:rPr>
          <w:sz w:val="28"/>
          <w:szCs w:val="28"/>
        </w:rPr>
        <w:t>,</w:t>
      </w:r>
      <w:r w:rsidRPr="00426354">
        <w:rPr>
          <w:sz w:val="28"/>
          <w:szCs w:val="28"/>
        </w:rPr>
        <w:t xml:space="preserve"> строить гармоничные  отношения с другими, полноценно сформировать  социальную и коммуникативную компетентность. Другая  тотальная проблема –  провождение времени современных детей перед экранами компьютеров, планшетов и телевизоров. Такая направленность на виртуальное потребление неизбежно приводит к отрыву ребёнка от объективности, реальности окружающего мира. Поэтому личный опыт ребёнка должен организовываться так, чтобы он естественным путём, в доступных ему видах деятельности осваивал средства и способы познания, общения и деятельности, позволяющие проявить самостоятельность, отзывчивость, культуру общения, гуманное отношение к миру. Важно создать эмоционально-комфортный климат в группе и содержательное личностно-ориентированное взаимодействие воспитателя с детьми, уметь поддерживать инициативу детей. Неизменным помощником в социально- личностном развитии детей является семья. Только в сотрудничестве с близкими взрослыми можно добиться высоких воспитательных результатов. Мы стараемся воспитать у ребёнка любовь к самому близкому - к родному дому и детскому саду. Это основа нравственного воспитания, первая и важная ступень. Ребёнок должен, прежде всего, осознать себя членом семьи, неотъемлемой частью своей малой </w:t>
      </w:r>
    </w:p>
    <w:p w14:paraId="79E844EC" w14:textId="77777777" w:rsidR="00426354" w:rsidRPr="00426354" w:rsidRDefault="00426354" w:rsidP="00426354">
      <w:pPr>
        <w:pStyle w:val="51"/>
        <w:spacing w:line="276" w:lineRule="auto"/>
        <w:ind w:firstLine="400"/>
        <w:jc w:val="both"/>
        <w:rPr>
          <w:sz w:val="28"/>
          <w:szCs w:val="28"/>
        </w:rPr>
      </w:pPr>
      <w:r w:rsidRPr="00426354">
        <w:rPr>
          <w:sz w:val="28"/>
          <w:szCs w:val="28"/>
        </w:rPr>
        <w:t xml:space="preserve">родины, затем – гражданином своей страны, и только потом – жителем планеты Земля.                                                           Программа построена в соответствии с Законом Российской Федерации «Об образовании». Ее содержание ориентировано как на общечеловеческую культуру, так и на российские культурные традиции, включает региональные аспекты культуры Новгородского края. Программа нацелена на развитие любознательности как основы познавательной активности дошкольников, на становление коммуникативных способностей. В процессе ее использования обеспечивается охрана и укрепление физического и психического здоровья детей, эмоциональное благополучие каждого ребенка, его интеллектуальное и познавательное  развитие, осуществляется приобщение к общечеловеческим ценностям.   </w:t>
      </w:r>
    </w:p>
    <w:p w14:paraId="5EA91229" w14:textId="77777777" w:rsidR="00426354" w:rsidRPr="00426354" w:rsidRDefault="00426354" w:rsidP="00426354">
      <w:pPr>
        <w:pStyle w:val="51"/>
        <w:spacing w:line="276" w:lineRule="auto"/>
        <w:ind w:firstLine="400"/>
        <w:jc w:val="both"/>
        <w:rPr>
          <w:sz w:val="28"/>
          <w:szCs w:val="28"/>
        </w:rPr>
      </w:pPr>
      <w:r w:rsidRPr="00426354">
        <w:rPr>
          <w:sz w:val="28"/>
          <w:szCs w:val="28"/>
        </w:rPr>
        <w:lastRenderedPageBreak/>
        <w:t xml:space="preserve">1.2. Планируемые результаты освоения части Программы, формируемой участниками образовательных отношений </w:t>
      </w:r>
    </w:p>
    <w:p w14:paraId="172A95A0" w14:textId="77777777" w:rsidR="00426354" w:rsidRPr="00426354" w:rsidRDefault="00426354" w:rsidP="00426354">
      <w:pPr>
        <w:pStyle w:val="51"/>
        <w:spacing w:line="276" w:lineRule="auto"/>
        <w:ind w:firstLine="400"/>
        <w:jc w:val="both"/>
        <w:rPr>
          <w:sz w:val="28"/>
          <w:szCs w:val="28"/>
        </w:rPr>
      </w:pPr>
      <w:r w:rsidRPr="00426354">
        <w:rPr>
          <w:sz w:val="28"/>
          <w:szCs w:val="28"/>
        </w:rPr>
        <w:t xml:space="preserve">- формирование у ребёнка чувства собственного достоинства, осознания своих прав и свобод (право иметь собственное мнение, выбирать друзей, игрушки, виды деятельности, иметь личные вещи, по собственному усмотрению использовать личное время);  </w:t>
      </w:r>
    </w:p>
    <w:p w14:paraId="57BACFB9" w14:textId="77777777" w:rsidR="00426354" w:rsidRPr="00426354" w:rsidRDefault="00426354" w:rsidP="00426354">
      <w:pPr>
        <w:pStyle w:val="51"/>
        <w:spacing w:line="276" w:lineRule="auto"/>
        <w:ind w:firstLine="400"/>
        <w:jc w:val="both"/>
        <w:rPr>
          <w:sz w:val="28"/>
          <w:szCs w:val="28"/>
        </w:rPr>
      </w:pPr>
      <w:r w:rsidRPr="00426354">
        <w:rPr>
          <w:sz w:val="28"/>
          <w:szCs w:val="28"/>
        </w:rPr>
        <w:t xml:space="preserve">- развитие у детей чувства ответственности за другого человека, общее дело, данное слово;   </w:t>
      </w:r>
    </w:p>
    <w:p w14:paraId="34BFD9AE" w14:textId="77777777" w:rsidR="00426354" w:rsidRPr="00426354" w:rsidRDefault="00426354" w:rsidP="00426354">
      <w:pPr>
        <w:pStyle w:val="51"/>
        <w:spacing w:line="276" w:lineRule="auto"/>
        <w:ind w:firstLine="400"/>
        <w:jc w:val="both"/>
        <w:rPr>
          <w:sz w:val="28"/>
          <w:szCs w:val="28"/>
        </w:rPr>
      </w:pPr>
      <w:r w:rsidRPr="00426354">
        <w:rPr>
          <w:sz w:val="28"/>
          <w:szCs w:val="28"/>
        </w:rPr>
        <w:t xml:space="preserve"> - развитие коммуникативных умений и навыков, связной речи и лексико- грамматических  категорий;    </w:t>
      </w:r>
    </w:p>
    <w:p w14:paraId="3F0EAA26" w14:textId="77777777" w:rsidR="00426354" w:rsidRPr="00426354" w:rsidRDefault="00426354" w:rsidP="00426354">
      <w:pPr>
        <w:pStyle w:val="51"/>
        <w:spacing w:line="276" w:lineRule="auto"/>
        <w:ind w:firstLine="400"/>
        <w:jc w:val="both"/>
        <w:rPr>
          <w:sz w:val="28"/>
          <w:szCs w:val="28"/>
        </w:rPr>
      </w:pPr>
      <w:r w:rsidRPr="00426354">
        <w:rPr>
          <w:sz w:val="28"/>
          <w:szCs w:val="28"/>
        </w:rPr>
        <w:t xml:space="preserve"> - формирование у детей социальных навыков: освоение различных способов разрешения конфликтных ситуаций, умений договариваться, соблюдать очерёдность, устанавливать новые контакты; </w:t>
      </w:r>
    </w:p>
    <w:p w14:paraId="30A247A7" w14:textId="77777777" w:rsidR="00426354" w:rsidRPr="00426354" w:rsidRDefault="00426354" w:rsidP="00426354">
      <w:pPr>
        <w:pStyle w:val="51"/>
        <w:spacing w:line="276" w:lineRule="auto"/>
        <w:ind w:firstLine="400"/>
        <w:jc w:val="both"/>
        <w:rPr>
          <w:sz w:val="28"/>
          <w:szCs w:val="28"/>
        </w:rPr>
      </w:pPr>
      <w:r w:rsidRPr="00426354">
        <w:rPr>
          <w:sz w:val="28"/>
          <w:szCs w:val="28"/>
        </w:rPr>
        <w:t xml:space="preserve">- проявление патриотических чувств,   чувства гордости за свою страну, ее достижения; </w:t>
      </w:r>
    </w:p>
    <w:p w14:paraId="5CA38EF5" w14:textId="77777777" w:rsidR="00426354" w:rsidRPr="00426354" w:rsidRDefault="00426354" w:rsidP="00426354">
      <w:pPr>
        <w:pStyle w:val="51"/>
        <w:spacing w:line="276" w:lineRule="auto"/>
        <w:ind w:firstLine="400"/>
        <w:jc w:val="both"/>
        <w:rPr>
          <w:sz w:val="28"/>
          <w:szCs w:val="28"/>
        </w:rPr>
      </w:pPr>
      <w:r w:rsidRPr="00426354">
        <w:rPr>
          <w:sz w:val="28"/>
          <w:szCs w:val="28"/>
        </w:rPr>
        <w:t xml:space="preserve"> - воспитание положительного отношения ребёнка к окружающим людям – уважения и терпимости к детям и взрослым независимо от социального происхождения, расовой и национальной принадлежности, языка, вероисповедания, пола, возраста, личностного и поведенческого своеобразия; уважения к чувству собственного достоинства других людей, их мнениям, желаниям, взглядам;   </w:t>
      </w:r>
    </w:p>
    <w:p w14:paraId="09B03D2D" w14:textId="77777777" w:rsidR="00426354" w:rsidRPr="00426354" w:rsidRDefault="00426354" w:rsidP="00426354">
      <w:pPr>
        <w:pStyle w:val="51"/>
        <w:spacing w:line="276" w:lineRule="auto"/>
        <w:ind w:firstLine="400"/>
        <w:jc w:val="both"/>
        <w:rPr>
          <w:sz w:val="28"/>
          <w:szCs w:val="28"/>
        </w:rPr>
      </w:pPr>
      <w:r w:rsidRPr="00426354">
        <w:rPr>
          <w:sz w:val="28"/>
          <w:szCs w:val="28"/>
        </w:rPr>
        <w:t xml:space="preserve">- приобщение детей к ценностям сотрудничества с другими людьми: оказание помощи при осознании необходимости людей друг в друге, планировании совместной работы, соподчинении и контроле своих желаний, согласовании с партнёрами по деятельности мнений и действий;    </w:t>
      </w:r>
    </w:p>
    <w:p w14:paraId="4927979A" w14:textId="77777777" w:rsidR="00426354" w:rsidRPr="00426354" w:rsidRDefault="00426354" w:rsidP="00426354">
      <w:pPr>
        <w:pStyle w:val="51"/>
        <w:spacing w:line="276" w:lineRule="auto"/>
        <w:ind w:firstLine="400"/>
        <w:jc w:val="both"/>
        <w:rPr>
          <w:sz w:val="28"/>
          <w:szCs w:val="28"/>
        </w:rPr>
      </w:pPr>
      <w:r w:rsidRPr="00426354">
        <w:rPr>
          <w:sz w:val="28"/>
          <w:szCs w:val="28"/>
        </w:rPr>
        <w:t xml:space="preserve"> -формирование  представлений о ее географическом разнообразии, многонациональности, важнейших исторических событиях; </w:t>
      </w:r>
    </w:p>
    <w:p w14:paraId="0EEFC7E3" w14:textId="77777777" w:rsidR="00426354" w:rsidRPr="00426354" w:rsidRDefault="00426354" w:rsidP="00426354">
      <w:pPr>
        <w:pStyle w:val="51"/>
        <w:spacing w:line="276" w:lineRule="auto"/>
        <w:ind w:firstLine="400"/>
        <w:jc w:val="both"/>
        <w:rPr>
          <w:sz w:val="28"/>
          <w:szCs w:val="28"/>
        </w:rPr>
      </w:pPr>
      <w:r w:rsidRPr="00426354">
        <w:rPr>
          <w:sz w:val="28"/>
          <w:szCs w:val="28"/>
        </w:rPr>
        <w:lastRenderedPageBreak/>
        <w:t xml:space="preserve">- формирование  первичных представлений о себе, семье, традиционных семейных ценностях, включая традиционные гендерные ориентации, проявление уважение к своему и противоположному полу;                                                                                - -- - развитие чувства ответственности,  стремления поступать хорошо; проявления уважения к старшим и заботы о младших;  </w:t>
      </w:r>
    </w:p>
    <w:p w14:paraId="1FD41A3F" w14:textId="77777777" w:rsidR="00A04F40" w:rsidRPr="00676444" w:rsidRDefault="00426354" w:rsidP="00426354">
      <w:pPr>
        <w:pStyle w:val="51"/>
        <w:spacing w:after="0" w:line="276" w:lineRule="auto"/>
        <w:ind w:firstLine="400"/>
        <w:jc w:val="both"/>
        <w:rPr>
          <w:sz w:val="28"/>
          <w:szCs w:val="28"/>
        </w:rPr>
      </w:pPr>
      <w:r w:rsidRPr="00426354">
        <w:rPr>
          <w:sz w:val="28"/>
          <w:szCs w:val="28"/>
        </w:rPr>
        <w:t xml:space="preserve">- соблюдение элементарных общепринятых норм, имеет первичные ценностные представления о том, «что такое хорошо и что такое плохо».   </w:t>
      </w:r>
    </w:p>
    <w:p w14:paraId="26FFA101" w14:textId="77777777" w:rsidR="00A04F40" w:rsidRPr="00676444" w:rsidRDefault="00A04F40" w:rsidP="00A04F40">
      <w:pPr>
        <w:pStyle w:val="51"/>
        <w:spacing w:after="0" w:line="276" w:lineRule="auto"/>
        <w:ind w:firstLine="400"/>
        <w:jc w:val="both"/>
        <w:rPr>
          <w:sz w:val="28"/>
          <w:szCs w:val="28"/>
        </w:rPr>
      </w:pPr>
    </w:p>
    <w:p w14:paraId="37D06D18" w14:textId="77777777" w:rsidR="00A04F40" w:rsidRDefault="00A04F40" w:rsidP="00A04F40">
      <w:pPr>
        <w:pStyle w:val="51"/>
        <w:spacing w:after="0" w:line="276" w:lineRule="auto"/>
        <w:ind w:firstLine="400"/>
        <w:jc w:val="both"/>
        <w:rPr>
          <w:b/>
          <w:sz w:val="28"/>
          <w:szCs w:val="28"/>
        </w:rPr>
      </w:pPr>
    </w:p>
    <w:p w14:paraId="51F6015E" w14:textId="77777777" w:rsidR="00A04F40" w:rsidRDefault="00A04F40" w:rsidP="00A04F40">
      <w:pPr>
        <w:pStyle w:val="51"/>
        <w:spacing w:after="0" w:line="276" w:lineRule="auto"/>
        <w:ind w:firstLine="400"/>
        <w:jc w:val="both"/>
        <w:rPr>
          <w:b/>
          <w:sz w:val="28"/>
          <w:szCs w:val="28"/>
        </w:rPr>
      </w:pPr>
    </w:p>
    <w:p w14:paraId="659F5035" w14:textId="77777777" w:rsidR="00A04F40" w:rsidRDefault="00A04F40" w:rsidP="00A04F40">
      <w:pPr>
        <w:pStyle w:val="51"/>
        <w:spacing w:after="0" w:line="276" w:lineRule="auto"/>
        <w:ind w:firstLine="400"/>
        <w:jc w:val="both"/>
        <w:rPr>
          <w:b/>
          <w:sz w:val="28"/>
          <w:szCs w:val="28"/>
        </w:rPr>
      </w:pPr>
    </w:p>
    <w:p w14:paraId="2BD4F206" w14:textId="77777777" w:rsidR="00A04F40" w:rsidRDefault="00A04F40" w:rsidP="00A04F40">
      <w:pPr>
        <w:pStyle w:val="51"/>
        <w:spacing w:after="0" w:line="276" w:lineRule="auto"/>
        <w:ind w:firstLine="400"/>
        <w:jc w:val="both"/>
        <w:rPr>
          <w:b/>
          <w:sz w:val="28"/>
          <w:szCs w:val="28"/>
        </w:rPr>
      </w:pPr>
    </w:p>
    <w:p w14:paraId="235591D2" w14:textId="77777777" w:rsidR="00A04F40" w:rsidRPr="00A04F40" w:rsidRDefault="00A04F40" w:rsidP="00A04F40">
      <w:pPr>
        <w:pStyle w:val="51"/>
        <w:spacing w:after="0" w:line="276" w:lineRule="auto"/>
        <w:ind w:firstLine="400"/>
        <w:jc w:val="both"/>
        <w:rPr>
          <w:b/>
          <w:sz w:val="28"/>
          <w:szCs w:val="28"/>
        </w:rPr>
      </w:pPr>
    </w:p>
    <w:p w14:paraId="24C7DD43" w14:textId="77777777" w:rsidR="00A04F40" w:rsidRPr="00FB6101" w:rsidRDefault="00A04F40" w:rsidP="00A04F40">
      <w:pPr>
        <w:rPr>
          <w:b/>
          <w:color w:val="FF0000"/>
          <w:spacing w:val="7"/>
          <w:sz w:val="28"/>
          <w:szCs w:val="28"/>
          <w:lang w:eastAsia="en-US"/>
        </w:rPr>
      </w:pPr>
      <w:r w:rsidRPr="00FB6101">
        <w:rPr>
          <w:b/>
          <w:color w:val="FF0000"/>
          <w:spacing w:val="7"/>
          <w:sz w:val="28"/>
          <w:szCs w:val="28"/>
          <w:lang w:eastAsia="en-US"/>
        </w:rPr>
        <w:t xml:space="preserve">Вариативная часть. Реализация парциальных программ по приоритетным направлениям работы ОУ.  </w:t>
      </w:r>
    </w:p>
    <w:p w14:paraId="2280211E" w14:textId="77777777" w:rsidR="00A04F40" w:rsidRPr="00774A47" w:rsidRDefault="00A04F40" w:rsidP="00A04F40">
      <w:pPr>
        <w:pStyle w:val="51"/>
        <w:shd w:val="clear" w:color="auto" w:fill="auto"/>
        <w:spacing w:after="0" w:line="240" w:lineRule="auto"/>
        <w:rPr>
          <w:b/>
          <w:color w:val="FF0000"/>
          <w:sz w:val="28"/>
          <w:szCs w:val="28"/>
        </w:rPr>
      </w:pPr>
    </w:p>
    <w:p w14:paraId="28834435" w14:textId="77777777" w:rsidR="00BF2FC1" w:rsidRDefault="00BF2FC1" w:rsidP="000F7205">
      <w:pPr>
        <w:pStyle w:val="51"/>
        <w:shd w:val="clear" w:color="auto" w:fill="auto"/>
        <w:spacing w:after="0" w:line="276" w:lineRule="auto"/>
        <w:ind w:firstLine="400"/>
        <w:jc w:val="both"/>
        <w:rPr>
          <w:b/>
          <w:sz w:val="28"/>
          <w:szCs w:val="28"/>
        </w:rPr>
      </w:pPr>
    </w:p>
    <w:p w14:paraId="4EDC6398" w14:textId="77777777" w:rsidR="008700C4" w:rsidRDefault="00472816" w:rsidP="000F7205">
      <w:pPr>
        <w:pStyle w:val="51"/>
        <w:shd w:val="clear" w:color="auto" w:fill="auto"/>
        <w:spacing w:after="0" w:line="276" w:lineRule="auto"/>
        <w:ind w:firstLine="4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DA006D">
        <w:rPr>
          <w:b/>
          <w:sz w:val="28"/>
          <w:szCs w:val="28"/>
        </w:rPr>
        <w:t>изическое развитие:</w:t>
      </w:r>
    </w:p>
    <w:p w14:paraId="77E59CDA" w14:textId="77777777" w:rsidR="000F7205" w:rsidRDefault="000F7205" w:rsidP="000F7205">
      <w:pPr>
        <w:pStyle w:val="51"/>
        <w:shd w:val="clear" w:color="auto" w:fill="auto"/>
        <w:spacing w:after="0" w:line="276" w:lineRule="auto"/>
        <w:ind w:firstLine="400"/>
        <w:jc w:val="both"/>
        <w:rPr>
          <w:b/>
          <w:sz w:val="28"/>
          <w:szCs w:val="28"/>
        </w:rPr>
      </w:pPr>
    </w:p>
    <w:p w14:paraId="3EBF40D8" w14:textId="77777777" w:rsidR="00B4140A" w:rsidRPr="000F7205" w:rsidRDefault="00F0318C" w:rsidP="0092530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F0318C">
        <w:rPr>
          <w:bCs/>
          <w:iCs/>
          <w:sz w:val="28"/>
          <w:szCs w:val="28"/>
        </w:rPr>
        <w:t>Приоритетное направление</w:t>
      </w:r>
      <w:r w:rsidR="007C6F76">
        <w:rPr>
          <w:bCs/>
          <w:iCs/>
          <w:sz w:val="28"/>
          <w:szCs w:val="28"/>
        </w:rPr>
        <w:t>,</w:t>
      </w:r>
      <w:r w:rsidR="007C6F76">
        <w:rPr>
          <w:sz w:val="28"/>
          <w:szCs w:val="28"/>
        </w:rPr>
        <w:t>осуществл</w:t>
      </w:r>
      <w:r w:rsidRPr="00F0318C">
        <w:rPr>
          <w:sz w:val="28"/>
          <w:szCs w:val="28"/>
        </w:rPr>
        <w:t>яется по</w:t>
      </w:r>
      <w:r w:rsidR="000F7205">
        <w:rPr>
          <w:sz w:val="28"/>
          <w:szCs w:val="28"/>
        </w:rPr>
        <w:t>здоровьесберегающей педагогической  модели.      Модель</w:t>
      </w:r>
      <w:r w:rsidR="0092530D">
        <w:rPr>
          <w:sz w:val="28"/>
          <w:szCs w:val="28"/>
        </w:rPr>
        <w:t>,</w:t>
      </w:r>
      <w:r w:rsidR="000F7205">
        <w:rPr>
          <w:sz w:val="28"/>
          <w:szCs w:val="28"/>
        </w:rPr>
        <w:t xml:space="preserve">  включает в себя  оздоравливающие                технологии</w:t>
      </w:r>
      <w:r w:rsidR="0092530D">
        <w:rPr>
          <w:sz w:val="28"/>
          <w:szCs w:val="28"/>
        </w:rPr>
        <w:t>,</w:t>
      </w:r>
      <w:r w:rsidR="000F7205">
        <w:rPr>
          <w:sz w:val="28"/>
          <w:szCs w:val="28"/>
        </w:rPr>
        <w:t xml:space="preserve">        подобранны   и    систематизированывоспитателями и специалистами ДОУ,  </w:t>
      </w:r>
      <w:r w:rsidR="007C6F76">
        <w:rPr>
          <w:sz w:val="28"/>
          <w:szCs w:val="28"/>
        </w:rPr>
        <w:t xml:space="preserve">учитывая контингент воспитанников. </w:t>
      </w:r>
    </w:p>
    <w:p w14:paraId="4A277CCE" w14:textId="77777777" w:rsidR="00B4140A" w:rsidRDefault="00B4140A" w:rsidP="0092530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B4140A">
        <w:rPr>
          <w:sz w:val="28"/>
          <w:szCs w:val="28"/>
        </w:rPr>
        <w:t>В учреждении формируется</w:t>
      </w:r>
      <w:r w:rsidR="00F0318C" w:rsidRPr="00B4140A">
        <w:rPr>
          <w:sz w:val="28"/>
          <w:szCs w:val="28"/>
        </w:rPr>
        <w:t xml:space="preserve"> ба</w:t>
      </w:r>
      <w:r w:rsidRPr="00B4140A">
        <w:rPr>
          <w:sz w:val="28"/>
          <w:szCs w:val="28"/>
        </w:rPr>
        <w:t>за</w:t>
      </w:r>
      <w:r w:rsidR="00F0318C" w:rsidRPr="00B4140A">
        <w:rPr>
          <w:sz w:val="28"/>
          <w:szCs w:val="28"/>
        </w:rPr>
        <w:t xml:space="preserve"> данных о состоянии здоровья, индивидуальных психо</w:t>
      </w:r>
      <w:r w:rsidRPr="00B4140A">
        <w:rPr>
          <w:sz w:val="28"/>
          <w:szCs w:val="28"/>
        </w:rPr>
        <w:t xml:space="preserve">физиологических особенностях </w:t>
      </w:r>
      <w:r w:rsidR="00F0318C" w:rsidRPr="00B4140A">
        <w:rPr>
          <w:sz w:val="28"/>
          <w:szCs w:val="28"/>
        </w:rPr>
        <w:t>и резервных возможностях организма вос</w:t>
      </w:r>
      <w:r w:rsidRPr="00B4140A">
        <w:rPr>
          <w:sz w:val="28"/>
          <w:szCs w:val="28"/>
        </w:rPr>
        <w:t>питанников, на основе</w:t>
      </w:r>
      <w:r w:rsidR="00BF351B">
        <w:rPr>
          <w:sz w:val="28"/>
          <w:szCs w:val="28"/>
        </w:rPr>
        <w:t xml:space="preserve">, </w:t>
      </w:r>
      <w:r w:rsidRPr="00B4140A">
        <w:rPr>
          <w:sz w:val="28"/>
          <w:szCs w:val="28"/>
        </w:rPr>
        <w:t xml:space="preserve"> которой осуществляется</w:t>
      </w:r>
      <w:r w:rsidR="00F0318C" w:rsidRPr="00B4140A">
        <w:rPr>
          <w:sz w:val="28"/>
          <w:szCs w:val="28"/>
        </w:rPr>
        <w:t>разработка и реализация индивидуальных и коллективных программ оздо</w:t>
      </w:r>
      <w:r w:rsidRPr="00B4140A">
        <w:rPr>
          <w:sz w:val="28"/>
          <w:szCs w:val="28"/>
        </w:rPr>
        <w:t xml:space="preserve">ровления детей, </w:t>
      </w:r>
      <w:r w:rsidR="00F0318C" w:rsidRPr="00B4140A">
        <w:rPr>
          <w:sz w:val="28"/>
          <w:szCs w:val="28"/>
        </w:rPr>
        <w:t>исходя из особенностей  их психофизического развития, региональных возможностей,  этнонацио</w:t>
      </w:r>
      <w:r w:rsidRPr="00B4140A">
        <w:rPr>
          <w:sz w:val="28"/>
          <w:szCs w:val="28"/>
        </w:rPr>
        <w:t>нальных  условий</w:t>
      </w:r>
      <w:r w:rsidR="000F7205">
        <w:rPr>
          <w:sz w:val="28"/>
          <w:szCs w:val="28"/>
        </w:rPr>
        <w:t>.</w:t>
      </w:r>
    </w:p>
    <w:p w14:paraId="67EBB89C" w14:textId="77777777" w:rsidR="000F7205" w:rsidRPr="005D7CF5" w:rsidRDefault="000F7205" w:rsidP="0092530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4"/>
          <w:szCs w:val="24"/>
        </w:rPr>
      </w:pPr>
    </w:p>
    <w:p w14:paraId="59162757" w14:textId="77777777" w:rsidR="00F0318C" w:rsidRDefault="00F0318C" w:rsidP="0092530D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bCs/>
          <w:sz w:val="28"/>
          <w:szCs w:val="28"/>
        </w:rPr>
      </w:pPr>
      <w:r w:rsidRPr="00E644FC">
        <w:rPr>
          <w:b/>
          <w:bCs/>
          <w:sz w:val="28"/>
          <w:szCs w:val="28"/>
        </w:rPr>
        <w:lastRenderedPageBreak/>
        <w:t xml:space="preserve">Основные направления </w:t>
      </w:r>
      <w:r w:rsidR="0092530D">
        <w:rPr>
          <w:b/>
          <w:bCs/>
          <w:sz w:val="28"/>
          <w:szCs w:val="28"/>
        </w:rPr>
        <w:t xml:space="preserve"> модели</w:t>
      </w:r>
      <w:r w:rsidRPr="00E644FC">
        <w:rPr>
          <w:b/>
          <w:bCs/>
          <w:sz w:val="28"/>
          <w:szCs w:val="28"/>
        </w:rPr>
        <w:t>.</w:t>
      </w:r>
    </w:p>
    <w:p w14:paraId="41F0194F" w14:textId="77777777" w:rsidR="000F7205" w:rsidRPr="00E644FC" w:rsidRDefault="000F7205" w:rsidP="0092530D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bCs/>
          <w:sz w:val="28"/>
          <w:szCs w:val="28"/>
        </w:rPr>
      </w:pPr>
    </w:p>
    <w:p w14:paraId="3307CA56" w14:textId="77777777" w:rsidR="00F0318C" w:rsidRPr="0092530D" w:rsidRDefault="0092530D" w:rsidP="0092530D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F0318C" w:rsidRPr="0092530D">
        <w:rPr>
          <w:b/>
          <w:bCs/>
          <w:sz w:val="28"/>
          <w:szCs w:val="28"/>
        </w:rPr>
        <w:t>Комплексная диагностика</w:t>
      </w:r>
      <w:r w:rsidR="00F0318C" w:rsidRPr="0092530D">
        <w:rPr>
          <w:bCs/>
          <w:sz w:val="28"/>
          <w:szCs w:val="28"/>
        </w:rPr>
        <w:t>.</w:t>
      </w:r>
    </w:p>
    <w:p w14:paraId="4CEA0887" w14:textId="77777777" w:rsidR="0092530D" w:rsidRPr="0092530D" w:rsidRDefault="0092530D" w:rsidP="0092530D">
      <w:pPr>
        <w:pStyle w:val="aa"/>
        <w:spacing w:line="276" w:lineRule="auto"/>
        <w:ind w:left="1364"/>
        <w:jc w:val="both"/>
        <w:rPr>
          <w:bCs/>
          <w:sz w:val="28"/>
          <w:szCs w:val="28"/>
        </w:rPr>
      </w:pPr>
    </w:p>
    <w:p w14:paraId="4956013A" w14:textId="77777777" w:rsidR="00F0318C" w:rsidRPr="00E644FC" w:rsidRDefault="00F0318C" w:rsidP="0092530D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1.1. Исследование состояния здоровья детей специалистами, выделение «группы риска», выявление функциональных нарушений:</w:t>
      </w:r>
    </w:p>
    <w:p w14:paraId="0379F447" w14:textId="77777777" w:rsidR="00F0318C" w:rsidRPr="00E644FC" w:rsidRDefault="00F0318C" w:rsidP="0092530D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осмотр детей специалистами детской поликлиники;</w:t>
      </w:r>
    </w:p>
    <w:p w14:paraId="789CF1F9" w14:textId="77777777" w:rsidR="00F0318C" w:rsidRPr="00E644FC" w:rsidRDefault="00F0318C" w:rsidP="0092530D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регулярны</w:t>
      </w:r>
      <w:r w:rsidR="007C6F76">
        <w:rPr>
          <w:sz w:val="28"/>
          <w:szCs w:val="28"/>
        </w:rPr>
        <w:t xml:space="preserve">й осмотр детей медперсоналом  </w:t>
      </w:r>
      <w:r w:rsidRPr="00E644FC">
        <w:rPr>
          <w:sz w:val="28"/>
          <w:szCs w:val="28"/>
        </w:rPr>
        <w:t>ДОУ. Определение группы здоровья;</w:t>
      </w:r>
    </w:p>
    <w:p w14:paraId="37FBE7C7" w14:textId="77777777" w:rsidR="00F0318C" w:rsidRPr="00E644FC" w:rsidRDefault="00F0318C" w:rsidP="0092530D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диагностика речевых  и психических нарушений;</w:t>
      </w:r>
    </w:p>
    <w:p w14:paraId="55F77CC2" w14:textId="77777777" w:rsidR="00F0318C" w:rsidRPr="00E644FC" w:rsidRDefault="00F0318C" w:rsidP="0092530D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выявление нарушения двигательной активности, координации движений и т. д. в беседах с родителями и педагогами.</w:t>
      </w:r>
    </w:p>
    <w:p w14:paraId="1279F28D" w14:textId="77777777" w:rsidR="00F0318C" w:rsidRPr="00E644FC" w:rsidRDefault="00F0318C" w:rsidP="0092530D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1.2.  Мониторинговое  отслеживание  результатов  развития  воспитанников  и усвоения образовательной программы  за период пребывания   в  ДОУ с целью динамического наблюдения за их развитием;  диагностирование  по общей физической подготовленности детей  на начало  и конец  учебного года.</w:t>
      </w:r>
    </w:p>
    <w:p w14:paraId="6B5AB70E" w14:textId="77777777" w:rsidR="00F0318C" w:rsidRPr="00E644FC" w:rsidRDefault="00F0318C" w:rsidP="0092530D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1.3. Определение соответствия образовательной среды (материально – техническое обеспечение образовательного процесса; характеристика педагогического коллектива, организация образовательного процесса) возрастным, индивидуальным, половым особенностям воспитанников, состоянию их здоровья и  развития:</w:t>
      </w:r>
    </w:p>
    <w:p w14:paraId="122D77E5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создание условий (своевременное  приобретение атрибутов и пособий, наличие физкультурных уголков в группах, бассейна, спортивной площадки на территории  ДОУ);</w:t>
      </w:r>
    </w:p>
    <w:p w14:paraId="755D3D91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изучение новейшей литературы и написание перспективных планов с ис</w:t>
      </w:r>
      <w:r w:rsidR="00B4140A">
        <w:rPr>
          <w:sz w:val="28"/>
          <w:szCs w:val="28"/>
        </w:rPr>
        <w:t xml:space="preserve">пользованием </w:t>
      </w:r>
      <w:r w:rsidR="00901D73">
        <w:rPr>
          <w:sz w:val="28"/>
          <w:szCs w:val="28"/>
        </w:rPr>
        <w:t>оздоравливающих технологий.</w:t>
      </w:r>
    </w:p>
    <w:p w14:paraId="150FD86B" w14:textId="77777777" w:rsidR="00F0318C" w:rsidRPr="00E644FC" w:rsidRDefault="00F0318C" w:rsidP="00F0318C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1BEE3459" w14:textId="77777777" w:rsidR="00F0318C" w:rsidRPr="00E644FC" w:rsidRDefault="00F0318C" w:rsidP="00F0318C">
      <w:p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</w:rPr>
      </w:pPr>
      <w:r w:rsidRPr="00E644FC">
        <w:rPr>
          <w:b/>
          <w:bCs/>
          <w:sz w:val="28"/>
          <w:szCs w:val="28"/>
        </w:rPr>
        <w:t>2. Физкультурно-оздоровительная работа.</w:t>
      </w:r>
    </w:p>
    <w:p w14:paraId="1C5B0C02" w14:textId="77777777" w:rsidR="00F0318C" w:rsidRPr="00E644FC" w:rsidRDefault="00F0318C" w:rsidP="00F0318C">
      <w:p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</w:rPr>
      </w:pPr>
    </w:p>
    <w:p w14:paraId="6BE85BC0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 xml:space="preserve">2.1.  </w:t>
      </w:r>
      <w:r w:rsidR="00901D73">
        <w:rPr>
          <w:sz w:val="28"/>
          <w:szCs w:val="28"/>
        </w:rPr>
        <w:t xml:space="preserve"> Занятия</w:t>
      </w:r>
      <w:r w:rsidRPr="00E644FC">
        <w:rPr>
          <w:sz w:val="28"/>
          <w:szCs w:val="28"/>
        </w:rPr>
        <w:t xml:space="preserve"> по физической культуре в форме:</w:t>
      </w:r>
    </w:p>
    <w:p w14:paraId="4C14C957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 традиционной;</w:t>
      </w:r>
    </w:p>
    <w:p w14:paraId="547CDA5B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 тренировочной;</w:t>
      </w:r>
    </w:p>
    <w:p w14:paraId="54D1C766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    соревнования;</w:t>
      </w:r>
    </w:p>
    <w:p w14:paraId="0EDB74F1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lastRenderedPageBreak/>
        <w:t>-самостоятельные;</w:t>
      </w:r>
    </w:p>
    <w:p w14:paraId="1421EFB6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интегрированные с другими видами деятельности;</w:t>
      </w:r>
    </w:p>
    <w:p w14:paraId="74F5C865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праздники и развлечения;</w:t>
      </w:r>
    </w:p>
    <w:p w14:paraId="1415BC23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-тематического характера;</w:t>
      </w:r>
    </w:p>
    <w:p w14:paraId="20DF3E7E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водно-оздоровительных процедур;</w:t>
      </w:r>
    </w:p>
    <w:p w14:paraId="2F6D2EF5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обеспечение благоприятного психологического климата в ДОУ.</w:t>
      </w:r>
    </w:p>
    <w:p w14:paraId="0AAF35EA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2.2. Система эффективных закаливающих процедур:</w:t>
      </w:r>
    </w:p>
    <w:p w14:paraId="7EB3FB5D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воздушное закаливание;</w:t>
      </w:r>
    </w:p>
    <w:p w14:paraId="59BF292D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водное закаливание;</w:t>
      </w:r>
    </w:p>
    <w:p w14:paraId="159B9012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 xml:space="preserve">- хождение </w:t>
      </w:r>
      <w:r w:rsidR="00E33994" w:rsidRPr="00E644FC">
        <w:rPr>
          <w:sz w:val="28"/>
          <w:szCs w:val="28"/>
        </w:rPr>
        <w:t xml:space="preserve">босиком </w:t>
      </w:r>
      <w:r w:rsidRPr="00E644FC">
        <w:rPr>
          <w:sz w:val="28"/>
          <w:szCs w:val="28"/>
        </w:rPr>
        <w:t>по «дорожкам здоровья» (закаливание, элементы рефлексотерапии, профилактика плоскостопия);</w:t>
      </w:r>
    </w:p>
    <w:p w14:paraId="0BF2CB86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полоскание горла и рта;</w:t>
      </w:r>
    </w:p>
    <w:p w14:paraId="7C768401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максимальное пребывание детей на свежем воздухе.</w:t>
      </w:r>
    </w:p>
    <w:p w14:paraId="69B320A2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2.3. Активизация двигательного режима воспитанников:</w:t>
      </w:r>
    </w:p>
    <w:p w14:paraId="17F7D3E0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обеспечение двигательного режима детей атрибутами и пособиями;</w:t>
      </w:r>
    </w:p>
    <w:p w14:paraId="1987F6DE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создание необходимой развивающей среды;</w:t>
      </w:r>
    </w:p>
    <w:p w14:paraId="101668DC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проведение подвижных игр, пеших переходов во время прогулок;</w:t>
      </w:r>
    </w:p>
    <w:p w14:paraId="46C17AF7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строгое соблюдение двигательного режима и режима дня;</w:t>
      </w:r>
    </w:p>
    <w:p w14:paraId="079734AB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проведение утренней гимнастики, физкультминуток, игр с движениями в свободной деятельности, музыкальной  ритмике;</w:t>
      </w:r>
    </w:p>
    <w:p w14:paraId="4ECC3CEB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 xml:space="preserve">2.4. Использование оздоравливающих технологий </w:t>
      </w:r>
      <w:r w:rsidR="00901D73">
        <w:rPr>
          <w:sz w:val="28"/>
          <w:szCs w:val="28"/>
        </w:rPr>
        <w:t xml:space="preserve"> в образовательной деятельности</w:t>
      </w:r>
      <w:r w:rsidRPr="00E644FC">
        <w:rPr>
          <w:sz w:val="28"/>
          <w:szCs w:val="28"/>
        </w:rPr>
        <w:t>:</w:t>
      </w:r>
    </w:p>
    <w:p w14:paraId="0C49D113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пальчиковая и артикуляционная гимнастики, рекомендованные для использования в ДОУ;</w:t>
      </w:r>
    </w:p>
    <w:p w14:paraId="06E6873E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дыхательная и звуковая гимнастика по методике Стрельниковой;</w:t>
      </w:r>
    </w:p>
    <w:p w14:paraId="54DF17FC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подвижные игры;</w:t>
      </w:r>
    </w:p>
    <w:p w14:paraId="0DA7FCCF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психогимнастика по методике Чистяковой;</w:t>
      </w:r>
    </w:p>
    <w:p w14:paraId="009A5803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специальные и коррекционные упражнения, рекомендованные для использования в ДОУ;</w:t>
      </w:r>
    </w:p>
    <w:p w14:paraId="3C2F1127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 xml:space="preserve">- </w:t>
      </w:r>
      <w:r w:rsidR="00DF5274">
        <w:rPr>
          <w:sz w:val="28"/>
          <w:szCs w:val="28"/>
        </w:rPr>
        <w:t>хождение по «дорожке здоровья»</w:t>
      </w:r>
      <w:r w:rsidRPr="00E644FC">
        <w:rPr>
          <w:sz w:val="28"/>
          <w:szCs w:val="28"/>
        </w:rPr>
        <w:t>.</w:t>
      </w:r>
    </w:p>
    <w:p w14:paraId="74B1E97F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lastRenderedPageBreak/>
        <w:t>2.5. Профилактическая работа:</w:t>
      </w:r>
    </w:p>
    <w:p w14:paraId="68579AC1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постоянный контроль осанки;</w:t>
      </w:r>
    </w:p>
    <w:p w14:paraId="03D8D46E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контроль дыхания  в организованной деятельности  с повышенной двигательной нагрузкой;</w:t>
      </w:r>
    </w:p>
    <w:p w14:paraId="305A2C2B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подбор мебели в соответствии с ростом детей;</w:t>
      </w:r>
    </w:p>
    <w:p w14:paraId="0E5D4DE8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витаминотерапия;</w:t>
      </w:r>
    </w:p>
    <w:p w14:paraId="2C82806B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сбалансированное питание;</w:t>
      </w:r>
    </w:p>
    <w:p w14:paraId="2585591F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вакцинация против гриппа;</w:t>
      </w:r>
    </w:p>
    <w:p w14:paraId="07B8C259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закаливание;</w:t>
      </w:r>
    </w:p>
    <w:p w14:paraId="560479C4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употребление свежего чеснока и лука.</w:t>
      </w:r>
    </w:p>
    <w:p w14:paraId="04C03F34" w14:textId="77777777" w:rsidR="00F0318C" w:rsidRPr="00E644FC" w:rsidRDefault="00F0318C" w:rsidP="00F0318C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5E45700D" w14:textId="77777777" w:rsidR="00F0318C" w:rsidRPr="00E644FC" w:rsidRDefault="00B4140A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Консультативно</w:t>
      </w:r>
      <w:r w:rsidR="00F0318C" w:rsidRPr="00E644FC">
        <w:rPr>
          <w:b/>
          <w:bCs/>
          <w:sz w:val="28"/>
          <w:szCs w:val="28"/>
        </w:rPr>
        <w:t>-информационная работа.</w:t>
      </w:r>
    </w:p>
    <w:p w14:paraId="28E88B79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bCs/>
          <w:sz w:val="28"/>
          <w:szCs w:val="28"/>
        </w:rPr>
      </w:pPr>
    </w:p>
    <w:p w14:paraId="7C3B783F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i/>
          <w:iCs/>
          <w:sz w:val="28"/>
          <w:szCs w:val="28"/>
        </w:rPr>
      </w:pPr>
      <w:r w:rsidRPr="00E644FC">
        <w:rPr>
          <w:b/>
          <w:i/>
          <w:iCs/>
          <w:sz w:val="28"/>
          <w:szCs w:val="28"/>
        </w:rPr>
        <w:t>3.1. С педагогами и персоналом:</w:t>
      </w:r>
    </w:p>
    <w:p w14:paraId="1080FA2E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оказание консультативной помощи всем участникам образовательного процесса, родителям воспитанников по вопросам сохранения здоровья и профилактических мероприятий для дошкольников;</w:t>
      </w:r>
    </w:p>
    <w:p w14:paraId="3F0A82C3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открытые просмотры и показы с использованием оздоравливающих технологий.</w:t>
      </w:r>
    </w:p>
    <w:p w14:paraId="11475AB2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</w:p>
    <w:p w14:paraId="796F08B2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i/>
          <w:iCs/>
          <w:sz w:val="28"/>
          <w:szCs w:val="28"/>
        </w:rPr>
      </w:pPr>
      <w:r w:rsidRPr="00E644FC">
        <w:rPr>
          <w:b/>
          <w:i/>
          <w:iCs/>
          <w:sz w:val="28"/>
          <w:szCs w:val="28"/>
        </w:rPr>
        <w:t>3.2. С родителями:</w:t>
      </w:r>
    </w:p>
    <w:p w14:paraId="33AD910C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активное участие родителей в физкультурно-оздоровительной работе ДОУ по мероприятиям годового плана;</w:t>
      </w:r>
    </w:p>
    <w:p w14:paraId="24A240EB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оформление папок, ширм, письменных консультаций, информационных стендов;</w:t>
      </w:r>
    </w:p>
    <w:p w14:paraId="7FA13CC0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организация вечеров вопросов и ответов с участием сотрудников ДОУ и медицинских работников;</w:t>
      </w:r>
    </w:p>
    <w:p w14:paraId="67A49998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</w:p>
    <w:p w14:paraId="30A54233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i/>
          <w:iCs/>
          <w:sz w:val="28"/>
          <w:szCs w:val="28"/>
        </w:rPr>
      </w:pPr>
      <w:r w:rsidRPr="00E644FC">
        <w:rPr>
          <w:b/>
          <w:i/>
          <w:iCs/>
          <w:sz w:val="28"/>
          <w:szCs w:val="28"/>
        </w:rPr>
        <w:t>3.3. С детьми:</w:t>
      </w:r>
    </w:p>
    <w:p w14:paraId="4EE95A2B" w14:textId="77777777" w:rsidR="00F0318C" w:rsidRPr="00E644F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644FC">
        <w:rPr>
          <w:sz w:val="28"/>
          <w:szCs w:val="28"/>
        </w:rPr>
        <w:t>- в системе пр</w:t>
      </w:r>
      <w:r w:rsidR="00B4140A">
        <w:rPr>
          <w:sz w:val="28"/>
          <w:szCs w:val="28"/>
        </w:rPr>
        <w:t xml:space="preserve">оведение  </w:t>
      </w:r>
      <w:r w:rsidR="00E33994">
        <w:rPr>
          <w:sz w:val="28"/>
          <w:szCs w:val="28"/>
        </w:rPr>
        <w:t>«Неделя здоровья»,</w:t>
      </w:r>
      <w:r w:rsidRPr="00E644FC">
        <w:rPr>
          <w:sz w:val="28"/>
          <w:szCs w:val="28"/>
        </w:rPr>
        <w:t xml:space="preserve">«ЗОЖ», </w:t>
      </w:r>
      <w:r w:rsidR="00E33994">
        <w:rPr>
          <w:sz w:val="28"/>
          <w:szCs w:val="28"/>
        </w:rPr>
        <w:t xml:space="preserve">«ОБЖ»,  </w:t>
      </w:r>
      <w:r w:rsidRPr="00E644FC">
        <w:rPr>
          <w:sz w:val="28"/>
          <w:szCs w:val="28"/>
        </w:rPr>
        <w:t>«Сеанс здоровья» с использованием элементов релаксации, оздоравливающих технологий;</w:t>
      </w:r>
    </w:p>
    <w:p w14:paraId="693513F0" w14:textId="77777777" w:rsidR="00F0318C" w:rsidRDefault="00F0318C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E644FC">
        <w:rPr>
          <w:sz w:val="28"/>
          <w:szCs w:val="28"/>
        </w:rPr>
        <w:lastRenderedPageBreak/>
        <w:t>-оздоровительные, реабилитационные, санитарно-гигиенические профилактические мероприятия осуществляются медицинскими работниками, воспитателем и другим педагогическим персоналом, имеющим соответствующую подготовку</w:t>
      </w:r>
      <w:r w:rsidRPr="008132A4">
        <w:rPr>
          <w:sz w:val="24"/>
          <w:szCs w:val="24"/>
        </w:rPr>
        <w:t>.</w:t>
      </w:r>
    </w:p>
    <w:p w14:paraId="344AC2BE" w14:textId="77777777" w:rsidR="00327855" w:rsidRPr="00E33994" w:rsidRDefault="00327855" w:rsidP="00327855">
      <w:pPr>
        <w:overflowPunct/>
        <w:autoSpaceDE/>
        <w:autoSpaceDN/>
        <w:adjustRightInd/>
        <w:jc w:val="right"/>
        <w:textAlignment w:val="auto"/>
        <w:rPr>
          <w:i/>
        </w:rPr>
      </w:pPr>
      <w:r w:rsidRPr="00E33994">
        <w:rPr>
          <w:i/>
        </w:rPr>
        <w:t xml:space="preserve">ПРИЛОЖЕНИЕ 3  </w:t>
      </w:r>
    </w:p>
    <w:p w14:paraId="331DC3B9" w14:textId="77777777" w:rsidR="00DF5274" w:rsidRPr="00DF5274" w:rsidRDefault="00327855" w:rsidP="00DF5274">
      <w:pPr>
        <w:pStyle w:val="afb"/>
        <w:spacing w:after="0"/>
        <w:ind w:left="540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Pr="00E33994">
        <w:rPr>
          <w:sz w:val="20"/>
          <w:szCs w:val="20"/>
        </w:rPr>
        <w:t>Организация  работы  ДОУ по физкультурно-оздоровительному  направлению</w:t>
      </w:r>
      <w:r>
        <w:rPr>
          <w:sz w:val="20"/>
          <w:szCs w:val="20"/>
        </w:rPr>
        <w:t>»</w:t>
      </w:r>
    </w:p>
    <w:p w14:paraId="17EA5BBD" w14:textId="77777777" w:rsidR="00DF5274" w:rsidRDefault="00DF5274" w:rsidP="008132A4">
      <w:pPr>
        <w:overflowPunct/>
        <w:autoSpaceDE/>
        <w:autoSpaceDN/>
        <w:adjustRightInd/>
        <w:spacing w:line="276" w:lineRule="auto"/>
        <w:textAlignment w:val="auto"/>
        <w:rPr>
          <w:b/>
          <w:sz w:val="28"/>
          <w:szCs w:val="28"/>
        </w:rPr>
      </w:pPr>
    </w:p>
    <w:p w14:paraId="14CE18BC" w14:textId="77777777" w:rsidR="008E44A7" w:rsidRDefault="008E44A7" w:rsidP="008132A4">
      <w:pPr>
        <w:overflowPunct/>
        <w:autoSpaceDE/>
        <w:autoSpaceDN/>
        <w:adjustRightInd/>
        <w:spacing w:line="276" w:lineRule="auto"/>
        <w:textAlignment w:val="auto"/>
        <w:rPr>
          <w:b/>
          <w:sz w:val="28"/>
          <w:szCs w:val="28"/>
        </w:rPr>
      </w:pPr>
    </w:p>
    <w:p w14:paraId="4197AB2E" w14:textId="77777777" w:rsidR="008132A4" w:rsidRDefault="00E03B16" w:rsidP="008132A4">
      <w:pPr>
        <w:overflowPunct/>
        <w:autoSpaceDE/>
        <w:autoSpaceDN/>
        <w:adjustRightInd/>
        <w:spacing w:line="276" w:lineRule="auto"/>
        <w:textAlignment w:val="auto"/>
        <w:rPr>
          <w:b/>
          <w:sz w:val="28"/>
          <w:szCs w:val="28"/>
        </w:rPr>
      </w:pPr>
      <w:r w:rsidRPr="00E03B16">
        <w:rPr>
          <w:b/>
          <w:sz w:val="28"/>
          <w:szCs w:val="28"/>
        </w:rPr>
        <w:t>Социально-коммуникативное</w:t>
      </w:r>
      <w:r w:rsidR="008132A4" w:rsidRPr="00E03B16">
        <w:rPr>
          <w:b/>
          <w:sz w:val="28"/>
          <w:szCs w:val="28"/>
        </w:rPr>
        <w:t xml:space="preserve"> направление:</w:t>
      </w:r>
    </w:p>
    <w:p w14:paraId="728ED71A" w14:textId="77777777" w:rsidR="008700C4" w:rsidRDefault="008700C4" w:rsidP="008132A4">
      <w:pPr>
        <w:overflowPunct/>
        <w:autoSpaceDE/>
        <w:autoSpaceDN/>
        <w:adjustRightInd/>
        <w:spacing w:line="276" w:lineRule="auto"/>
        <w:textAlignment w:val="auto"/>
        <w:rPr>
          <w:b/>
          <w:sz w:val="28"/>
          <w:szCs w:val="28"/>
        </w:rPr>
      </w:pPr>
    </w:p>
    <w:p w14:paraId="6CDF0704" w14:textId="77777777" w:rsidR="00FC1810" w:rsidRDefault="00B12A06" w:rsidP="008700C4">
      <w:pPr>
        <w:overflowPunct/>
        <w:autoSpaceDE/>
        <w:autoSpaceDN/>
        <w:adjustRightInd/>
        <w:spacing w:line="276" w:lineRule="auto"/>
        <w:ind w:firstLine="709"/>
        <w:textAlignment w:val="auto"/>
        <w:rPr>
          <w:sz w:val="28"/>
          <w:szCs w:val="28"/>
        </w:rPr>
      </w:pPr>
      <w:r w:rsidRPr="00B12A06">
        <w:rPr>
          <w:sz w:val="28"/>
          <w:szCs w:val="28"/>
        </w:rPr>
        <w:t>Основные направления ознакомления ребенка с социальным миром</w:t>
      </w:r>
      <w:r>
        <w:rPr>
          <w:sz w:val="28"/>
          <w:szCs w:val="28"/>
        </w:rPr>
        <w:t xml:space="preserve"> реализуются в соответствии с образовательной программой социального развития ребенка Козловой С.А. «Я - человек»</w:t>
      </w:r>
    </w:p>
    <w:p w14:paraId="431D06FC" w14:textId="77777777" w:rsidR="008700C4" w:rsidRDefault="008700C4" w:rsidP="008700C4">
      <w:pPr>
        <w:overflowPunct/>
        <w:autoSpaceDE/>
        <w:autoSpaceDN/>
        <w:adjustRightInd/>
        <w:spacing w:line="276" w:lineRule="auto"/>
        <w:ind w:firstLine="709"/>
        <w:textAlignment w:val="auto"/>
        <w:rPr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013"/>
        <w:gridCol w:w="11773"/>
      </w:tblGrid>
      <w:tr w:rsidR="00B12A06" w14:paraId="55148C7A" w14:textId="77777777" w:rsidTr="00603B23">
        <w:tc>
          <w:tcPr>
            <w:tcW w:w="1019" w:type="pct"/>
          </w:tcPr>
          <w:p w14:paraId="4BA1C5FE" w14:textId="77777777" w:rsidR="00B12A06" w:rsidRPr="00B12A06" w:rsidRDefault="00B12A06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b/>
                <w:sz w:val="28"/>
                <w:szCs w:val="28"/>
              </w:rPr>
            </w:pPr>
            <w:r w:rsidRPr="00B12A06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3981" w:type="pct"/>
          </w:tcPr>
          <w:p w14:paraId="18356FF3" w14:textId="77777777" w:rsidR="00B12A06" w:rsidRPr="00B12A06" w:rsidRDefault="00B12A06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b/>
                <w:sz w:val="28"/>
                <w:szCs w:val="28"/>
              </w:rPr>
            </w:pPr>
            <w:r w:rsidRPr="00B12A06">
              <w:rPr>
                <w:b/>
                <w:sz w:val="28"/>
                <w:szCs w:val="28"/>
              </w:rPr>
              <w:t>Задачи развития</w:t>
            </w:r>
          </w:p>
        </w:tc>
      </w:tr>
      <w:tr w:rsidR="00B12A06" w14:paraId="37092265" w14:textId="77777777" w:rsidTr="00603B23">
        <w:tc>
          <w:tcPr>
            <w:tcW w:w="1019" w:type="pct"/>
          </w:tcPr>
          <w:p w14:paraId="105DFDF0" w14:textId="77777777" w:rsidR="00B12A06" w:rsidRDefault="00B12A06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- человек</w:t>
            </w:r>
          </w:p>
        </w:tc>
        <w:tc>
          <w:tcPr>
            <w:tcW w:w="3981" w:type="pct"/>
          </w:tcPr>
          <w:p w14:paraId="00E39CF5" w14:textId="77777777" w:rsidR="00B12A06" w:rsidRDefault="00B12A06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 ребенка представлений о своей принадлежности к человеческому роду; воспитание уверенности в себе, умения анализировать свои поступки, чувства, мысли</w:t>
            </w:r>
            <w:r w:rsidR="00044323">
              <w:rPr>
                <w:sz w:val="28"/>
                <w:szCs w:val="28"/>
              </w:rPr>
              <w:t>.</w:t>
            </w:r>
          </w:p>
        </w:tc>
      </w:tr>
      <w:tr w:rsidR="00B12A06" w14:paraId="5C696087" w14:textId="77777777" w:rsidTr="00603B23">
        <w:tc>
          <w:tcPr>
            <w:tcW w:w="1019" w:type="pct"/>
          </w:tcPr>
          <w:p w14:paraId="747949CA" w14:textId="77777777" w:rsidR="00B12A06" w:rsidRDefault="003F3E9A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Ближний круг – моя семья и мои друзья, малая родина</w:t>
            </w:r>
          </w:p>
        </w:tc>
        <w:tc>
          <w:tcPr>
            <w:tcW w:w="3981" w:type="pct"/>
          </w:tcPr>
          <w:p w14:paraId="6C10D286" w14:textId="77777777" w:rsidR="00B12A06" w:rsidRDefault="003F3E9A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бережного отношения к своей семье, своему роду, друзьям, другим людям, животным</w:t>
            </w:r>
            <w:r w:rsidR="00044323">
              <w:rPr>
                <w:sz w:val="28"/>
                <w:szCs w:val="28"/>
              </w:rPr>
              <w:t>.</w:t>
            </w:r>
          </w:p>
        </w:tc>
      </w:tr>
      <w:tr w:rsidR="00B12A06" w14:paraId="7977F45D" w14:textId="77777777" w:rsidTr="00603B23">
        <w:tc>
          <w:tcPr>
            <w:tcW w:w="1019" w:type="pct"/>
          </w:tcPr>
          <w:p w14:paraId="51A91301" w14:textId="77777777" w:rsidR="00B12A06" w:rsidRDefault="003F3E9A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людей</w:t>
            </w:r>
          </w:p>
        </w:tc>
        <w:tc>
          <w:tcPr>
            <w:tcW w:w="3981" w:type="pct"/>
          </w:tcPr>
          <w:p w14:paraId="5E4ADFC8" w14:textId="77777777" w:rsidR="00B12A06" w:rsidRDefault="003F3E9A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Раскрытие в ребенке человеческой природы, осознания общего, сходного для всех людей; развитие у детей интереса к миру взрослых, желания следовать тому, что достойно подражания, а также умения объективно оценивать недостойное в поведении</w:t>
            </w:r>
            <w:r w:rsidR="00044323">
              <w:rPr>
                <w:sz w:val="28"/>
                <w:szCs w:val="28"/>
              </w:rPr>
              <w:t>.</w:t>
            </w:r>
          </w:p>
        </w:tc>
      </w:tr>
      <w:tr w:rsidR="00B12A06" w14:paraId="0ED3725D" w14:textId="77777777" w:rsidTr="00603B23">
        <w:tc>
          <w:tcPr>
            <w:tcW w:w="1019" w:type="pct"/>
          </w:tcPr>
          <w:p w14:paraId="09E68588" w14:textId="77777777" w:rsidR="00B12A06" w:rsidRDefault="003F3E9A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людей</w:t>
            </w:r>
          </w:p>
        </w:tc>
        <w:tc>
          <w:tcPr>
            <w:tcW w:w="3981" w:type="pct"/>
          </w:tcPr>
          <w:p w14:paraId="6B9D5BB0" w14:textId="77777777" w:rsidR="00B12A06" w:rsidRDefault="00044323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детей с разнообразной деятельностью взрослых людей. Воспитание доброжелательного отношения к людям, уважения к их деятельности и труду. Привлечение внимания к значимости творческого начала в личности человека. Воспитание познавательных интересов и стремления к преобразующей деятельности.</w:t>
            </w:r>
          </w:p>
        </w:tc>
      </w:tr>
      <w:tr w:rsidR="00B12A06" w14:paraId="042CD3CF" w14:textId="77777777" w:rsidTr="00603B23">
        <w:tc>
          <w:tcPr>
            <w:tcW w:w="1019" w:type="pct"/>
          </w:tcPr>
          <w:p w14:paraId="60D72456" w14:textId="77777777" w:rsidR="00B12A06" w:rsidRDefault="00044323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страна</w:t>
            </w:r>
          </w:p>
        </w:tc>
        <w:tc>
          <w:tcPr>
            <w:tcW w:w="3981" w:type="pct"/>
          </w:tcPr>
          <w:p w14:paraId="3899ED2E" w14:textId="77777777" w:rsidR="00B12A06" w:rsidRDefault="00044323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представления о своей стране как о родине многих людей разных национальностей. Воспитание чувства гражданственности, патриотизма, толерантного отношения к жите</w:t>
            </w:r>
            <w:r>
              <w:rPr>
                <w:sz w:val="28"/>
                <w:szCs w:val="28"/>
              </w:rPr>
              <w:lastRenderedPageBreak/>
              <w:t>лям России.</w:t>
            </w:r>
          </w:p>
        </w:tc>
      </w:tr>
      <w:tr w:rsidR="00B12A06" w14:paraId="13C2EF38" w14:textId="77777777" w:rsidTr="00603B23">
        <w:tc>
          <w:tcPr>
            <w:tcW w:w="1019" w:type="pct"/>
          </w:tcPr>
          <w:p w14:paraId="46C6545C" w14:textId="77777777" w:rsidR="00B12A06" w:rsidRDefault="00044323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Земля-Родина человечества</w:t>
            </w:r>
          </w:p>
        </w:tc>
        <w:tc>
          <w:tcPr>
            <w:tcW w:w="3981" w:type="pct"/>
          </w:tcPr>
          <w:p w14:paraId="419F350C" w14:textId="77777777" w:rsidR="00B12A06" w:rsidRDefault="00044323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представления о Земле и жизни людей на Земле. Воспитание толерантного отношения к жителям Земли</w:t>
            </w:r>
          </w:p>
        </w:tc>
      </w:tr>
    </w:tbl>
    <w:p w14:paraId="385FF35D" w14:textId="77777777" w:rsidR="00B12A06" w:rsidRDefault="00B12A06" w:rsidP="008700C4">
      <w:pPr>
        <w:overflowPunct/>
        <w:autoSpaceDE/>
        <w:autoSpaceDN/>
        <w:adjustRightInd/>
        <w:spacing w:line="276" w:lineRule="auto"/>
        <w:ind w:firstLine="709"/>
        <w:textAlignment w:val="auto"/>
        <w:rPr>
          <w:sz w:val="28"/>
          <w:szCs w:val="28"/>
        </w:rPr>
      </w:pPr>
    </w:p>
    <w:p w14:paraId="5407FD38" w14:textId="77777777" w:rsidR="00044323" w:rsidRDefault="00044323" w:rsidP="008700C4">
      <w:pPr>
        <w:overflowPunct/>
        <w:autoSpaceDE/>
        <w:autoSpaceDN/>
        <w:adjustRightInd/>
        <w:spacing w:line="276" w:lineRule="auto"/>
        <w:ind w:firstLine="709"/>
        <w:textAlignment w:val="auto"/>
        <w:rPr>
          <w:sz w:val="28"/>
          <w:szCs w:val="28"/>
        </w:rPr>
      </w:pPr>
    </w:p>
    <w:p w14:paraId="518A1D4B" w14:textId="77777777" w:rsidR="006E60AC" w:rsidRDefault="006E60AC" w:rsidP="00435AF8">
      <w:pPr>
        <w:overflowPunct/>
        <w:autoSpaceDE/>
        <w:autoSpaceDN/>
        <w:adjustRightInd/>
        <w:spacing w:line="276" w:lineRule="auto"/>
        <w:textAlignment w:val="auto"/>
        <w:rPr>
          <w:b/>
          <w:sz w:val="28"/>
          <w:szCs w:val="28"/>
        </w:rPr>
      </w:pPr>
    </w:p>
    <w:p w14:paraId="3A9298D1" w14:textId="77777777" w:rsidR="00435AF8" w:rsidRPr="00435AF8" w:rsidRDefault="00435AF8" w:rsidP="00435AF8">
      <w:pPr>
        <w:overflowPunct/>
        <w:jc w:val="center"/>
        <w:textAlignment w:val="auto"/>
        <w:rPr>
          <w:rFonts w:eastAsiaTheme="minorHAnsi"/>
          <w:bCs/>
          <w:sz w:val="24"/>
          <w:szCs w:val="24"/>
          <w:lang w:eastAsia="en-US"/>
        </w:rPr>
      </w:pPr>
      <w:r w:rsidRPr="00435AF8">
        <w:rPr>
          <w:rFonts w:eastAsiaTheme="minorHAnsi"/>
          <w:bCs/>
          <w:sz w:val="24"/>
          <w:szCs w:val="24"/>
          <w:lang w:eastAsia="en-US"/>
        </w:rPr>
        <w:t>Социально-коммуникативное развитие детей.</w:t>
      </w:r>
    </w:p>
    <w:p w14:paraId="24FD6A36" w14:textId="77777777" w:rsidR="00435AF8" w:rsidRPr="00435AF8" w:rsidRDefault="00435AF8" w:rsidP="00435AF8">
      <w:pPr>
        <w:overflowPunct/>
        <w:jc w:val="center"/>
        <w:textAlignment w:val="auto"/>
        <w:rPr>
          <w:rFonts w:eastAsiaTheme="minorHAnsi"/>
          <w:bCs/>
          <w:i/>
          <w:iCs/>
          <w:sz w:val="24"/>
          <w:szCs w:val="24"/>
          <w:lang w:eastAsia="en-US"/>
        </w:rPr>
      </w:pPr>
      <w:r w:rsidRPr="00435AF8">
        <w:rPr>
          <w:rFonts w:eastAsiaTheme="minorHAnsi"/>
          <w:bCs/>
          <w:i/>
          <w:iCs/>
          <w:sz w:val="24"/>
          <w:szCs w:val="24"/>
          <w:lang w:eastAsia="en-US"/>
        </w:rPr>
        <w:t>«Основы Безопасности Жизнедеятельности» Р.Б. Стеркина, О.Л. Князева и Н.Н.</w:t>
      </w:r>
    </w:p>
    <w:p w14:paraId="28E05CC1" w14:textId="77777777" w:rsidR="00435AF8" w:rsidRPr="00435AF8" w:rsidRDefault="00435AF8" w:rsidP="00435AF8">
      <w:pPr>
        <w:overflowPunct/>
        <w:jc w:val="center"/>
        <w:textAlignment w:val="auto"/>
        <w:rPr>
          <w:rFonts w:eastAsiaTheme="minorHAnsi"/>
          <w:lang w:eastAsia="en-US"/>
        </w:rPr>
      </w:pPr>
      <w:r w:rsidRPr="00435AF8">
        <w:rPr>
          <w:rFonts w:eastAsiaTheme="minorHAnsi"/>
          <w:bCs/>
          <w:i/>
          <w:iCs/>
          <w:sz w:val="24"/>
          <w:szCs w:val="24"/>
          <w:lang w:eastAsia="en-US"/>
        </w:rPr>
        <w:t xml:space="preserve">Авдеева. </w:t>
      </w:r>
      <w:r w:rsidRPr="00435AF8">
        <w:rPr>
          <w:rFonts w:eastAsiaTheme="minorHAnsi"/>
          <w:sz w:val="24"/>
          <w:szCs w:val="24"/>
          <w:lang w:eastAsia="en-US"/>
        </w:rPr>
        <w:t>Программа</w:t>
      </w:r>
    </w:p>
    <w:p w14:paraId="4253285D" w14:textId="77777777" w:rsidR="00AD4636" w:rsidRDefault="00AD4636" w:rsidP="008132A4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8"/>
          <w:szCs w:val="28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2715"/>
        <w:gridCol w:w="5956"/>
        <w:gridCol w:w="6115"/>
      </w:tblGrid>
      <w:tr w:rsidR="00767648" w14:paraId="076D93AC" w14:textId="77777777" w:rsidTr="00603B23">
        <w:tc>
          <w:tcPr>
            <w:tcW w:w="918" w:type="pct"/>
          </w:tcPr>
          <w:p w14:paraId="0B403FDF" w14:textId="77777777" w:rsidR="00767648" w:rsidRPr="00B12A06" w:rsidRDefault="00767648" w:rsidP="00435AF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 w:rsidRPr="00B12A06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2014" w:type="pct"/>
          </w:tcPr>
          <w:p w14:paraId="3ADEF773" w14:textId="77777777" w:rsidR="00767648" w:rsidRPr="00B12A06" w:rsidRDefault="00767648" w:rsidP="00435AF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068" w:type="pct"/>
          </w:tcPr>
          <w:p w14:paraId="16C7BB6A" w14:textId="77777777" w:rsidR="00767648" w:rsidRPr="00B12A06" w:rsidRDefault="00767648" w:rsidP="00435AF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 w:rsidRPr="00B12A06">
              <w:rPr>
                <w:b/>
                <w:sz w:val="28"/>
                <w:szCs w:val="28"/>
              </w:rPr>
              <w:t>Задачи развития</w:t>
            </w:r>
          </w:p>
        </w:tc>
      </w:tr>
      <w:tr w:rsidR="00767648" w14:paraId="0463C301" w14:textId="77777777" w:rsidTr="00603B23">
        <w:tc>
          <w:tcPr>
            <w:tcW w:w="918" w:type="pct"/>
          </w:tcPr>
          <w:p w14:paraId="11C6EFE0" w14:textId="77777777" w:rsidR="00767648" w:rsidRPr="00435AF8" w:rsidRDefault="00767648" w:rsidP="00435AF8">
            <w:pPr>
              <w:overflowPunct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«Ребёнок и другие люди»</w:t>
            </w:r>
          </w:p>
          <w:p w14:paraId="17ED154E" w14:textId="77777777" w:rsidR="00767648" w:rsidRPr="00435AF8" w:rsidRDefault="00767648" w:rsidP="00435AF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014" w:type="pct"/>
          </w:tcPr>
          <w:p w14:paraId="7D571C43" w14:textId="77777777" w:rsidR="00767648" w:rsidRPr="00767648" w:rsidRDefault="00767648" w:rsidP="00767648">
            <w:pPr>
              <w:overflowPunct/>
              <w:spacing w:line="276" w:lineRule="auto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67648">
              <w:rPr>
                <w:rFonts w:eastAsiaTheme="minorHAnsi"/>
                <w:sz w:val="28"/>
                <w:szCs w:val="28"/>
                <w:lang w:eastAsia="en-US"/>
              </w:rPr>
              <w:t xml:space="preserve">Взаимодействие ребенка   с людьми: знакомыми, незнакомыми, сверстниками, старшими приятелями на улице, дома и в детском саду. </w:t>
            </w:r>
          </w:p>
        </w:tc>
        <w:tc>
          <w:tcPr>
            <w:tcW w:w="2068" w:type="pct"/>
          </w:tcPr>
          <w:p w14:paraId="11E428C2" w14:textId="77777777" w:rsidR="00D810A0" w:rsidRDefault="00D810A0" w:rsidP="00767648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Формирование  более точного понимания  того, кто является «своим» и «чужим».</w:t>
            </w:r>
          </w:p>
          <w:p w14:paraId="78FC5C09" w14:textId="77777777" w:rsidR="00767648" w:rsidRPr="00D810A0" w:rsidRDefault="00D810A0" w:rsidP="00D810A0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767648">
              <w:rPr>
                <w:rFonts w:eastAsiaTheme="minorHAnsi"/>
                <w:sz w:val="28"/>
                <w:szCs w:val="28"/>
                <w:lang w:eastAsia="en-US"/>
              </w:rPr>
              <w:t>чить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ся </w:t>
            </w:r>
            <w:r w:rsidR="00767648" w:rsidRPr="00D810A0">
              <w:rPr>
                <w:rFonts w:eastAsiaTheme="minorHAnsi"/>
                <w:sz w:val="28"/>
                <w:szCs w:val="28"/>
                <w:lang w:eastAsia="en-US"/>
              </w:rPr>
              <w:t>оценивать ситуации с точки зрения «опасно-неопасно»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767648" w:rsidRPr="00D810A0">
              <w:rPr>
                <w:rFonts w:eastAsiaTheme="minorHAnsi"/>
                <w:sz w:val="28"/>
                <w:szCs w:val="28"/>
                <w:lang w:eastAsia="en-US"/>
              </w:rPr>
              <w:t xml:space="preserve">принимать решение и соответственно реагировать. </w:t>
            </w:r>
          </w:p>
        </w:tc>
      </w:tr>
      <w:tr w:rsidR="00D810A0" w14:paraId="7C0F44F0" w14:textId="77777777" w:rsidTr="00603B23">
        <w:tc>
          <w:tcPr>
            <w:tcW w:w="918" w:type="pct"/>
          </w:tcPr>
          <w:p w14:paraId="023CA90D" w14:textId="77777777" w:rsidR="00D810A0" w:rsidRDefault="00D810A0" w:rsidP="00435AF8">
            <w:pPr>
              <w:overflowPunct/>
              <w:jc w:val="center"/>
              <w:textAlignment w:val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35AF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Ребенок </w:t>
            </w:r>
          </w:p>
          <w:p w14:paraId="6C2E073A" w14:textId="77777777" w:rsidR="00D810A0" w:rsidRPr="00435AF8" w:rsidRDefault="00D810A0" w:rsidP="00435AF8">
            <w:pPr>
              <w:overflowPunct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35AF8">
              <w:rPr>
                <w:rFonts w:eastAsiaTheme="minorHAnsi"/>
                <w:bCs/>
                <w:sz w:val="28"/>
                <w:szCs w:val="28"/>
                <w:lang w:eastAsia="en-US"/>
              </w:rPr>
              <w:t>и природа.</w:t>
            </w:r>
          </w:p>
          <w:p w14:paraId="3CD81C0E" w14:textId="77777777" w:rsidR="00D810A0" w:rsidRPr="00435AF8" w:rsidRDefault="00D810A0" w:rsidP="00435AF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014" w:type="pct"/>
          </w:tcPr>
          <w:p w14:paraId="49B929B7" w14:textId="77777777" w:rsidR="00E9115D" w:rsidRPr="009B7B1A" w:rsidRDefault="00E9115D" w:rsidP="00E9115D">
            <w:pPr>
              <w:overflowPunct/>
              <w:spacing w:line="276" w:lineRule="auto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B7B1A">
              <w:rPr>
                <w:rFonts w:eastAsiaTheme="minorHAnsi"/>
                <w:sz w:val="28"/>
                <w:szCs w:val="28"/>
                <w:lang w:eastAsia="en-US"/>
              </w:rPr>
              <w:t>Всегда ли общение с природой несёт пользу? Что даёт самой природе деятельность человека?   обсуждаются ситуации, несущие потенциальную опасность</w:t>
            </w:r>
          </w:p>
          <w:p w14:paraId="5F822925" w14:textId="77777777" w:rsidR="00E9115D" w:rsidRPr="009B7B1A" w:rsidRDefault="00E9115D" w:rsidP="00E9115D">
            <w:pPr>
              <w:overflowPunct/>
              <w:spacing w:line="276" w:lineRule="auto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B7B1A">
              <w:rPr>
                <w:rFonts w:eastAsiaTheme="minorHAnsi"/>
                <w:sz w:val="28"/>
                <w:szCs w:val="28"/>
                <w:lang w:eastAsia="en-US"/>
              </w:rPr>
              <w:t>(неприятные моменты при встрече с различными животными и растениями), а также –</w:t>
            </w:r>
          </w:p>
          <w:p w14:paraId="1F715E37" w14:textId="77777777" w:rsidR="00D810A0" w:rsidRDefault="00E9115D" w:rsidP="00E9115D">
            <w:pPr>
              <w:overflowPunct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 w:rsidRPr="009B7B1A">
              <w:rPr>
                <w:rFonts w:eastAsiaTheme="minorHAnsi"/>
                <w:sz w:val="28"/>
                <w:szCs w:val="28"/>
                <w:lang w:eastAsia="en-US"/>
              </w:rPr>
              <w:t>вопросы экологии и загрязнения окружающей среды.</w:t>
            </w:r>
          </w:p>
        </w:tc>
        <w:tc>
          <w:tcPr>
            <w:tcW w:w="2068" w:type="pct"/>
          </w:tcPr>
          <w:p w14:paraId="5B381B6D" w14:textId="77777777" w:rsidR="00E9115D" w:rsidRPr="00E9115D" w:rsidRDefault="00B67424" w:rsidP="00E9115D">
            <w:pPr>
              <w:overflowPunct/>
              <w:spacing w:line="276" w:lineRule="auto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Воспитание    </w:t>
            </w:r>
            <w:r w:rsidR="00E9115D" w:rsidRPr="00E9115D">
              <w:rPr>
                <w:rFonts w:eastAsiaTheme="minorHAnsi"/>
                <w:sz w:val="28"/>
                <w:szCs w:val="28"/>
                <w:lang w:eastAsia="en-US"/>
              </w:rPr>
              <w:t>бережн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ому  </w:t>
            </w:r>
            <w:r w:rsidR="00E9115D" w:rsidRPr="00E9115D">
              <w:rPr>
                <w:rFonts w:eastAsiaTheme="minorHAnsi"/>
                <w:sz w:val="28"/>
                <w:szCs w:val="28"/>
                <w:lang w:eastAsia="en-US"/>
              </w:rPr>
              <w:t xml:space="preserve"> отноше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нию </w:t>
            </w:r>
            <w:r w:rsidR="00E9115D" w:rsidRPr="00E9115D">
              <w:rPr>
                <w:rFonts w:eastAsiaTheme="minorHAnsi"/>
                <w:sz w:val="28"/>
                <w:szCs w:val="28"/>
                <w:lang w:eastAsia="en-US"/>
              </w:rPr>
              <w:t>к живой природе, пониманию того, что всё в мире взаимосвязано.</w:t>
            </w:r>
          </w:p>
          <w:p w14:paraId="12810E53" w14:textId="77777777" w:rsidR="00D810A0" w:rsidRDefault="00471EC7" w:rsidP="00435AF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Формирование</w:t>
            </w:r>
            <w:r w:rsidR="00596CC6">
              <w:rPr>
                <w:rFonts w:eastAsiaTheme="minorHAnsi"/>
                <w:sz w:val="28"/>
                <w:szCs w:val="28"/>
                <w:lang w:eastAsia="en-US"/>
              </w:rPr>
              <w:t xml:space="preserve"> основ личной безопасности</w:t>
            </w:r>
            <w:r w:rsidR="001655C9" w:rsidRPr="009B7B1A">
              <w:rPr>
                <w:rFonts w:eastAsiaTheme="minorHAnsi"/>
                <w:sz w:val="28"/>
                <w:szCs w:val="28"/>
                <w:lang w:eastAsia="en-US"/>
              </w:rPr>
              <w:t>при встрече</w:t>
            </w:r>
            <w:r w:rsidR="00596CC6">
              <w:rPr>
                <w:rFonts w:eastAsiaTheme="minorHAnsi"/>
                <w:sz w:val="28"/>
                <w:szCs w:val="28"/>
                <w:lang w:eastAsia="en-US"/>
              </w:rPr>
              <w:t xml:space="preserve"> с различными животными</w:t>
            </w:r>
            <w:r w:rsidR="00B67424">
              <w:rPr>
                <w:rFonts w:eastAsiaTheme="minorHAnsi"/>
                <w:sz w:val="28"/>
                <w:szCs w:val="28"/>
                <w:lang w:eastAsia="en-US"/>
              </w:rPr>
              <w:t xml:space="preserve">и </w:t>
            </w:r>
            <w:r w:rsidR="00596CC6">
              <w:rPr>
                <w:rFonts w:eastAsiaTheme="minorHAnsi"/>
                <w:sz w:val="28"/>
                <w:szCs w:val="28"/>
                <w:lang w:eastAsia="en-US"/>
              </w:rPr>
              <w:t xml:space="preserve"> растениями</w:t>
            </w:r>
            <w:r w:rsidR="00B6742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B67424" w:rsidRPr="001655C9" w14:paraId="4786695B" w14:textId="77777777" w:rsidTr="00603B23">
        <w:tc>
          <w:tcPr>
            <w:tcW w:w="918" w:type="pct"/>
          </w:tcPr>
          <w:p w14:paraId="70D4B3A1" w14:textId="77777777" w:rsidR="00B67424" w:rsidRPr="00435AF8" w:rsidRDefault="00B67424" w:rsidP="00435AF8">
            <w:pPr>
              <w:overflowPunct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35AF8">
              <w:rPr>
                <w:rFonts w:eastAsiaTheme="minorHAnsi"/>
                <w:bCs/>
                <w:sz w:val="28"/>
                <w:szCs w:val="28"/>
                <w:lang w:eastAsia="en-US"/>
              </w:rPr>
              <w:t>Ребенок дома.</w:t>
            </w:r>
          </w:p>
          <w:p w14:paraId="2AFC1EDA" w14:textId="77777777" w:rsidR="00B67424" w:rsidRPr="00435AF8" w:rsidRDefault="00B67424" w:rsidP="00435AF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014" w:type="pct"/>
          </w:tcPr>
          <w:p w14:paraId="2538524F" w14:textId="77777777" w:rsidR="00D64016" w:rsidRDefault="00D64016" w:rsidP="00D64016">
            <w:pPr>
              <w:overflowPunct/>
              <w:spacing w:line="276" w:lineRule="auto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64016">
              <w:rPr>
                <w:rFonts w:eastAsiaTheme="minorHAnsi"/>
                <w:sz w:val="28"/>
                <w:szCs w:val="28"/>
                <w:lang w:eastAsia="en-US"/>
              </w:rPr>
              <w:t>Предметы  домашнего быта - источники потенциальн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ой</w:t>
            </w:r>
            <w:r w:rsidRPr="00D64016">
              <w:rPr>
                <w:rFonts w:eastAsiaTheme="minorHAnsi"/>
                <w:sz w:val="28"/>
                <w:szCs w:val="28"/>
                <w:lang w:eastAsia="en-US"/>
              </w:rPr>
              <w:t xml:space="preserve"> опасност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 </w:t>
            </w:r>
            <w:r w:rsidRPr="00D64016">
              <w:rPr>
                <w:rFonts w:eastAsiaTheme="minorHAnsi"/>
                <w:sz w:val="28"/>
                <w:szCs w:val="28"/>
                <w:lang w:eastAsia="en-US"/>
              </w:rPr>
              <w:t xml:space="preserve"> для детей.</w:t>
            </w:r>
          </w:p>
          <w:p w14:paraId="7CBA749E" w14:textId="77777777" w:rsidR="00D64016" w:rsidRDefault="00D64016" w:rsidP="00D64016">
            <w:pPr>
              <w:overflowPunct/>
              <w:spacing w:line="276" w:lineRule="auto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Умение   правильно  общаться  с некоторыми предметами.</w:t>
            </w:r>
          </w:p>
          <w:p w14:paraId="1818BC06" w14:textId="77777777" w:rsidR="00D64016" w:rsidRPr="00D64016" w:rsidRDefault="00D64016" w:rsidP="00D64016">
            <w:pPr>
              <w:overflowPunct/>
              <w:spacing w:line="276" w:lineRule="auto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Экстренные ситуации в быту.</w:t>
            </w:r>
          </w:p>
          <w:p w14:paraId="07F1F7F1" w14:textId="77777777" w:rsidR="00D64016" w:rsidRDefault="00D64016" w:rsidP="008B7D35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C19025" w14:textId="77777777" w:rsidR="00B67424" w:rsidRPr="00687B44" w:rsidRDefault="00B67424" w:rsidP="00D64016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68" w:type="pct"/>
          </w:tcPr>
          <w:p w14:paraId="64C3D31A" w14:textId="77777777" w:rsidR="00B67424" w:rsidRPr="001655C9" w:rsidRDefault="001078E3" w:rsidP="001078E3">
            <w:pPr>
              <w:overflowPunct/>
              <w:spacing w:line="276" w:lineRule="auto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655C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Ф</w:t>
            </w:r>
            <w:r w:rsidR="001655C9" w:rsidRPr="001655C9">
              <w:rPr>
                <w:rFonts w:eastAsiaTheme="minorHAnsi"/>
                <w:sz w:val="28"/>
                <w:szCs w:val="28"/>
                <w:lang w:eastAsia="en-US"/>
              </w:rPr>
              <w:t>ормироватьпредставлени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е детей о нормах поведения в быту, несоблюдение которых влечет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опасные последствия для жизни и здоровья человека.</w:t>
            </w:r>
          </w:p>
        </w:tc>
      </w:tr>
      <w:tr w:rsidR="00D64016" w14:paraId="4C5FD72F" w14:textId="77777777" w:rsidTr="00603B23">
        <w:tc>
          <w:tcPr>
            <w:tcW w:w="918" w:type="pct"/>
          </w:tcPr>
          <w:p w14:paraId="0A84AAE5" w14:textId="77777777" w:rsidR="00D64016" w:rsidRPr="00435AF8" w:rsidRDefault="00D64016" w:rsidP="00435AF8">
            <w:pPr>
              <w:overflowPunct/>
              <w:jc w:val="center"/>
              <w:textAlignment w:val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35AF8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 xml:space="preserve">Здоровье </w:t>
            </w:r>
          </w:p>
          <w:p w14:paraId="1E9CB6B6" w14:textId="77777777" w:rsidR="00D64016" w:rsidRPr="00435AF8" w:rsidRDefault="00D64016" w:rsidP="00435AF8">
            <w:pPr>
              <w:overflowPunct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35AF8">
              <w:rPr>
                <w:rFonts w:eastAsiaTheme="minorHAnsi"/>
                <w:bCs/>
                <w:sz w:val="28"/>
                <w:szCs w:val="28"/>
                <w:lang w:eastAsia="en-US"/>
              </w:rPr>
              <w:t>ребенка.</w:t>
            </w:r>
          </w:p>
          <w:p w14:paraId="7D1A1B56" w14:textId="77777777" w:rsidR="00D64016" w:rsidRPr="00435AF8" w:rsidRDefault="00D64016" w:rsidP="00435AF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014" w:type="pct"/>
          </w:tcPr>
          <w:p w14:paraId="6D97AD6C" w14:textId="77777777" w:rsidR="00603B23" w:rsidRDefault="00603B23" w:rsidP="001078E3">
            <w:pPr>
              <w:overflowPunct/>
              <w:spacing w:line="276" w:lineRule="auto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03B23">
              <w:rPr>
                <w:rFonts w:eastAsiaTheme="minorHAnsi"/>
                <w:sz w:val="28"/>
                <w:szCs w:val="28"/>
                <w:lang w:eastAsia="en-US"/>
              </w:rPr>
              <w:t>Как устроено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="009A6453" w:rsidRPr="001078E3">
              <w:rPr>
                <w:rFonts w:eastAsiaTheme="minorHAnsi"/>
                <w:sz w:val="28"/>
                <w:szCs w:val="28"/>
                <w:lang w:eastAsia="en-US"/>
              </w:rPr>
              <w:t>ело человека, его организм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6EE4F9C0" w14:textId="77777777" w:rsidR="00603B23" w:rsidRDefault="00603B23" w:rsidP="001078E3">
            <w:pPr>
              <w:overflowPunct/>
              <w:spacing w:line="276" w:lineRule="auto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078E3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="00D64016" w:rsidRPr="001078E3">
              <w:rPr>
                <w:rFonts w:eastAsiaTheme="minorHAnsi"/>
                <w:sz w:val="28"/>
                <w:szCs w:val="28"/>
                <w:lang w:eastAsia="en-US"/>
              </w:rPr>
              <w:t>енно</w:t>
            </w:r>
            <w:r w:rsidR="009A6453" w:rsidRPr="001078E3">
              <w:rPr>
                <w:rFonts w:eastAsiaTheme="minorHAnsi"/>
                <w:sz w:val="28"/>
                <w:szCs w:val="28"/>
                <w:lang w:eastAsia="en-US"/>
              </w:rPr>
              <w:t>сти  здорового образа жизни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614E1BC8" w14:textId="77777777" w:rsidR="00D64016" w:rsidRPr="001078E3" w:rsidRDefault="00603B23" w:rsidP="001078E3">
            <w:pPr>
              <w:overflowPunct/>
              <w:spacing w:line="276" w:lineRule="auto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078E3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9A6453" w:rsidRPr="001078E3">
              <w:rPr>
                <w:rFonts w:eastAsiaTheme="minorHAnsi"/>
                <w:sz w:val="28"/>
                <w:szCs w:val="28"/>
                <w:lang w:eastAsia="en-US"/>
              </w:rPr>
              <w:t>ольза</w:t>
            </w:r>
            <w:r w:rsidR="00D64016" w:rsidRPr="001078E3">
              <w:rPr>
                <w:rFonts w:eastAsiaTheme="minorHAnsi"/>
                <w:sz w:val="28"/>
                <w:szCs w:val="28"/>
                <w:lang w:eastAsia="en-US"/>
              </w:rPr>
              <w:t>витаминов, личной гигиены, утрен</w:t>
            </w:r>
            <w:r w:rsidR="009A6453" w:rsidRPr="001078E3">
              <w:rPr>
                <w:rFonts w:eastAsiaTheme="minorHAnsi"/>
                <w:sz w:val="28"/>
                <w:szCs w:val="28"/>
                <w:lang w:eastAsia="en-US"/>
              </w:rPr>
              <w:t xml:space="preserve">ней  </w:t>
            </w:r>
            <w:r w:rsidR="00D64016" w:rsidRPr="001078E3">
              <w:rPr>
                <w:rFonts w:eastAsiaTheme="minorHAnsi"/>
                <w:sz w:val="28"/>
                <w:szCs w:val="28"/>
                <w:lang w:eastAsia="en-US"/>
              </w:rPr>
              <w:t>гимнастики, закаливания, прогулок на свежем воздухе, и важности свое</w:t>
            </w:r>
            <w:r w:rsidR="009A6453" w:rsidRPr="001078E3">
              <w:rPr>
                <w:rFonts w:eastAsiaTheme="minorHAnsi"/>
                <w:sz w:val="28"/>
                <w:szCs w:val="28"/>
                <w:lang w:eastAsia="en-US"/>
              </w:rPr>
              <w:t xml:space="preserve">временного </w:t>
            </w:r>
            <w:r w:rsidR="00D64016" w:rsidRPr="001078E3">
              <w:rPr>
                <w:rFonts w:eastAsiaTheme="minorHAnsi"/>
                <w:sz w:val="28"/>
                <w:szCs w:val="28"/>
                <w:lang w:eastAsia="en-US"/>
              </w:rPr>
              <w:t xml:space="preserve">обращения к врачу. </w:t>
            </w:r>
          </w:p>
        </w:tc>
        <w:tc>
          <w:tcPr>
            <w:tcW w:w="2068" w:type="pct"/>
          </w:tcPr>
          <w:p w14:paraId="0C8CAA31" w14:textId="77777777" w:rsidR="001078E3" w:rsidRPr="00603B23" w:rsidRDefault="00C073D8" w:rsidP="00603B23">
            <w:pPr>
              <w:overflowPunct/>
              <w:spacing w:line="276" w:lineRule="auto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03B23">
              <w:rPr>
                <w:rFonts w:eastAsiaTheme="minorHAnsi"/>
                <w:sz w:val="28"/>
                <w:szCs w:val="28"/>
                <w:lang w:eastAsia="en-US"/>
              </w:rPr>
              <w:t>Формирова</w:t>
            </w:r>
            <w:r w:rsidR="001078E3" w:rsidRPr="00603B23">
              <w:rPr>
                <w:rFonts w:eastAsiaTheme="minorHAnsi"/>
                <w:sz w:val="28"/>
                <w:szCs w:val="28"/>
                <w:lang w:eastAsia="en-US"/>
              </w:rPr>
              <w:t xml:space="preserve">ть </w:t>
            </w:r>
            <w:r w:rsidRPr="00603B23">
              <w:rPr>
                <w:rFonts w:eastAsiaTheme="minorHAnsi"/>
                <w:sz w:val="28"/>
                <w:szCs w:val="28"/>
                <w:lang w:eastAsia="en-US"/>
              </w:rPr>
              <w:t xml:space="preserve"> ценности здорового образа жизни</w:t>
            </w:r>
            <w:r w:rsidR="001078E3" w:rsidRPr="00603B23">
              <w:rPr>
                <w:rFonts w:eastAsiaTheme="minorHAnsi"/>
                <w:sz w:val="28"/>
                <w:szCs w:val="28"/>
                <w:lang w:eastAsia="en-US"/>
              </w:rPr>
              <w:t>,   навыки самоконтроля за выполнением правил личной гигиены.</w:t>
            </w:r>
          </w:p>
          <w:p w14:paraId="0B69C7CF" w14:textId="77777777" w:rsidR="00C073D8" w:rsidRPr="00603B23" w:rsidRDefault="00603B23" w:rsidP="00603B23">
            <w:pPr>
              <w:overflowPunct/>
              <w:spacing w:line="276" w:lineRule="auto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03B23">
              <w:rPr>
                <w:rFonts w:eastAsiaTheme="minorHAnsi"/>
                <w:sz w:val="28"/>
                <w:szCs w:val="28"/>
                <w:lang w:eastAsia="en-US"/>
              </w:rPr>
              <w:t xml:space="preserve">   Познакомить </w:t>
            </w:r>
            <w:r w:rsidR="00C073D8" w:rsidRPr="00603B23">
              <w:rPr>
                <w:rFonts w:eastAsiaTheme="minorHAnsi"/>
                <w:sz w:val="28"/>
                <w:szCs w:val="28"/>
                <w:lang w:eastAsia="en-US"/>
              </w:rPr>
              <w:t xml:space="preserve"> детей с правилами поведения при травмах. </w:t>
            </w:r>
          </w:p>
          <w:p w14:paraId="742317E7" w14:textId="77777777" w:rsidR="00603B23" w:rsidRPr="00603B23" w:rsidRDefault="00603B23" w:rsidP="00603B23">
            <w:pPr>
              <w:overflowPunct/>
              <w:spacing w:line="276" w:lineRule="auto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03B23">
              <w:rPr>
                <w:rFonts w:eastAsiaTheme="minorHAnsi"/>
                <w:sz w:val="28"/>
                <w:szCs w:val="28"/>
                <w:lang w:eastAsia="en-US"/>
              </w:rPr>
              <w:t xml:space="preserve">   Формировать знания об инфекционных заболеваниях, о способах заражения  ими и их лечении.</w:t>
            </w:r>
          </w:p>
          <w:p w14:paraId="0158F29B" w14:textId="77777777" w:rsidR="00D64016" w:rsidRDefault="00D64016" w:rsidP="001078E3">
            <w:pPr>
              <w:overflowPunct/>
              <w:textAlignment w:val="auto"/>
              <w:rPr>
                <w:sz w:val="28"/>
                <w:szCs w:val="28"/>
              </w:rPr>
            </w:pPr>
          </w:p>
        </w:tc>
      </w:tr>
      <w:tr w:rsidR="00603B23" w14:paraId="18754B96" w14:textId="77777777" w:rsidTr="00603B23">
        <w:tc>
          <w:tcPr>
            <w:tcW w:w="918" w:type="pct"/>
          </w:tcPr>
          <w:p w14:paraId="13CF0CBB" w14:textId="77777777" w:rsidR="00603B23" w:rsidRPr="00435AF8" w:rsidRDefault="00603B23" w:rsidP="00435AF8">
            <w:pPr>
              <w:overflowPunct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35AF8">
              <w:rPr>
                <w:rFonts w:eastAsiaTheme="minorHAnsi"/>
                <w:bCs/>
                <w:sz w:val="28"/>
                <w:szCs w:val="28"/>
                <w:lang w:eastAsia="en-US"/>
              </w:rPr>
              <w:t>Эмоциональное благополучие ребенка.</w:t>
            </w:r>
          </w:p>
          <w:p w14:paraId="09281B08" w14:textId="77777777" w:rsidR="00603B23" w:rsidRPr="00435AF8" w:rsidRDefault="00603B23" w:rsidP="00435AF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014" w:type="pct"/>
          </w:tcPr>
          <w:p w14:paraId="62A1C51D" w14:textId="77777777" w:rsidR="008E44A7" w:rsidRDefault="008E44A7" w:rsidP="008E44A7">
            <w:pPr>
              <w:overflowPunct/>
              <w:spacing w:line="276" w:lineRule="auto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E44A7">
              <w:rPr>
                <w:rFonts w:eastAsiaTheme="minorHAnsi"/>
                <w:sz w:val="28"/>
                <w:szCs w:val="28"/>
                <w:lang w:eastAsia="en-US"/>
              </w:rPr>
              <w:t xml:space="preserve">Эмоциональная  «безопасность» и защита от психического травматизма.  </w:t>
            </w:r>
          </w:p>
          <w:p w14:paraId="7313E71D" w14:textId="77777777" w:rsidR="008E44A7" w:rsidRPr="008E44A7" w:rsidRDefault="00C93E61" w:rsidP="008E44A7">
            <w:pPr>
              <w:overflowPunct/>
              <w:spacing w:line="276" w:lineRule="auto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E44A7">
              <w:rPr>
                <w:rFonts w:eastAsiaTheme="minorHAnsi"/>
                <w:sz w:val="28"/>
                <w:szCs w:val="28"/>
                <w:lang w:eastAsia="en-US"/>
              </w:rPr>
              <w:t>Контакт со сверстниками и взрослыми, взаимное доверие и уважение</w:t>
            </w:r>
            <w:r w:rsidR="008E44A7" w:rsidRPr="008E44A7">
              <w:rPr>
                <w:rFonts w:eastAsiaTheme="minorHAnsi"/>
                <w:sz w:val="28"/>
                <w:szCs w:val="28"/>
                <w:lang w:eastAsia="en-US"/>
              </w:rPr>
              <w:t>, открытые и благожелательные общения.</w:t>
            </w:r>
          </w:p>
          <w:p w14:paraId="5D962DDB" w14:textId="77777777" w:rsidR="008E44A7" w:rsidRPr="008E44A7" w:rsidRDefault="008E44A7" w:rsidP="008E44A7">
            <w:pPr>
              <w:overflowPunct/>
              <w:spacing w:line="276" w:lineRule="auto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56A212B" w14:textId="77777777" w:rsidR="008E44A7" w:rsidRDefault="008E44A7" w:rsidP="00603B23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875D11" w14:textId="77777777" w:rsidR="00603B23" w:rsidRDefault="00603B23" w:rsidP="008E44A7">
            <w:pPr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2068" w:type="pct"/>
          </w:tcPr>
          <w:p w14:paraId="6B0A24F9" w14:textId="77777777" w:rsidR="00603B23" w:rsidRDefault="00551608" w:rsidP="00551608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Сформировать  у  ребенка  элементы психологической безопасности -  защитные реакции (уверенность, защищённость).  </w:t>
            </w:r>
          </w:p>
          <w:p w14:paraId="7F394F73" w14:textId="77777777" w:rsidR="00C93E61" w:rsidRDefault="00C93E61" w:rsidP="00551608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Формировать у детей осознанную культурную поведенческую позицию.</w:t>
            </w:r>
          </w:p>
          <w:p w14:paraId="54A9FDAA" w14:textId="77777777" w:rsidR="00C93E61" w:rsidRPr="00C93E61" w:rsidRDefault="00C93E61" w:rsidP="008E44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становлению эмоционально-комфортного общения между детьми: дружбу, уметьуступать, договариваться, извиняться.</w:t>
            </w:r>
          </w:p>
        </w:tc>
      </w:tr>
      <w:tr w:rsidR="008E44A7" w14:paraId="60356214" w14:textId="77777777" w:rsidTr="008E44A7">
        <w:tc>
          <w:tcPr>
            <w:tcW w:w="918" w:type="pct"/>
          </w:tcPr>
          <w:p w14:paraId="66E17163" w14:textId="77777777" w:rsidR="008E44A7" w:rsidRPr="00435AF8" w:rsidRDefault="008E44A7" w:rsidP="00435AF8">
            <w:pPr>
              <w:overflowPunct/>
              <w:jc w:val="center"/>
              <w:textAlignment w:val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35AF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Ребенок </w:t>
            </w:r>
          </w:p>
          <w:p w14:paraId="71C7D022" w14:textId="77777777" w:rsidR="008E44A7" w:rsidRPr="00435AF8" w:rsidRDefault="008E44A7" w:rsidP="00435AF8">
            <w:pPr>
              <w:overflowPunct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35AF8">
              <w:rPr>
                <w:rFonts w:eastAsiaTheme="minorHAnsi"/>
                <w:bCs/>
                <w:sz w:val="28"/>
                <w:szCs w:val="28"/>
                <w:lang w:eastAsia="en-US"/>
              </w:rPr>
              <w:t>на улице.</w:t>
            </w:r>
          </w:p>
          <w:p w14:paraId="19889B25" w14:textId="77777777" w:rsidR="008E44A7" w:rsidRPr="00435AF8" w:rsidRDefault="008E44A7" w:rsidP="00435AF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014" w:type="pct"/>
          </w:tcPr>
          <w:p w14:paraId="28B49869" w14:textId="77777777" w:rsidR="008E44A7" w:rsidRDefault="008E44A7" w:rsidP="00435AF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068" w:type="pct"/>
          </w:tcPr>
          <w:p w14:paraId="3347AFF0" w14:textId="77777777" w:rsidR="008E44A7" w:rsidRDefault="008E44A7" w:rsidP="00435AF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</w:tr>
    </w:tbl>
    <w:p w14:paraId="7B007593" w14:textId="77777777" w:rsidR="00327855" w:rsidRDefault="00327855" w:rsidP="008132A4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8"/>
          <w:szCs w:val="28"/>
        </w:rPr>
      </w:pPr>
    </w:p>
    <w:p w14:paraId="5BAB8036" w14:textId="77777777" w:rsidR="008132A4" w:rsidRPr="00E03B16" w:rsidRDefault="008132A4" w:rsidP="008132A4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8"/>
          <w:szCs w:val="28"/>
        </w:rPr>
      </w:pPr>
      <w:r w:rsidRPr="00E03B16">
        <w:rPr>
          <w:b/>
          <w:sz w:val="28"/>
          <w:szCs w:val="28"/>
        </w:rPr>
        <w:t>Введение  регионального компон</w:t>
      </w:r>
      <w:r w:rsidR="00044323">
        <w:rPr>
          <w:b/>
          <w:sz w:val="28"/>
          <w:szCs w:val="28"/>
        </w:rPr>
        <w:t>ента в образовательный процесс</w:t>
      </w:r>
      <w:r w:rsidR="00AD4636">
        <w:rPr>
          <w:b/>
          <w:sz w:val="28"/>
          <w:szCs w:val="28"/>
        </w:rPr>
        <w:t>.</w:t>
      </w:r>
    </w:p>
    <w:p w14:paraId="5D62828A" w14:textId="77777777" w:rsidR="008132A4" w:rsidRPr="00E03B16" w:rsidRDefault="008132A4" w:rsidP="008132A4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b/>
          <w:sz w:val="28"/>
          <w:szCs w:val="28"/>
        </w:rPr>
      </w:pPr>
    </w:p>
    <w:p w14:paraId="2736C9B1" w14:textId="77777777" w:rsidR="008132A4" w:rsidRPr="00E03B16" w:rsidRDefault="008132A4" w:rsidP="008132A4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sz w:val="28"/>
          <w:szCs w:val="28"/>
        </w:rPr>
      </w:pPr>
      <w:r w:rsidRPr="00E03B16">
        <w:rPr>
          <w:sz w:val="28"/>
          <w:szCs w:val="28"/>
        </w:rPr>
        <w:t>Введение регионального компонента в образовательный процесс обу</w:t>
      </w:r>
      <w:r w:rsidR="00044323">
        <w:rPr>
          <w:sz w:val="28"/>
          <w:szCs w:val="28"/>
        </w:rPr>
        <w:t>словлено</w:t>
      </w:r>
      <w:r w:rsidRPr="00E03B16">
        <w:rPr>
          <w:sz w:val="28"/>
          <w:szCs w:val="28"/>
        </w:rPr>
        <w:t xml:space="preserve"> тем, что в силу своих возрастных познавательных возможностей дети не могут оценить значимость исторических процессов, происходивших когда-то на территории края.  </w:t>
      </w:r>
    </w:p>
    <w:p w14:paraId="7BE451CE" w14:textId="77777777" w:rsidR="008132A4" w:rsidRPr="00E03B16" w:rsidRDefault="008132A4" w:rsidP="00DF5274">
      <w:pPr>
        <w:overflowPunct/>
        <w:autoSpaceDE/>
        <w:autoSpaceDN/>
        <w:adjustRightInd/>
        <w:spacing w:line="276" w:lineRule="auto"/>
        <w:ind w:firstLine="284"/>
        <w:jc w:val="both"/>
        <w:textAlignment w:val="auto"/>
        <w:rPr>
          <w:sz w:val="28"/>
          <w:szCs w:val="28"/>
        </w:rPr>
      </w:pPr>
      <w:r w:rsidRPr="00E03B16">
        <w:rPr>
          <w:sz w:val="28"/>
          <w:szCs w:val="28"/>
        </w:rPr>
        <w:t>Программный материал  органично вписывается в примерную основную программу дошкольного образования  «От рождения до школы» / под.ред. Н.Е.Вераксы, служит задачам социализации ребенка и способствует:</w:t>
      </w:r>
    </w:p>
    <w:p w14:paraId="0123491F" w14:textId="77777777" w:rsidR="008132A4" w:rsidRPr="00E03B16" w:rsidRDefault="008132A4" w:rsidP="0070602D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sz w:val="28"/>
          <w:szCs w:val="28"/>
        </w:rPr>
      </w:pPr>
      <w:r w:rsidRPr="00E03B16">
        <w:rPr>
          <w:sz w:val="28"/>
          <w:szCs w:val="28"/>
        </w:rPr>
        <w:t xml:space="preserve">развитию интересов детей к познанию прошлого и настоящего  родного  края;  </w:t>
      </w:r>
    </w:p>
    <w:p w14:paraId="41B8D259" w14:textId="77777777" w:rsidR="008132A4" w:rsidRPr="00DF5274" w:rsidRDefault="008132A4" w:rsidP="0070602D">
      <w:pPr>
        <w:pStyle w:val="aa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DF5274">
        <w:rPr>
          <w:sz w:val="28"/>
          <w:szCs w:val="28"/>
        </w:rPr>
        <w:t>формированию  эмоционально-ценностного отношения  к семье, дому, краю и др.;</w:t>
      </w:r>
    </w:p>
    <w:p w14:paraId="6A6A80FD" w14:textId="77777777" w:rsidR="008132A4" w:rsidRPr="00E03B16" w:rsidRDefault="008132A4" w:rsidP="0070602D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709"/>
        <w:jc w:val="both"/>
        <w:textAlignment w:val="auto"/>
        <w:rPr>
          <w:sz w:val="28"/>
          <w:szCs w:val="28"/>
        </w:rPr>
      </w:pPr>
      <w:r w:rsidRPr="00E03B16">
        <w:rPr>
          <w:sz w:val="28"/>
          <w:szCs w:val="28"/>
        </w:rPr>
        <w:t>Формированию краеведческих умений ориентироваться в ближайшем природном и культурном окружении и отражать в своей деятельности.</w:t>
      </w:r>
    </w:p>
    <w:p w14:paraId="12E35B5B" w14:textId="77777777" w:rsidR="008132A4" w:rsidRPr="00E03B16" w:rsidRDefault="008132A4" w:rsidP="008132A4">
      <w:pPr>
        <w:overflowPunct/>
        <w:autoSpaceDE/>
        <w:autoSpaceDN/>
        <w:adjustRightInd/>
        <w:spacing w:line="276" w:lineRule="auto"/>
        <w:textAlignment w:val="auto"/>
        <w:rPr>
          <w:b/>
          <w:iCs/>
          <w:sz w:val="28"/>
          <w:szCs w:val="28"/>
        </w:rPr>
      </w:pPr>
      <w:r w:rsidRPr="00E03B16">
        <w:rPr>
          <w:b/>
          <w:iCs/>
          <w:sz w:val="28"/>
          <w:szCs w:val="28"/>
        </w:rPr>
        <w:t>Основные отличительные особенности  программы регионального компонента:</w:t>
      </w:r>
    </w:p>
    <w:p w14:paraId="373465AF" w14:textId="77777777" w:rsidR="008132A4" w:rsidRPr="00AD4636" w:rsidRDefault="008132A4" w:rsidP="0070602D">
      <w:pPr>
        <w:pStyle w:val="aa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AD4636">
        <w:rPr>
          <w:sz w:val="28"/>
          <w:szCs w:val="28"/>
        </w:rPr>
        <w:t xml:space="preserve">центральное место отведено ребенку, который учится осознавать себя живущимв определенный временной период, в определенных этнокультурных условиях; </w:t>
      </w:r>
    </w:p>
    <w:p w14:paraId="702DCA2E" w14:textId="77777777" w:rsidR="008132A4" w:rsidRPr="00AD4636" w:rsidRDefault="00044323" w:rsidP="0070602D">
      <w:pPr>
        <w:pStyle w:val="aa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AD4636">
        <w:rPr>
          <w:sz w:val="28"/>
          <w:szCs w:val="28"/>
        </w:rPr>
        <w:t>содержание</w:t>
      </w:r>
      <w:r w:rsidR="008132A4" w:rsidRPr="00AD4636">
        <w:rPr>
          <w:sz w:val="28"/>
          <w:szCs w:val="28"/>
        </w:rPr>
        <w:t xml:space="preserve"> учитывает принципы постепенного перехода от малого  к большому,отболее близкого ребенку (личностно значимого) к менее близкому (культурно-историческим фактам);</w:t>
      </w:r>
    </w:p>
    <w:p w14:paraId="27B23E39" w14:textId="77777777" w:rsidR="00044323" w:rsidRPr="00AD4636" w:rsidRDefault="008132A4" w:rsidP="0070602D">
      <w:pPr>
        <w:pStyle w:val="aa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AD4636">
        <w:rPr>
          <w:sz w:val="28"/>
          <w:szCs w:val="28"/>
        </w:rPr>
        <w:t xml:space="preserve">содержание реализуется  через </w:t>
      </w:r>
      <w:r w:rsidR="00044323" w:rsidRPr="00AD4636">
        <w:rPr>
          <w:sz w:val="28"/>
          <w:szCs w:val="28"/>
        </w:rPr>
        <w:t xml:space="preserve">сетевое </w:t>
      </w:r>
      <w:r w:rsidRPr="00AD4636">
        <w:rPr>
          <w:sz w:val="28"/>
          <w:szCs w:val="28"/>
        </w:rPr>
        <w:t xml:space="preserve">взаимодействие с социальными институтами  детства города </w:t>
      </w:r>
    </w:p>
    <w:p w14:paraId="7C09DFC1" w14:textId="77777777" w:rsidR="008132A4" w:rsidRPr="00AD4636" w:rsidRDefault="008132A4" w:rsidP="0070602D">
      <w:pPr>
        <w:pStyle w:val="aa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AD4636">
        <w:rPr>
          <w:sz w:val="28"/>
          <w:szCs w:val="28"/>
        </w:rPr>
        <w:t>содержание реализуется через все виды детской деятельности;</w:t>
      </w:r>
    </w:p>
    <w:p w14:paraId="21D9E128" w14:textId="77777777" w:rsidR="008132A4" w:rsidRDefault="008132A4" w:rsidP="0070602D">
      <w:pPr>
        <w:pStyle w:val="aa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AD4636">
        <w:rPr>
          <w:sz w:val="28"/>
          <w:szCs w:val="28"/>
        </w:rPr>
        <w:t xml:space="preserve"> в реализацию </w:t>
      </w:r>
      <w:r w:rsidR="00044323" w:rsidRPr="00AD4636">
        <w:rPr>
          <w:sz w:val="28"/>
          <w:szCs w:val="28"/>
        </w:rPr>
        <w:t>содержания</w:t>
      </w:r>
      <w:r w:rsidRPr="00AD4636">
        <w:rPr>
          <w:sz w:val="28"/>
          <w:szCs w:val="28"/>
        </w:rPr>
        <w:t xml:space="preserve"> вовлечены  все участники образовательного процесса.</w:t>
      </w:r>
    </w:p>
    <w:p w14:paraId="3E9F80B1" w14:textId="77777777" w:rsidR="00AD4636" w:rsidRPr="00AD4636" w:rsidRDefault="00AD4636" w:rsidP="00AD4636">
      <w:pPr>
        <w:pStyle w:val="aa"/>
        <w:spacing w:line="276" w:lineRule="auto"/>
        <w:ind w:left="1240"/>
        <w:jc w:val="both"/>
        <w:rPr>
          <w:sz w:val="28"/>
          <w:szCs w:val="28"/>
        </w:rPr>
      </w:pPr>
    </w:p>
    <w:p w14:paraId="0818D2E2" w14:textId="77777777" w:rsidR="00F1770F" w:rsidRDefault="00044323" w:rsidP="008132A4">
      <w:pPr>
        <w:overflowPunct/>
        <w:autoSpaceDE/>
        <w:autoSpaceDN/>
        <w:adjustRightInd/>
        <w:spacing w:line="276" w:lineRule="auto"/>
        <w:ind w:firstLine="5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Деятельность по реализации социально</w:t>
      </w:r>
      <w:r w:rsidR="00A15962">
        <w:rPr>
          <w:sz w:val="28"/>
          <w:szCs w:val="28"/>
        </w:rPr>
        <w:t>-коммуникативного направления развития детей осуществляется в ходе реализации специально-организованных образовательных проектов в соответствии с планами образовательной деятельности групп, а также интегрируется в содержание обязательной части программы в ходе изучения различных тем</w:t>
      </w:r>
      <w:r w:rsidR="00F1770F">
        <w:rPr>
          <w:sz w:val="28"/>
          <w:szCs w:val="28"/>
        </w:rPr>
        <w:t>.</w:t>
      </w:r>
    </w:p>
    <w:p w14:paraId="3B5ECDA4" w14:textId="77777777" w:rsidR="00F1770F" w:rsidRDefault="00F1770F" w:rsidP="008132A4">
      <w:pPr>
        <w:overflowPunct/>
        <w:autoSpaceDE/>
        <w:autoSpaceDN/>
        <w:adjustRightInd/>
        <w:spacing w:line="276" w:lineRule="auto"/>
        <w:ind w:firstLine="5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 детском саду функционирует мини-музей «Новгородинка»</w:t>
      </w:r>
      <w:r w:rsidR="00A3703B">
        <w:rPr>
          <w:sz w:val="28"/>
          <w:szCs w:val="28"/>
        </w:rPr>
        <w:t>.</w:t>
      </w:r>
    </w:p>
    <w:p w14:paraId="3F03E67E" w14:textId="77777777" w:rsidR="008700C4" w:rsidRDefault="008700C4" w:rsidP="00DF5274">
      <w:pPr>
        <w:pStyle w:val="51"/>
        <w:shd w:val="clear" w:color="auto" w:fill="auto"/>
        <w:spacing w:after="0" w:line="240" w:lineRule="auto"/>
        <w:rPr>
          <w:spacing w:val="0"/>
          <w:sz w:val="28"/>
          <w:szCs w:val="28"/>
          <w:lang w:eastAsia="ru-RU"/>
        </w:rPr>
      </w:pPr>
    </w:p>
    <w:p w14:paraId="13AE486B" w14:textId="77777777" w:rsidR="00DF5274" w:rsidRDefault="00DF5274" w:rsidP="00DF5274">
      <w:pPr>
        <w:pStyle w:val="51"/>
        <w:shd w:val="clear" w:color="auto" w:fill="auto"/>
        <w:spacing w:after="0" w:line="240" w:lineRule="auto"/>
        <w:rPr>
          <w:b/>
          <w:sz w:val="28"/>
          <w:szCs w:val="28"/>
        </w:rPr>
      </w:pPr>
    </w:p>
    <w:p w14:paraId="201CDFC7" w14:textId="77777777" w:rsidR="00327855" w:rsidRDefault="00327855" w:rsidP="008700C4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0EC1A3E5" w14:textId="77777777" w:rsidR="00327855" w:rsidRDefault="00327855" w:rsidP="008700C4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35B9506C" w14:textId="77777777" w:rsidR="008700C4" w:rsidRDefault="00DF5274" w:rsidP="008700C4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СЕТЕВОЕ  ВЗАИМОДЕЙСТВИЕ</w:t>
      </w:r>
    </w:p>
    <w:p w14:paraId="214F1CF9" w14:textId="77777777" w:rsidR="008700C4" w:rsidRDefault="008700C4" w:rsidP="008700C4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731738D9" w14:textId="77777777" w:rsidR="00D729D1" w:rsidRPr="00E03B16" w:rsidRDefault="00D729D1" w:rsidP="008700C4">
      <w:pPr>
        <w:pStyle w:val="51"/>
        <w:shd w:val="clear" w:color="auto" w:fill="auto"/>
        <w:spacing w:after="0" w:line="276" w:lineRule="auto"/>
        <w:ind w:firstLine="400"/>
        <w:jc w:val="center"/>
        <w:rPr>
          <w:b/>
          <w:sz w:val="28"/>
          <w:szCs w:val="28"/>
        </w:rPr>
      </w:pPr>
      <w:r w:rsidRPr="00E03B16">
        <w:rPr>
          <w:b/>
          <w:sz w:val="28"/>
          <w:szCs w:val="28"/>
        </w:rPr>
        <w:t>МАДОУ«Детский сад №78 «Теремок» комбинированного вида»с  социальными  институтами  детства  города  Великого Новгорода</w:t>
      </w:r>
    </w:p>
    <w:p w14:paraId="5CECC61B" w14:textId="77777777" w:rsidR="00D729D1" w:rsidRPr="00E03B16" w:rsidRDefault="00D729D1" w:rsidP="00D729D1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0278DB98" w14:textId="77777777" w:rsidR="00BE2F71" w:rsidRDefault="00D729D1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E03B16">
        <w:rPr>
          <w:sz w:val="28"/>
          <w:szCs w:val="28"/>
        </w:rPr>
        <w:tab/>
        <w:t>В сотрудничестве с учреждениями социума педагоги ДОУ обогащают знания, умения детей  в различных видах спорта, искусства, художественного творчества, учат делать правильный выбор по интересам, осуществляют личностно-ориентированный подход в формировании всесторонне развитой личности, обучают культуре поведения в общественных местах, развивают личностные качества: коммуникативность, произвольность, инициативность, толерантность, эмоционал</w:t>
      </w:r>
      <w:r w:rsidR="00BE2F71">
        <w:rPr>
          <w:sz w:val="28"/>
          <w:szCs w:val="28"/>
        </w:rPr>
        <w:t>ьность, творческие возможности.</w:t>
      </w:r>
    </w:p>
    <w:p w14:paraId="718D0B44" w14:textId="77777777" w:rsidR="00D729D1" w:rsidRPr="00E03B16" w:rsidRDefault="00D729D1" w:rsidP="008700C4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E03B16">
        <w:rPr>
          <w:sz w:val="28"/>
          <w:szCs w:val="28"/>
        </w:rPr>
        <w:t>Организация сотрудничества с социумом формирует устойчивую систему ценностей ребенка, выступающих в качестве внутренних регуляторов его по</w:t>
      </w:r>
      <w:r w:rsidR="00BE2F71">
        <w:rPr>
          <w:sz w:val="28"/>
          <w:szCs w:val="28"/>
        </w:rPr>
        <w:t>ведения в любых ситуациях,</w:t>
      </w:r>
      <w:r w:rsidRPr="00E03B16">
        <w:rPr>
          <w:sz w:val="28"/>
          <w:szCs w:val="28"/>
        </w:rPr>
        <w:t xml:space="preserve"> делает успешной подготовку к школьному обучению, оптимизирует взаимодействие родителей и малыша, способствует успешной социализации личности дошкольника, дает возможность реализации личностно-ориентированного подхода к воспитаннику, совершенствует  профессиональную компетентность педагога.</w:t>
      </w:r>
    </w:p>
    <w:p w14:paraId="4AF6209F" w14:textId="77777777" w:rsidR="00D729D1" w:rsidRPr="00E03B16" w:rsidRDefault="00D729D1" w:rsidP="008700C4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</w:p>
    <w:p w14:paraId="5F4E5A56" w14:textId="77777777" w:rsidR="006E60AC" w:rsidRPr="00DF5274" w:rsidRDefault="000E0509" w:rsidP="0006219F">
      <w:pPr>
        <w:keepNext/>
        <w:keepLines/>
        <w:overflowPunct/>
        <w:autoSpaceDE/>
        <w:autoSpaceDN/>
        <w:adjustRightInd/>
        <w:jc w:val="center"/>
        <w:textAlignment w:val="auto"/>
        <w:outlineLvl w:val="1"/>
        <w:rPr>
          <w:bCs/>
          <w:i/>
          <w:sz w:val="28"/>
          <w:szCs w:val="28"/>
        </w:rPr>
      </w:pPr>
      <w:r w:rsidRPr="00DF5274">
        <w:rPr>
          <w:bCs/>
          <w:i/>
          <w:sz w:val="28"/>
          <w:szCs w:val="28"/>
        </w:rPr>
        <w:t>Перспект</w:t>
      </w:r>
      <w:r w:rsidR="00DF5274" w:rsidRPr="00DF5274">
        <w:rPr>
          <w:bCs/>
          <w:i/>
          <w:sz w:val="28"/>
          <w:szCs w:val="28"/>
        </w:rPr>
        <w:t xml:space="preserve">ивный  план  сетевого взаимодействия   </w:t>
      </w:r>
    </w:p>
    <w:p w14:paraId="5BEC88A1" w14:textId="77777777" w:rsidR="006E60AC" w:rsidRDefault="006E60AC" w:rsidP="008700C4">
      <w:pPr>
        <w:overflowPunct/>
        <w:autoSpaceDE/>
        <w:autoSpaceDN/>
        <w:adjustRightInd/>
        <w:textAlignment w:val="auto"/>
        <w:rPr>
          <w:rFonts w:ascii="Calibri" w:hAnsi="Calibri"/>
          <w:color w:val="333399"/>
          <w:sz w:val="28"/>
          <w:szCs w:val="28"/>
        </w:rPr>
      </w:pPr>
    </w:p>
    <w:p w14:paraId="1C427E34" w14:textId="77777777" w:rsidR="00DF5274" w:rsidRPr="008700C4" w:rsidRDefault="00DF5274" w:rsidP="008700C4">
      <w:pPr>
        <w:overflowPunct/>
        <w:autoSpaceDE/>
        <w:autoSpaceDN/>
        <w:adjustRightInd/>
        <w:textAlignment w:val="auto"/>
        <w:rPr>
          <w:rFonts w:ascii="Calibri" w:hAnsi="Calibri"/>
          <w:color w:val="333399"/>
          <w:sz w:val="28"/>
          <w:szCs w:val="28"/>
        </w:rPr>
      </w:pPr>
    </w:p>
    <w:tbl>
      <w:tblPr>
        <w:tblW w:w="5000" w:type="pct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dotted" w:sz="12" w:space="0" w:color="auto"/>
          <w:insideV w:val="dotted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0"/>
        <w:gridCol w:w="6414"/>
        <w:gridCol w:w="4702"/>
      </w:tblGrid>
      <w:tr w:rsidR="000E0509" w:rsidRPr="00AD4636" w14:paraId="5E4F568A" w14:textId="77777777" w:rsidTr="00BC6692">
        <w:tc>
          <w:tcPr>
            <w:tcW w:w="1241" w:type="pct"/>
          </w:tcPr>
          <w:p w14:paraId="3DF05214" w14:textId="77777777" w:rsidR="000E0509" w:rsidRPr="00AD4636" w:rsidRDefault="000E0509" w:rsidP="008700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 w:rsidRPr="00AD4636">
              <w:rPr>
                <w:b/>
                <w:sz w:val="24"/>
                <w:szCs w:val="24"/>
              </w:rPr>
              <w:t>Учреждения</w:t>
            </w:r>
          </w:p>
        </w:tc>
        <w:tc>
          <w:tcPr>
            <w:tcW w:w="2169" w:type="pct"/>
          </w:tcPr>
          <w:p w14:paraId="4789A427" w14:textId="77777777" w:rsidR="000E0509" w:rsidRPr="00AD4636" w:rsidRDefault="00D271A8" w:rsidP="008700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 w:rsidRPr="00AD4636">
              <w:rPr>
                <w:b/>
                <w:sz w:val="24"/>
                <w:szCs w:val="24"/>
              </w:rPr>
              <w:t>Совместные</w:t>
            </w:r>
            <w:r w:rsidR="00FC1810" w:rsidRPr="00AD4636">
              <w:rPr>
                <w:b/>
                <w:sz w:val="24"/>
                <w:szCs w:val="24"/>
              </w:rPr>
              <w:t>з</w:t>
            </w:r>
            <w:r w:rsidR="000E0509" w:rsidRPr="00AD4636">
              <w:rPr>
                <w:b/>
                <w:sz w:val="24"/>
                <w:szCs w:val="24"/>
              </w:rPr>
              <w:t>адачи</w:t>
            </w:r>
          </w:p>
        </w:tc>
        <w:tc>
          <w:tcPr>
            <w:tcW w:w="1590" w:type="pct"/>
          </w:tcPr>
          <w:p w14:paraId="066B52AC" w14:textId="77777777" w:rsidR="000E0509" w:rsidRPr="00AD4636" w:rsidRDefault="000E0509" w:rsidP="008700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 w:rsidRPr="00AD4636">
              <w:rPr>
                <w:b/>
                <w:sz w:val="24"/>
                <w:szCs w:val="24"/>
              </w:rPr>
              <w:t>Формы работы с детьми</w:t>
            </w:r>
          </w:p>
        </w:tc>
      </w:tr>
      <w:tr w:rsidR="00AD4636" w:rsidRPr="00AD4636" w14:paraId="60F20C94" w14:textId="77777777" w:rsidTr="00BC6692">
        <w:trPr>
          <w:trHeight w:val="50"/>
        </w:trPr>
        <w:tc>
          <w:tcPr>
            <w:tcW w:w="1241" w:type="pct"/>
          </w:tcPr>
          <w:p w14:paraId="24B7E5F8" w14:textId="77777777" w:rsidR="000E0509" w:rsidRPr="00AD4636" w:rsidRDefault="000E0509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</w:p>
          <w:p w14:paraId="3DFE1BE8" w14:textId="77777777" w:rsidR="000E0509" w:rsidRPr="00AD4636" w:rsidRDefault="000E0509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  <w:p w14:paraId="588171B1" w14:textId="77777777" w:rsidR="000E0509" w:rsidRPr="00AD4636" w:rsidRDefault="000E0509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  <w:p w14:paraId="78F3680B" w14:textId="77777777" w:rsidR="00AD4636" w:rsidRDefault="00AD4636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  <w:p w14:paraId="2CEB588C" w14:textId="77777777" w:rsidR="00AD4636" w:rsidRDefault="00AD4636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  <w:p w14:paraId="5BB0B1B9" w14:textId="77777777" w:rsidR="00AD4636" w:rsidRDefault="00AD4636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  <w:p w14:paraId="249EEF42" w14:textId="77777777" w:rsidR="000E0509" w:rsidRPr="00AD4636" w:rsidRDefault="000E0509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lastRenderedPageBreak/>
              <w:t>Поселенческая                       Библиотека-музей</w:t>
            </w:r>
          </w:p>
          <w:p w14:paraId="004D83C8" w14:textId="77777777" w:rsidR="000E0509" w:rsidRPr="00AD4636" w:rsidRDefault="000E0509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  <w:p w14:paraId="38C54A1A" w14:textId="77777777" w:rsidR="000E0509" w:rsidRPr="00AD4636" w:rsidRDefault="000E0509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i/>
                <w:sz w:val="24"/>
                <w:szCs w:val="24"/>
                <w:u w:val="single"/>
              </w:rPr>
            </w:pPr>
          </w:p>
          <w:p w14:paraId="03B89500" w14:textId="77777777" w:rsidR="000E0509" w:rsidRPr="00AD4636" w:rsidRDefault="000E0509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i/>
                <w:sz w:val="24"/>
                <w:szCs w:val="24"/>
                <w:u w:val="single"/>
              </w:rPr>
            </w:pPr>
          </w:p>
          <w:p w14:paraId="5B38E2C9" w14:textId="77777777" w:rsidR="000E0509" w:rsidRPr="00AD4636" w:rsidRDefault="000E0509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i/>
                <w:sz w:val="24"/>
                <w:szCs w:val="24"/>
                <w:u w:val="single"/>
              </w:rPr>
            </w:pPr>
          </w:p>
          <w:p w14:paraId="3061254B" w14:textId="77777777" w:rsidR="000E0509" w:rsidRPr="00AD4636" w:rsidRDefault="000E0509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i/>
                <w:sz w:val="24"/>
                <w:szCs w:val="24"/>
                <w:u w:val="single"/>
              </w:rPr>
            </w:pPr>
          </w:p>
          <w:p w14:paraId="19E073C8" w14:textId="77777777" w:rsidR="000E0509" w:rsidRPr="00AD4636" w:rsidRDefault="000E0509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i/>
                <w:sz w:val="24"/>
                <w:szCs w:val="24"/>
                <w:u w:val="single"/>
              </w:rPr>
            </w:pPr>
          </w:p>
          <w:p w14:paraId="52C688B6" w14:textId="77777777" w:rsidR="000E0509" w:rsidRPr="00AD4636" w:rsidRDefault="000E0509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169" w:type="pct"/>
          </w:tcPr>
          <w:p w14:paraId="25778BC8" w14:textId="77777777" w:rsidR="00AD4636" w:rsidRDefault="00AD4636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  <w:p w14:paraId="763A2D14" w14:textId="77777777" w:rsidR="00AD4636" w:rsidRDefault="00AD4636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  <w:p w14:paraId="30E045AA" w14:textId="77777777" w:rsidR="00AD4636" w:rsidRDefault="00AD4636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  <w:p w14:paraId="26DD45BA" w14:textId="77777777" w:rsidR="000E0509" w:rsidRPr="00AD4636" w:rsidRDefault="000E0509" w:rsidP="00AD463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>Приобщение детей к культуре чтения</w:t>
            </w:r>
          </w:p>
          <w:p w14:paraId="11C8C88A" w14:textId="77777777" w:rsidR="000E0509" w:rsidRPr="00AD4636" w:rsidRDefault="000E0509" w:rsidP="00AD463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>художественной литературы</w:t>
            </w:r>
          </w:p>
          <w:p w14:paraId="5EC2130C" w14:textId="77777777" w:rsidR="000E0509" w:rsidRPr="00AD4636" w:rsidRDefault="000E0509" w:rsidP="00BC669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>Формирование читательской культуры, развитие познава</w:t>
            </w:r>
            <w:r w:rsidRPr="00AD4636">
              <w:rPr>
                <w:sz w:val="24"/>
                <w:szCs w:val="24"/>
              </w:rPr>
              <w:lastRenderedPageBreak/>
              <w:t>тельных интересов детей и более комфортное удовлетворение их потребностей в информации и библиотечных услугах.</w:t>
            </w:r>
          </w:p>
        </w:tc>
        <w:tc>
          <w:tcPr>
            <w:tcW w:w="1590" w:type="pct"/>
          </w:tcPr>
          <w:p w14:paraId="5661A70C" w14:textId="77777777" w:rsidR="0006219F" w:rsidRDefault="0006219F" w:rsidP="00DF527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</w:p>
          <w:p w14:paraId="7B526294" w14:textId="77777777" w:rsidR="000E0509" w:rsidRPr="00AD4636" w:rsidRDefault="000E0509" w:rsidP="00DF527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>Использование фонда библиотеки для организации занятий с детьми, воспитателями и родителями.</w:t>
            </w:r>
          </w:p>
          <w:p w14:paraId="229CC533" w14:textId="77777777" w:rsidR="000E0509" w:rsidRPr="00AD4636" w:rsidRDefault="000E0509" w:rsidP="00DF527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>Организация выставок детской художественной и методической  литературы.</w:t>
            </w:r>
          </w:p>
          <w:p w14:paraId="7345EBB3" w14:textId="77777777" w:rsidR="000E0509" w:rsidRPr="00AD4636" w:rsidRDefault="000E0509" w:rsidP="00DF527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lastRenderedPageBreak/>
              <w:t>Организация массовой работы  с   детьми: тематических обзоров, бесед, игр, викторин, праздников.</w:t>
            </w:r>
          </w:p>
          <w:p w14:paraId="5C701861" w14:textId="77777777" w:rsidR="000E0509" w:rsidRPr="00AD4636" w:rsidRDefault="000E0509" w:rsidP="00DF527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>Организация экскурсий:</w:t>
            </w:r>
          </w:p>
          <w:p w14:paraId="53641FDF" w14:textId="77777777" w:rsidR="000E0509" w:rsidRDefault="000E0509" w:rsidP="00DF527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>Кремль;  Яросла</w:t>
            </w:r>
            <w:r w:rsidR="00BE2F71" w:rsidRPr="00AD4636">
              <w:rPr>
                <w:sz w:val="24"/>
                <w:szCs w:val="24"/>
              </w:rPr>
              <w:t xml:space="preserve">вово  дворище; </w:t>
            </w:r>
            <w:r w:rsidRPr="00AD4636">
              <w:rPr>
                <w:sz w:val="24"/>
                <w:szCs w:val="24"/>
              </w:rPr>
              <w:t>Му</w:t>
            </w:r>
            <w:r w:rsidR="00BE2F71" w:rsidRPr="00AD4636">
              <w:rPr>
                <w:sz w:val="24"/>
                <w:szCs w:val="24"/>
              </w:rPr>
              <w:t xml:space="preserve">зей – </w:t>
            </w:r>
            <w:r w:rsidRPr="00AD4636">
              <w:rPr>
                <w:sz w:val="24"/>
                <w:szCs w:val="24"/>
              </w:rPr>
              <w:t>заповедник – Витославлицы.</w:t>
            </w:r>
            <w:r w:rsidR="00AD4636" w:rsidRPr="00AD4636">
              <w:rPr>
                <w:sz w:val="24"/>
                <w:szCs w:val="24"/>
              </w:rPr>
              <w:t>Хутынский монастырь.</w:t>
            </w:r>
          </w:p>
          <w:p w14:paraId="432797A9" w14:textId="77777777" w:rsidR="0006219F" w:rsidRPr="00AD4636" w:rsidRDefault="0006219F" w:rsidP="00DF527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0E0509" w:rsidRPr="00AD4636" w14:paraId="0A66F8DA" w14:textId="77777777" w:rsidTr="00BC6692">
        <w:trPr>
          <w:trHeight w:val="415"/>
        </w:trPr>
        <w:tc>
          <w:tcPr>
            <w:tcW w:w="1241" w:type="pct"/>
          </w:tcPr>
          <w:p w14:paraId="40D96FF8" w14:textId="77777777" w:rsidR="00AD4636" w:rsidRPr="00AD4636" w:rsidRDefault="000E0509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lastRenderedPageBreak/>
              <w:t>Новгородский областной дом народного творчества</w:t>
            </w:r>
          </w:p>
        </w:tc>
        <w:tc>
          <w:tcPr>
            <w:tcW w:w="2169" w:type="pct"/>
            <w:vMerge w:val="restart"/>
          </w:tcPr>
          <w:p w14:paraId="70A94DA4" w14:textId="77777777" w:rsidR="00AD4636" w:rsidRDefault="00AD4636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  <w:p w14:paraId="2A147089" w14:textId="77777777" w:rsidR="000E0509" w:rsidRPr="00AD4636" w:rsidRDefault="000E0509" w:rsidP="00AD463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>Приобщение детей к истокам русской национальной культуры, знакомство с традициями, ремеслами, бытом русского народа.</w:t>
            </w:r>
          </w:p>
          <w:p w14:paraId="6D2DF73B" w14:textId="77777777" w:rsidR="000E0509" w:rsidRDefault="000E0509" w:rsidP="00AD463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>Знакомство с историей родного края.</w:t>
            </w:r>
          </w:p>
          <w:p w14:paraId="17728CDF" w14:textId="77777777" w:rsidR="0006219F" w:rsidRPr="00AD4636" w:rsidRDefault="0006219F" w:rsidP="00AD463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90" w:type="pct"/>
            <w:vMerge w:val="restart"/>
          </w:tcPr>
          <w:p w14:paraId="2092F2FF" w14:textId="77777777" w:rsidR="000E0509" w:rsidRPr="00AD4636" w:rsidRDefault="000E0509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>Беседы, игры, посиделки, праздники, развлечения.</w:t>
            </w:r>
          </w:p>
          <w:p w14:paraId="4080EC04" w14:textId="77777777" w:rsidR="00AD4636" w:rsidRDefault="00AD4636" w:rsidP="00AD463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  <w:p w14:paraId="2CEB24F4" w14:textId="77777777" w:rsidR="00AD4636" w:rsidRDefault="00AD4636" w:rsidP="00AD4636">
            <w:pPr>
              <w:rPr>
                <w:sz w:val="24"/>
                <w:szCs w:val="24"/>
              </w:rPr>
            </w:pPr>
          </w:p>
          <w:p w14:paraId="53F573C4" w14:textId="77777777" w:rsidR="000E0509" w:rsidRPr="00AD4636" w:rsidRDefault="00AD4636" w:rsidP="00AD4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</w:t>
            </w:r>
          </w:p>
        </w:tc>
      </w:tr>
      <w:tr w:rsidR="000E0509" w:rsidRPr="00AD4636" w14:paraId="4EDFFC2B" w14:textId="77777777" w:rsidTr="00BC6692">
        <w:trPr>
          <w:trHeight w:val="686"/>
        </w:trPr>
        <w:tc>
          <w:tcPr>
            <w:tcW w:w="1241" w:type="pct"/>
          </w:tcPr>
          <w:p w14:paraId="2B658416" w14:textId="77777777" w:rsidR="00AD4636" w:rsidRDefault="00AD4636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  <w:p w14:paraId="7088FF01" w14:textId="77777777" w:rsidR="000E0509" w:rsidRPr="00AD4636" w:rsidRDefault="00BE2F71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>Детский</w:t>
            </w:r>
            <w:r w:rsidR="000E0509" w:rsidRPr="00AD4636">
              <w:rPr>
                <w:sz w:val="24"/>
                <w:szCs w:val="24"/>
              </w:rPr>
              <w:t xml:space="preserve"> музей-заповедник</w:t>
            </w:r>
          </w:p>
        </w:tc>
        <w:tc>
          <w:tcPr>
            <w:tcW w:w="2169" w:type="pct"/>
            <w:vMerge/>
          </w:tcPr>
          <w:p w14:paraId="52ABC059" w14:textId="77777777" w:rsidR="000E0509" w:rsidRPr="00AD4636" w:rsidRDefault="000E0509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90" w:type="pct"/>
            <w:vMerge/>
          </w:tcPr>
          <w:p w14:paraId="21FF0142" w14:textId="77777777" w:rsidR="000E0509" w:rsidRPr="00AD4636" w:rsidRDefault="000E0509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</w:tr>
      <w:tr w:rsidR="00AD4636" w:rsidRPr="00AD4636" w14:paraId="2BAC2710" w14:textId="77777777" w:rsidTr="00BC6692">
        <w:trPr>
          <w:trHeight w:val="983"/>
        </w:trPr>
        <w:tc>
          <w:tcPr>
            <w:tcW w:w="1241" w:type="pct"/>
          </w:tcPr>
          <w:p w14:paraId="01D9EA7F" w14:textId="77777777" w:rsidR="00AD4636" w:rsidRDefault="00AD4636" w:rsidP="00AD463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  <w:p w14:paraId="2005BAB1" w14:textId="77777777" w:rsidR="00AD4636" w:rsidRDefault="00AD4636" w:rsidP="00AD463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  <w:p w14:paraId="16D7E6C2" w14:textId="77777777" w:rsidR="00AD4636" w:rsidRDefault="00AD4636" w:rsidP="00AD463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  <w:p w14:paraId="73BC4B68" w14:textId="77777777" w:rsidR="00AD4636" w:rsidRPr="00AD4636" w:rsidRDefault="00AD4636" w:rsidP="00AD463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>Музей</w:t>
            </w:r>
          </w:p>
          <w:p w14:paraId="19A5D80F" w14:textId="77777777" w:rsidR="00AD4636" w:rsidRPr="00AD4636" w:rsidRDefault="00AD4636" w:rsidP="00AD463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>пожарной службы</w:t>
            </w:r>
          </w:p>
          <w:p w14:paraId="0A5E73EC" w14:textId="77777777" w:rsidR="00AD4636" w:rsidRPr="00AD4636" w:rsidRDefault="00AD4636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69" w:type="pct"/>
          </w:tcPr>
          <w:p w14:paraId="6491C840" w14:textId="77777777" w:rsidR="00AD4636" w:rsidRPr="00AD4636" w:rsidRDefault="00AD4636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 xml:space="preserve">  Познакомить  детей  с истори</w:t>
            </w:r>
            <w:r w:rsidRPr="00AD4636">
              <w:rPr>
                <w:sz w:val="24"/>
                <w:szCs w:val="24"/>
              </w:rPr>
              <w:softHyphen/>
              <w:t>ей пожарной охраны города, героиче</w:t>
            </w:r>
            <w:r w:rsidRPr="00AD4636">
              <w:rPr>
                <w:sz w:val="24"/>
                <w:szCs w:val="24"/>
              </w:rPr>
              <w:softHyphen/>
              <w:t>ским прошлым и суровыми буднями «бойцов огненного фронта»</w:t>
            </w:r>
          </w:p>
          <w:p w14:paraId="47BC1CD6" w14:textId="77777777" w:rsidR="00AD4636" w:rsidRPr="00AD4636" w:rsidRDefault="00AD4636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 xml:space="preserve">   Познакомить   детей о   работе современной пожарной   охраны,  а также ознакомиться с эффективными средствами и способами  пожаротушения. </w:t>
            </w:r>
          </w:p>
          <w:p w14:paraId="16AB1290" w14:textId="77777777" w:rsidR="00AD4636" w:rsidRDefault="00AD4636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 xml:space="preserve"> Ознакомиться с моделями       по</w:t>
            </w:r>
            <w:r w:rsidRPr="00AD4636">
              <w:rPr>
                <w:sz w:val="24"/>
                <w:szCs w:val="24"/>
              </w:rPr>
              <w:softHyphen/>
              <w:t>жарных  авто</w:t>
            </w:r>
            <w:r w:rsidRPr="00AD4636">
              <w:rPr>
                <w:sz w:val="24"/>
                <w:szCs w:val="24"/>
              </w:rPr>
              <w:softHyphen/>
              <w:t>мобилей,   и с  современной  боевой одеждой пожарного</w:t>
            </w:r>
          </w:p>
          <w:p w14:paraId="3BF3E977" w14:textId="77777777" w:rsidR="0006219F" w:rsidRPr="00AD4636" w:rsidRDefault="0006219F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90" w:type="pct"/>
            <w:vMerge w:val="restart"/>
            <w:textDirection w:val="btLr"/>
          </w:tcPr>
          <w:p w14:paraId="17505B31" w14:textId="77777777" w:rsidR="00AD4636" w:rsidRDefault="00AD4636" w:rsidP="00AD4636">
            <w:pPr>
              <w:overflowPunct/>
              <w:autoSpaceDE/>
              <w:autoSpaceDN/>
              <w:adjustRightInd/>
              <w:spacing w:line="276" w:lineRule="auto"/>
              <w:ind w:left="113" w:right="113"/>
              <w:textAlignment w:val="auto"/>
              <w:rPr>
                <w:sz w:val="24"/>
                <w:szCs w:val="24"/>
              </w:rPr>
            </w:pPr>
          </w:p>
          <w:p w14:paraId="00C71BEE" w14:textId="77777777" w:rsidR="00AD4636" w:rsidRDefault="00AD4636" w:rsidP="00AD4636">
            <w:pPr>
              <w:overflowPunct/>
              <w:autoSpaceDE/>
              <w:autoSpaceDN/>
              <w:adjustRightInd/>
              <w:spacing w:line="276" w:lineRule="auto"/>
              <w:ind w:left="113" w:right="113"/>
              <w:textAlignment w:val="auto"/>
              <w:rPr>
                <w:sz w:val="24"/>
                <w:szCs w:val="24"/>
              </w:rPr>
            </w:pPr>
          </w:p>
          <w:p w14:paraId="7187249E" w14:textId="77777777" w:rsidR="00AD4636" w:rsidRPr="00AD4636" w:rsidRDefault="00AD4636" w:rsidP="00AD4636">
            <w:pPr>
              <w:overflowPunct/>
              <w:autoSpaceDE/>
              <w:autoSpaceDN/>
              <w:adjustRightInd/>
              <w:spacing w:line="276" w:lineRule="auto"/>
              <w:ind w:left="113" w:right="113"/>
              <w:jc w:val="center"/>
              <w:textAlignment w:val="auto"/>
              <w:rPr>
                <w:b/>
                <w:sz w:val="24"/>
                <w:szCs w:val="24"/>
              </w:rPr>
            </w:pPr>
            <w:r w:rsidRPr="00AD4636">
              <w:rPr>
                <w:b/>
                <w:sz w:val="24"/>
                <w:szCs w:val="24"/>
              </w:rPr>
              <w:t>Экскурсия, беседы, рассказы</w:t>
            </w:r>
          </w:p>
          <w:p w14:paraId="6894B337" w14:textId="77777777" w:rsidR="00AD4636" w:rsidRPr="00AD4636" w:rsidRDefault="00AD4636" w:rsidP="00AD4636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AD4636" w:rsidRPr="00AD4636" w14:paraId="4E6DED82" w14:textId="77777777" w:rsidTr="00BC6692">
        <w:trPr>
          <w:trHeight w:val="684"/>
        </w:trPr>
        <w:tc>
          <w:tcPr>
            <w:tcW w:w="1241" w:type="pct"/>
          </w:tcPr>
          <w:p w14:paraId="066361BD" w14:textId="77777777" w:rsidR="00AD4636" w:rsidRDefault="00AD4636" w:rsidP="00AD463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  <w:p w14:paraId="2DA949BB" w14:textId="77777777" w:rsidR="00AD4636" w:rsidRDefault="00AD4636" w:rsidP="00AD463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  <w:p w14:paraId="527E5C01" w14:textId="77777777" w:rsidR="00AD4636" w:rsidRPr="00AD4636" w:rsidRDefault="00AD4636" w:rsidP="00AD463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>МузейБоевой</w:t>
            </w:r>
          </w:p>
          <w:p w14:paraId="549C80BB" w14:textId="77777777" w:rsidR="00AD4636" w:rsidRPr="00AD4636" w:rsidRDefault="00AD4636" w:rsidP="00AD463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u w:val="single"/>
              </w:rPr>
            </w:pPr>
            <w:r w:rsidRPr="00AD4636">
              <w:rPr>
                <w:sz w:val="24"/>
                <w:szCs w:val="24"/>
              </w:rPr>
              <w:t>славы</w:t>
            </w:r>
          </w:p>
          <w:p w14:paraId="13037521" w14:textId="77777777" w:rsidR="00AD4636" w:rsidRPr="00AD4636" w:rsidRDefault="00AD4636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69" w:type="pct"/>
          </w:tcPr>
          <w:p w14:paraId="06B13BBF" w14:textId="77777777" w:rsidR="00AD4636" w:rsidRDefault="00AD4636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> Ознакомить  детей  дошкольного возраста с  символом боевого и трудового подвига наших земляков, воевавших в годы Великой Отечественной войны и самоотверженно работавших в тылу, стремление побудить  познавательный интерес    к истории  Новгорода и Новгородского  края</w:t>
            </w:r>
          </w:p>
          <w:p w14:paraId="584DD02C" w14:textId="77777777" w:rsidR="0006219F" w:rsidRPr="00AD4636" w:rsidRDefault="0006219F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90" w:type="pct"/>
            <w:vMerge/>
          </w:tcPr>
          <w:p w14:paraId="3C381442" w14:textId="77777777" w:rsidR="00AD4636" w:rsidRPr="00AD4636" w:rsidRDefault="00AD4636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</w:tr>
      <w:tr w:rsidR="00AD4636" w:rsidRPr="00AD4636" w14:paraId="276DC48B" w14:textId="77777777" w:rsidTr="00BC6692">
        <w:trPr>
          <w:trHeight w:val="651"/>
        </w:trPr>
        <w:tc>
          <w:tcPr>
            <w:tcW w:w="1241" w:type="pct"/>
          </w:tcPr>
          <w:p w14:paraId="6A3D83A5" w14:textId="77777777" w:rsidR="0006219F" w:rsidRDefault="0006219F" w:rsidP="00AD463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 xml:space="preserve">Межпоколенная связь </w:t>
            </w:r>
          </w:p>
          <w:p w14:paraId="54F02E9A" w14:textId="77777777" w:rsidR="000E0509" w:rsidRPr="00AD4636" w:rsidRDefault="000E0509" w:rsidP="00AD463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>Клуб</w:t>
            </w:r>
          </w:p>
          <w:p w14:paraId="1D38A5BC" w14:textId="77777777" w:rsidR="000E0509" w:rsidRPr="00AD4636" w:rsidRDefault="000E0509" w:rsidP="00AD463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>«Долголетия»</w:t>
            </w:r>
          </w:p>
          <w:p w14:paraId="213AE455" w14:textId="77777777" w:rsidR="000E0509" w:rsidRPr="00AD4636" w:rsidRDefault="000E0509" w:rsidP="00AD463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69" w:type="pct"/>
          </w:tcPr>
          <w:p w14:paraId="6B564BD8" w14:textId="77777777" w:rsidR="000E0509" w:rsidRPr="00AD4636" w:rsidRDefault="0006219F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>С</w:t>
            </w:r>
            <w:r w:rsidR="000E0509" w:rsidRPr="00AD4636">
              <w:rPr>
                <w:sz w:val="24"/>
                <w:szCs w:val="24"/>
              </w:rPr>
              <w:t xml:space="preserve">вязь со старшим поколением в творческой работе:  рассказы о  роли  труда и дружбы в становлении человека. </w:t>
            </w:r>
          </w:p>
        </w:tc>
        <w:tc>
          <w:tcPr>
            <w:tcW w:w="1591" w:type="pct"/>
          </w:tcPr>
          <w:p w14:paraId="68A89BCC" w14:textId="77777777" w:rsidR="000E0509" w:rsidRPr="00AD4636" w:rsidRDefault="000E0509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>Мастер-класс, беседы, рас</w:t>
            </w:r>
            <w:r w:rsidR="0006219F">
              <w:rPr>
                <w:sz w:val="24"/>
                <w:szCs w:val="24"/>
              </w:rPr>
              <w:t xml:space="preserve">сказы, сочинения сказок,   игры </w:t>
            </w:r>
            <w:r w:rsidRPr="00AD4636">
              <w:rPr>
                <w:sz w:val="24"/>
                <w:szCs w:val="24"/>
              </w:rPr>
              <w:t>-драматизация, народные игры, пение народных песен,  хороводы.</w:t>
            </w:r>
          </w:p>
        </w:tc>
      </w:tr>
      <w:tr w:rsidR="000E0509" w:rsidRPr="00AD4636" w14:paraId="63EDD96B" w14:textId="77777777" w:rsidTr="00BC6692">
        <w:tc>
          <w:tcPr>
            <w:tcW w:w="1241" w:type="pct"/>
          </w:tcPr>
          <w:p w14:paraId="3919BD65" w14:textId="77777777" w:rsidR="000E0509" w:rsidRPr="00AD4636" w:rsidRDefault="000E0509" w:rsidP="00AD463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>Академический театр драмы имени Ф.М.Достоевского,</w:t>
            </w:r>
          </w:p>
          <w:p w14:paraId="2B83AEAC" w14:textId="77777777" w:rsidR="000E0509" w:rsidRPr="00AD4636" w:rsidRDefault="000E0509" w:rsidP="00AD463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>Кукольный театр</w:t>
            </w:r>
          </w:p>
          <w:p w14:paraId="75D0D44C" w14:textId="77777777" w:rsidR="000E0509" w:rsidRPr="00AD4636" w:rsidRDefault="000E0509" w:rsidP="00AD463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>« Умка»,</w:t>
            </w:r>
          </w:p>
          <w:p w14:paraId="676D6350" w14:textId="77777777" w:rsidR="000E0509" w:rsidRPr="00AD4636" w:rsidRDefault="000E0509" w:rsidP="00AD463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>« Ильмера»</w:t>
            </w:r>
          </w:p>
        </w:tc>
        <w:tc>
          <w:tcPr>
            <w:tcW w:w="2169" w:type="pct"/>
          </w:tcPr>
          <w:p w14:paraId="6A87F011" w14:textId="77777777" w:rsidR="000E0509" w:rsidRPr="00AD4636" w:rsidRDefault="000E0509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>Приобщение  детей к театральной культуре.</w:t>
            </w:r>
          </w:p>
          <w:p w14:paraId="7C11AD9D" w14:textId="77777777" w:rsidR="000E0509" w:rsidRPr="00AD4636" w:rsidRDefault="000E0509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>Знакомство с устройством театра: сцена, занавес, зрительный зал, гримерная.</w:t>
            </w:r>
          </w:p>
        </w:tc>
        <w:tc>
          <w:tcPr>
            <w:tcW w:w="1591" w:type="pct"/>
          </w:tcPr>
          <w:p w14:paraId="4D3E6063" w14:textId="77777777" w:rsidR="000E0509" w:rsidRPr="00AD4636" w:rsidRDefault="000E0509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>Посещение в течение учебного года спектаклей, концертов.</w:t>
            </w:r>
          </w:p>
          <w:p w14:paraId="6D0495A5" w14:textId="77777777" w:rsidR="000E0509" w:rsidRPr="00AD4636" w:rsidRDefault="000E0509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>Экскурсия в различные театральные помещения.</w:t>
            </w:r>
          </w:p>
        </w:tc>
      </w:tr>
      <w:tr w:rsidR="00AD4636" w:rsidRPr="00AD4636" w14:paraId="77773B4E" w14:textId="77777777" w:rsidTr="00BC6692">
        <w:tc>
          <w:tcPr>
            <w:tcW w:w="1241" w:type="pct"/>
          </w:tcPr>
          <w:p w14:paraId="36BACF17" w14:textId="77777777" w:rsidR="000E0509" w:rsidRPr="00AD4636" w:rsidRDefault="000E0509" w:rsidP="00AD463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>Филармония</w:t>
            </w:r>
          </w:p>
          <w:p w14:paraId="37A76A71" w14:textId="77777777" w:rsidR="000E0509" w:rsidRPr="00AD4636" w:rsidRDefault="000E0509" w:rsidP="00AD463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>Детская музыкальная школа</w:t>
            </w:r>
          </w:p>
        </w:tc>
        <w:tc>
          <w:tcPr>
            <w:tcW w:w="2169" w:type="pct"/>
          </w:tcPr>
          <w:p w14:paraId="2CAB36A9" w14:textId="77777777" w:rsidR="000E0509" w:rsidRPr="00AD4636" w:rsidRDefault="000E0509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>Приобщение детей к музыкальной культуре.</w:t>
            </w:r>
          </w:p>
          <w:p w14:paraId="3F5CC16B" w14:textId="77777777" w:rsidR="0006219F" w:rsidRPr="00AD4636" w:rsidRDefault="000E0509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>Знакомство с инструментами и  их звучанием.</w:t>
            </w:r>
          </w:p>
        </w:tc>
        <w:tc>
          <w:tcPr>
            <w:tcW w:w="1591" w:type="pct"/>
          </w:tcPr>
          <w:p w14:paraId="6474FF69" w14:textId="77777777" w:rsidR="000E0509" w:rsidRPr="00AD4636" w:rsidRDefault="000E0509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u w:val="single"/>
              </w:rPr>
            </w:pPr>
            <w:r w:rsidRPr="00AD4636">
              <w:rPr>
                <w:sz w:val="24"/>
                <w:szCs w:val="24"/>
              </w:rPr>
              <w:t>Экскурсии, развлечения, беседы, концерты.</w:t>
            </w:r>
          </w:p>
        </w:tc>
      </w:tr>
      <w:tr w:rsidR="00AD4636" w:rsidRPr="00AD4636" w14:paraId="18E03B7E" w14:textId="77777777" w:rsidTr="00BC6692">
        <w:tc>
          <w:tcPr>
            <w:tcW w:w="1241" w:type="pct"/>
          </w:tcPr>
          <w:p w14:paraId="342B0936" w14:textId="77777777" w:rsidR="00AD4636" w:rsidRDefault="00AD4636" w:rsidP="00AD463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</w:p>
          <w:p w14:paraId="720D296A" w14:textId="77777777" w:rsidR="00AD4636" w:rsidRDefault="00AD4636" w:rsidP="00AD463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</w:p>
          <w:p w14:paraId="7DFACEAD" w14:textId="77777777" w:rsidR="00BE2F71" w:rsidRPr="00AD4636" w:rsidRDefault="001275B5" w:rsidP="00AD463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AD4636">
              <w:rPr>
                <w:rFonts w:eastAsiaTheme="minorEastAsia"/>
                <w:sz w:val="24"/>
                <w:szCs w:val="24"/>
              </w:rPr>
              <w:t>МАОУ СОШ № 14</w:t>
            </w:r>
          </w:p>
        </w:tc>
        <w:tc>
          <w:tcPr>
            <w:tcW w:w="2169" w:type="pct"/>
          </w:tcPr>
          <w:p w14:paraId="19D7B6C4" w14:textId="77777777" w:rsidR="00BE2F71" w:rsidRDefault="001275B5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>Обеспечение преемственности целей, задач и содержания образования, реализуемых в рамках образовательных программ различных уровней, успешной адаптации детей к школьному обучению</w:t>
            </w:r>
          </w:p>
          <w:p w14:paraId="038B30AF" w14:textId="77777777" w:rsidR="0006219F" w:rsidRPr="00AD4636" w:rsidRDefault="0006219F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91" w:type="pct"/>
          </w:tcPr>
          <w:p w14:paraId="0DD754E3" w14:textId="77777777" w:rsidR="00BE2F71" w:rsidRPr="00AD4636" w:rsidRDefault="001275B5" w:rsidP="008700C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  <w:r w:rsidRPr="00AD4636">
              <w:rPr>
                <w:sz w:val="24"/>
                <w:szCs w:val="24"/>
              </w:rPr>
              <w:t>В соответствии с совместным планом</w:t>
            </w:r>
          </w:p>
        </w:tc>
      </w:tr>
    </w:tbl>
    <w:p w14:paraId="6D571EFF" w14:textId="77777777" w:rsidR="006E60AC" w:rsidRDefault="006E60AC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424D0EC1" w14:textId="77777777" w:rsidR="0006219F" w:rsidRDefault="0006219F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213BCE2B" w14:textId="77777777" w:rsidR="0006219F" w:rsidRDefault="0006219F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0E61091D" w14:textId="77777777" w:rsidR="0006219F" w:rsidRDefault="005B7A9D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Особенности взаимодействия </w:t>
      </w:r>
    </w:p>
    <w:p w14:paraId="3BA74792" w14:textId="77777777" w:rsidR="005B7A9D" w:rsidRDefault="005B7A9D" w:rsidP="0006219F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коллектива с семьями воспитанников</w:t>
      </w:r>
    </w:p>
    <w:p w14:paraId="1B71820F" w14:textId="77777777" w:rsidR="0006219F" w:rsidRDefault="0006219F" w:rsidP="0006219F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6C974101" w14:textId="77777777" w:rsidR="00560CF4" w:rsidRDefault="00560CF4" w:rsidP="00560CF4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01A5AF1D" w14:textId="77777777" w:rsidR="006E60AC" w:rsidRDefault="006E60AC" w:rsidP="00560CF4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4C3BA6CE" w14:textId="77777777" w:rsidR="00D729D1" w:rsidRPr="00560CF4" w:rsidRDefault="00D729D1" w:rsidP="006E60AC">
      <w:pPr>
        <w:overflowPunct/>
        <w:autoSpaceDE/>
        <w:autoSpaceDN/>
        <w:adjustRightInd/>
        <w:spacing w:line="276" w:lineRule="auto"/>
        <w:ind w:firstLine="709"/>
        <w:jc w:val="center"/>
        <w:textAlignment w:val="auto"/>
        <w:rPr>
          <w:sz w:val="28"/>
          <w:szCs w:val="28"/>
        </w:rPr>
      </w:pPr>
      <w:r w:rsidRPr="00560CF4">
        <w:rPr>
          <w:sz w:val="28"/>
          <w:szCs w:val="28"/>
        </w:rPr>
        <w:t xml:space="preserve">Семья является полноправным субъектом образовательного процесса. </w:t>
      </w:r>
    </w:p>
    <w:p w14:paraId="277AFA51" w14:textId="77777777" w:rsidR="00D729D1" w:rsidRPr="00560CF4" w:rsidRDefault="00D729D1" w:rsidP="006E60AC">
      <w:pPr>
        <w:tabs>
          <w:tab w:val="left" w:pos="5715"/>
        </w:tabs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/>
          <w:sz w:val="28"/>
          <w:szCs w:val="28"/>
        </w:rPr>
      </w:pPr>
      <w:r w:rsidRPr="00560CF4">
        <w:rPr>
          <w:b/>
          <w:sz w:val="28"/>
          <w:szCs w:val="28"/>
        </w:rPr>
        <w:t xml:space="preserve">Система взаимодействия с родителями </w:t>
      </w:r>
    </w:p>
    <w:p w14:paraId="33E1AD53" w14:textId="77777777" w:rsidR="00D729D1" w:rsidRPr="00560CF4" w:rsidRDefault="00D729D1" w:rsidP="006E60AC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560CF4">
        <w:rPr>
          <w:sz w:val="28"/>
          <w:szCs w:val="28"/>
        </w:rPr>
        <w:lastRenderedPageBreak/>
        <w:t>Признание приоритета семейного воспитания требует совершенно иных отношений семьи и дошкольного учреждения.</w:t>
      </w:r>
      <w:r w:rsidR="00560CF4" w:rsidRPr="00560CF4">
        <w:rPr>
          <w:sz w:val="28"/>
          <w:szCs w:val="28"/>
        </w:rPr>
        <w:t xml:space="preserve"> Э</w:t>
      </w:r>
      <w:r w:rsidRPr="00560CF4">
        <w:rPr>
          <w:sz w:val="28"/>
          <w:szCs w:val="28"/>
        </w:rPr>
        <w:t>ти отношения определяются понятиями:</w:t>
      </w:r>
    </w:p>
    <w:p w14:paraId="73C30FF5" w14:textId="77777777" w:rsidR="00D729D1" w:rsidRPr="00560CF4" w:rsidRDefault="007777FF" w:rsidP="006E60AC">
      <w:pPr>
        <w:shd w:val="clear" w:color="auto" w:fill="FFFFFF"/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spacing w:val="-3"/>
          <w:sz w:val="28"/>
          <w:szCs w:val="28"/>
        </w:rPr>
      </w:pPr>
      <w:r>
        <w:rPr>
          <w:spacing w:val="-4"/>
          <w:sz w:val="28"/>
          <w:szCs w:val="28"/>
        </w:rPr>
        <w:t>С</w:t>
      </w:r>
      <w:r w:rsidR="00D729D1" w:rsidRPr="00560CF4">
        <w:rPr>
          <w:spacing w:val="-4"/>
          <w:sz w:val="28"/>
          <w:szCs w:val="28"/>
        </w:rPr>
        <w:t>отр</w:t>
      </w:r>
      <w:r w:rsidR="00C85000" w:rsidRPr="00560CF4">
        <w:rPr>
          <w:spacing w:val="-4"/>
          <w:sz w:val="28"/>
          <w:szCs w:val="28"/>
        </w:rPr>
        <w:t>удничество - предполагает равен</w:t>
      </w:r>
      <w:r w:rsidR="00D729D1" w:rsidRPr="00560CF4">
        <w:rPr>
          <w:spacing w:val="-4"/>
          <w:sz w:val="28"/>
          <w:szCs w:val="28"/>
        </w:rPr>
        <w:t xml:space="preserve">ство позиций партнеров, уважительное отношение друг к другу </w:t>
      </w:r>
      <w:r w:rsidR="00D729D1" w:rsidRPr="00560CF4">
        <w:rPr>
          <w:spacing w:val="-2"/>
          <w:sz w:val="28"/>
          <w:szCs w:val="28"/>
        </w:rPr>
        <w:t>взаимодействующих сторон</w:t>
      </w:r>
      <w:r w:rsidR="00C85000" w:rsidRPr="00560CF4">
        <w:rPr>
          <w:spacing w:val="-2"/>
          <w:sz w:val="28"/>
          <w:szCs w:val="28"/>
        </w:rPr>
        <w:t xml:space="preserve"> с учетом их индивидуальных воз</w:t>
      </w:r>
      <w:r w:rsidR="00D729D1" w:rsidRPr="00560CF4">
        <w:rPr>
          <w:spacing w:val="-3"/>
          <w:sz w:val="28"/>
          <w:szCs w:val="28"/>
        </w:rPr>
        <w:t>можностей и способностей. Это «общение на равных», где никому не принадлежит привилегия указывать, оценивать и контролировать.</w:t>
      </w:r>
    </w:p>
    <w:p w14:paraId="1D481CCC" w14:textId="77777777" w:rsidR="00D729D1" w:rsidRPr="00560CF4" w:rsidRDefault="00D729D1" w:rsidP="006E60AC">
      <w:pPr>
        <w:shd w:val="clear" w:color="auto" w:fill="FFFFFF"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560CF4">
        <w:rPr>
          <w:spacing w:val="-5"/>
          <w:sz w:val="28"/>
          <w:szCs w:val="28"/>
        </w:rPr>
        <w:t xml:space="preserve">Сотрудничество предполагает не только взаимные действия, </w:t>
      </w:r>
      <w:r w:rsidRPr="00560CF4">
        <w:rPr>
          <w:sz w:val="28"/>
          <w:szCs w:val="28"/>
        </w:rPr>
        <w:t xml:space="preserve">но и взаимопонимание, взаимопознание, взаимовлияние. </w:t>
      </w:r>
      <w:r w:rsidRPr="00560CF4">
        <w:rPr>
          <w:spacing w:val="-4"/>
          <w:sz w:val="28"/>
          <w:szCs w:val="28"/>
        </w:rPr>
        <w:t>Все эти характеристики тесно взаимосвязаны и взаимообус</w:t>
      </w:r>
      <w:r w:rsidRPr="00560CF4">
        <w:rPr>
          <w:spacing w:val="-4"/>
          <w:sz w:val="28"/>
          <w:szCs w:val="28"/>
        </w:rPr>
        <w:softHyphen/>
      </w:r>
      <w:r w:rsidRPr="00560CF4">
        <w:rPr>
          <w:spacing w:val="-1"/>
          <w:sz w:val="28"/>
          <w:szCs w:val="28"/>
        </w:rPr>
        <w:t xml:space="preserve">ловлены. </w:t>
      </w:r>
    </w:p>
    <w:p w14:paraId="72857C13" w14:textId="77777777" w:rsidR="00D729D1" w:rsidRPr="00560CF4" w:rsidRDefault="00560CF4" w:rsidP="006E60AC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pacing w:val="-4"/>
          <w:sz w:val="28"/>
          <w:szCs w:val="28"/>
        </w:rPr>
        <w:t>В</w:t>
      </w:r>
      <w:r w:rsidR="00D729D1" w:rsidRPr="00560CF4">
        <w:rPr>
          <w:spacing w:val="-4"/>
          <w:sz w:val="28"/>
          <w:szCs w:val="28"/>
        </w:rPr>
        <w:t>заимодействие</w:t>
      </w:r>
      <w:r w:rsidR="00D729D1" w:rsidRPr="00560CF4">
        <w:rPr>
          <w:sz w:val="28"/>
          <w:szCs w:val="28"/>
        </w:rPr>
        <w:t xml:space="preserve"> – представляет собой способ организации совместной деятельности, которая осуществляется на основании перцепции и с помощью общения.</w:t>
      </w:r>
    </w:p>
    <w:p w14:paraId="05F5C710" w14:textId="77777777" w:rsidR="007777FF" w:rsidRDefault="007777FF" w:rsidP="006E60AC">
      <w:pPr>
        <w:overflowPunct/>
        <w:autoSpaceDE/>
        <w:autoSpaceDN/>
        <w:adjustRightInd/>
        <w:spacing w:line="276" w:lineRule="auto"/>
        <w:textAlignment w:val="auto"/>
        <w:rPr>
          <w:b/>
          <w:sz w:val="28"/>
          <w:szCs w:val="28"/>
        </w:rPr>
      </w:pPr>
    </w:p>
    <w:p w14:paraId="40E2627D" w14:textId="77777777" w:rsidR="00D729D1" w:rsidRDefault="00D729D1" w:rsidP="00D729D1">
      <w:pPr>
        <w:overflowPunct/>
        <w:autoSpaceDE/>
        <w:autoSpaceDN/>
        <w:adjustRightInd/>
        <w:ind w:firstLine="567"/>
        <w:jc w:val="center"/>
        <w:textAlignment w:val="auto"/>
        <w:rPr>
          <w:b/>
          <w:sz w:val="28"/>
          <w:szCs w:val="28"/>
        </w:rPr>
      </w:pPr>
      <w:r w:rsidRPr="00560CF4">
        <w:rPr>
          <w:b/>
          <w:sz w:val="28"/>
          <w:szCs w:val="28"/>
        </w:rPr>
        <w:t>Задачи взаимодействия с родителями:</w:t>
      </w:r>
    </w:p>
    <w:p w14:paraId="47E93FA9" w14:textId="77777777" w:rsidR="008700C4" w:rsidRPr="00560CF4" w:rsidRDefault="008700C4" w:rsidP="00D729D1">
      <w:pPr>
        <w:overflowPunct/>
        <w:autoSpaceDE/>
        <w:autoSpaceDN/>
        <w:adjustRightInd/>
        <w:ind w:firstLine="567"/>
        <w:jc w:val="center"/>
        <w:textAlignment w:val="auto"/>
        <w:rPr>
          <w:b/>
          <w:sz w:val="28"/>
          <w:szCs w:val="28"/>
        </w:rPr>
      </w:pPr>
    </w:p>
    <w:p w14:paraId="5A3BFF99" w14:textId="77777777" w:rsidR="00FF735E" w:rsidRPr="00BC6692" w:rsidRDefault="00FF735E" w:rsidP="0070602D">
      <w:pPr>
        <w:pStyle w:val="aa"/>
        <w:widowControl w:val="0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color w:val="000000"/>
          <w:spacing w:val="7"/>
          <w:sz w:val="28"/>
          <w:szCs w:val="28"/>
        </w:rPr>
      </w:pPr>
      <w:r w:rsidRPr="00BC6692">
        <w:rPr>
          <w:color w:val="000000"/>
          <w:spacing w:val="7"/>
          <w:sz w:val="28"/>
          <w:szCs w:val="28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14:paraId="4AC97C2E" w14:textId="77777777" w:rsidR="00FF735E" w:rsidRPr="00BC6692" w:rsidRDefault="00FF735E" w:rsidP="0070602D">
      <w:pPr>
        <w:pStyle w:val="aa"/>
        <w:widowControl w:val="0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color w:val="000000"/>
          <w:spacing w:val="7"/>
          <w:sz w:val="28"/>
          <w:szCs w:val="28"/>
        </w:rPr>
      </w:pPr>
      <w:r w:rsidRPr="00BC6692">
        <w:rPr>
          <w:color w:val="000000"/>
          <w:spacing w:val="7"/>
          <w:sz w:val="28"/>
          <w:szCs w:val="28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14:paraId="2EADC442" w14:textId="77777777" w:rsidR="00FF735E" w:rsidRPr="00BC6692" w:rsidRDefault="00FF735E" w:rsidP="0070602D">
      <w:pPr>
        <w:pStyle w:val="aa"/>
        <w:widowControl w:val="0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color w:val="000000"/>
          <w:spacing w:val="7"/>
          <w:sz w:val="28"/>
          <w:szCs w:val="28"/>
        </w:rPr>
      </w:pPr>
      <w:r w:rsidRPr="00BC6692">
        <w:rPr>
          <w:color w:val="000000"/>
          <w:spacing w:val="7"/>
          <w:sz w:val="28"/>
          <w:szCs w:val="28"/>
        </w:rPr>
        <w:t>информирование друг друга об актуальных задачах воспитания и обу</w:t>
      </w:r>
      <w:r w:rsidRPr="00BC6692">
        <w:rPr>
          <w:color w:val="000000"/>
          <w:spacing w:val="7"/>
          <w:sz w:val="28"/>
          <w:szCs w:val="28"/>
        </w:rPr>
        <w:softHyphen/>
        <w:t>чения детей и о возможностях детского сада и семьи в решении данных задач;</w:t>
      </w:r>
    </w:p>
    <w:p w14:paraId="5B4EDFC2" w14:textId="77777777" w:rsidR="00FF735E" w:rsidRPr="00BC6692" w:rsidRDefault="00FF735E" w:rsidP="0070602D">
      <w:pPr>
        <w:pStyle w:val="aa"/>
        <w:widowControl w:val="0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color w:val="000000"/>
          <w:spacing w:val="7"/>
          <w:sz w:val="28"/>
          <w:szCs w:val="28"/>
        </w:rPr>
      </w:pPr>
      <w:r w:rsidRPr="00BC6692">
        <w:rPr>
          <w:color w:val="000000"/>
          <w:spacing w:val="7"/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14:paraId="7BEAEFC3" w14:textId="77777777" w:rsidR="00FF735E" w:rsidRPr="00BC6692" w:rsidRDefault="00FF735E" w:rsidP="0070602D">
      <w:pPr>
        <w:pStyle w:val="aa"/>
        <w:widowControl w:val="0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color w:val="000000"/>
          <w:spacing w:val="7"/>
          <w:sz w:val="28"/>
          <w:szCs w:val="28"/>
        </w:rPr>
      </w:pPr>
      <w:r w:rsidRPr="00BC6692">
        <w:rPr>
          <w:color w:val="000000"/>
          <w:spacing w:val="7"/>
          <w:sz w:val="28"/>
          <w:szCs w:val="28"/>
        </w:rPr>
        <w:t>привлечение семей воспитанников к участию в совместных с педагогами мероприятиях, организуемых в районе (городе, области);</w:t>
      </w:r>
    </w:p>
    <w:p w14:paraId="7EFD0751" w14:textId="77777777" w:rsidR="00FF735E" w:rsidRPr="00BC6692" w:rsidRDefault="00FF735E" w:rsidP="0070602D">
      <w:pPr>
        <w:pStyle w:val="aa"/>
        <w:widowControl w:val="0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color w:val="000000"/>
          <w:spacing w:val="7"/>
          <w:sz w:val="28"/>
          <w:szCs w:val="28"/>
        </w:rPr>
      </w:pPr>
      <w:r w:rsidRPr="00BC6692">
        <w:rPr>
          <w:color w:val="000000"/>
          <w:spacing w:val="7"/>
          <w:sz w:val="28"/>
          <w:szCs w:val="28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14:paraId="4C0EBBD1" w14:textId="77777777" w:rsidR="00D729D1" w:rsidRPr="00BC6692" w:rsidRDefault="00FC1810" w:rsidP="0070602D">
      <w:pPr>
        <w:pStyle w:val="aa"/>
        <w:widowControl w:val="0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color w:val="000000"/>
          <w:spacing w:val="7"/>
          <w:sz w:val="28"/>
          <w:szCs w:val="28"/>
        </w:rPr>
      </w:pPr>
      <w:r w:rsidRPr="00BC6692">
        <w:rPr>
          <w:spacing w:val="-4"/>
          <w:sz w:val="28"/>
          <w:szCs w:val="28"/>
        </w:rPr>
        <w:t>п</w:t>
      </w:r>
      <w:r w:rsidR="00D729D1" w:rsidRPr="00BC6692">
        <w:rPr>
          <w:spacing w:val="-4"/>
          <w:sz w:val="28"/>
          <w:szCs w:val="28"/>
        </w:rPr>
        <w:t>омощь отдельным семьям в воспитании</w:t>
      </w:r>
      <w:r w:rsidR="00D729D1" w:rsidRPr="00BC6692">
        <w:rPr>
          <w:sz w:val="28"/>
          <w:szCs w:val="28"/>
        </w:rPr>
        <w:t xml:space="preserve">.Осуществляется в том случае, если родители просят совета у педагога в разрешении той или иной сложной ситуации в воспитании ребёнка, либо семья относиться к «группе </w:t>
      </w:r>
      <w:r w:rsidR="00D729D1" w:rsidRPr="00BC6692">
        <w:rPr>
          <w:sz w:val="28"/>
          <w:szCs w:val="28"/>
        </w:rPr>
        <w:lastRenderedPageBreak/>
        <w:t xml:space="preserve">риска». Родители должны быть уверены в том, что ДОУ всегда поможет им в решении педагогических проблем и в то же время не навредит, так как будут учитываться мнения семьи и предложения по взаимодействию с ребёнком. </w:t>
      </w:r>
    </w:p>
    <w:p w14:paraId="6C481179" w14:textId="77777777" w:rsidR="008700C4" w:rsidRDefault="008700C4" w:rsidP="006E60AC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8"/>
          <w:szCs w:val="28"/>
        </w:rPr>
      </w:pPr>
    </w:p>
    <w:p w14:paraId="23D332EA" w14:textId="77777777" w:rsidR="00D729D1" w:rsidRDefault="00D729D1" w:rsidP="00D729D1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560CF4">
        <w:rPr>
          <w:b/>
          <w:sz w:val="28"/>
          <w:szCs w:val="28"/>
        </w:rPr>
        <w:t>Условия эффективного взаимодействия и принципы:</w:t>
      </w:r>
    </w:p>
    <w:p w14:paraId="7854FA78" w14:textId="77777777" w:rsidR="008700C4" w:rsidRPr="00560CF4" w:rsidRDefault="008700C4" w:rsidP="00D729D1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6F19C806" w14:textId="77777777" w:rsidR="00D729D1" w:rsidRPr="00560CF4" w:rsidRDefault="00D729D1" w:rsidP="006E60AC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sz w:val="28"/>
          <w:szCs w:val="28"/>
        </w:rPr>
      </w:pPr>
      <w:r w:rsidRPr="00BC6692">
        <w:rPr>
          <w:b/>
          <w:i/>
          <w:sz w:val="28"/>
          <w:szCs w:val="28"/>
        </w:rPr>
        <w:t>Открытость</w:t>
      </w:r>
      <w:r w:rsidRPr="00560CF4">
        <w:rPr>
          <w:sz w:val="28"/>
          <w:szCs w:val="28"/>
        </w:rPr>
        <w:t xml:space="preserve"> детского сада для семьи. Каждому родителю обеспечивается возможность знать и видеть, как живет и развивается его ребенок. Иметь возможность влиять на деятельность ДОУ.</w:t>
      </w:r>
    </w:p>
    <w:p w14:paraId="4B1B86E4" w14:textId="77777777" w:rsidR="00D729D1" w:rsidRPr="00560CF4" w:rsidRDefault="00D729D1" w:rsidP="006E60AC">
      <w:pPr>
        <w:overflowPunct/>
        <w:autoSpaceDE/>
        <w:autoSpaceDN/>
        <w:adjustRightInd/>
        <w:spacing w:line="276" w:lineRule="auto"/>
        <w:ind w:left="709"/>
        <w:contextualSpacing/>
        <w:jc w:val="both"/>
        <w:textAlignment w:val="auto"/>
        <w:rPr>
          <w:sz w:val="28"/>
          <w:szCs w:val="28"/>
        </w:rPr>
      </w:pPr>
      <w:r w:rsidRPr="00BC6692">
        <w:rPr>
          <w:b/>
          <w:i/>
          <w:sz w:val="28"/>
          <w:szCs w:val="28"/>
        </w:rPr>
        <w:t>Сотрудничество</w:t>
      </w:r>
      <w:r w:rsidRPr="00560CF4">
        <w:rPr>
          <w:sz w:val="28"/>
          <w:szCs w:val="28"/>
        </w:rPr>
        <w:t xml:space="preserve"> педагогов и родителей в воспитании детей.</w:t>
      </w:r>
    </w:p>
    <w:p w14:paraId="7A12A447" w14:textId="77777777" w:rsidR="00D729D1" w:rsidRPr="00560CF4" w:rsidRDefault="00D729D1" w:rsidP="006E60AC">
      <w:pPr>
        <w:overflowPunct/>
        <w:autoSpaceDE/>
        <w:autoSpaceDN/>
        <w:adjustRightInd/>
        <w:spacing w:line="276" w:lineRule="auto"/>
        <w:ind w:firstLine="720"/>
        <w:contextualSpacing/>
        <w:jc w:val="both"/>
        <w:textAlignment w:val="auto"/>
        <w:rPr>
          <w:sz w:val="28"/>
          <w:szCs w:val="28"/>
        </w:rPr>
      </w:pPr>
      <w:r w:rsidRPr="00BC6692">
        <w:rPr>
          <w:b/>
          <w:i/>
          <w:sz w:val="28"/>
          <w:szCs w:val="28"/>
        </w:rPr>
        <w:t>Создание активной развивающей среды</w:t>
      </w:r>
      <w:r w:rsidRPr="00560CF4">
        <w:rPr>
          <w:sz w:val="28"/>
          <w:szCs w:val="28"/>
        </w:rPr>
        <w:t>, обеспечивающей единые подходы к развитию личности в семье и детском коллективе.</w:t>
      </w:r>
    </w:p>
    <w:p w14:paraId="383534A0" w14:textId="77777777" w:rsidR="00D729D1" w:rsidRPr="00560CF4" w:rsidRDefault="00D729D1" w:rsidP="006E60AC">
      <w:pPr>
        <w:overflowPunct/>
        <w:autoSpaceDE/>
        <w:autoSpaceDN/>
        <w:adjustRightInd/>
        <w:spacing w:line="276" w:lineRule="auto"/>
        <w:ind w:firstLine="720"/>
        <w:contextualSpacing/>
        <w:jc w:val="both"/>
        <w:textAlignment w:val="auto"/>
        <w:rPr>
          <w:sz w:val="28"/>
          <w:szCs w:val="28"/>
        </w:rPr>
      </w:pPr>
      <w:r w:rsidRPr="00BC6692">
        <w:rPr>
          <w:b/>
          <w:i/>
          <w:sz w:val="28"/>
          <w:szCs w:val="28"/>
        </w:rPr>
        <w:t>Обеспечение индивидуально-дифференцированного подхода</w:t>
      </w:r>
      <w:r w:rsidRPr="00560CF4">
        <w:rPr>
          <w:sz w:val="28"/>
          <w:szCs w:val="28"/>
        </w:rPr>
        <w:t xml:space="preserve"> к взаимодействию с семьями. Учет своеобразия условий жизни каждой семьи, возраста родителей, стиля семейного воспитания, структуры семьи, социального статуса.</w:t>
      </w:r>
    </w:p>
    <w:p w14:paraId="6C30A947" w14:textId="77777777" w:rsidR="00D729D1" w:rsidRPr="00560CF4" w:rsidRDefault="00D729D1" w:rsidP="006E60AC">
      <w:pPr>
        <w:overflowPunct/>
        <w:autoSpaceDE/>
        <w:autoSpaceDN/>
        <w:adjustRightInd/>
        <w:spacing w:line="276" w:lineRule="auto"/>
        <w:ind w:firstLine="720"/>
        <w:contextualSpacing/>
        <w:jc w:val="both"/>
        <w:textAlignment w:val="auto"/>
        <w:rPr>
          <w:sz w:val="28"/>
          <w:szCs w:val="28"/>
        </w:rPr>
      </w:pPr>
      <w:r w:rsidRPr="00BC6692">
        <w:rPr>
          <w:b/>
          <w:i/>
          <w:sz w:val="28"/>
          <w:szCs w:val="28"/>
        </w:rPr>
        <w:t>Преемственность согласованных действий</w:t>
      </w:r>
      <w:r w:rsidRPr="00560CF4">
        <w:rPr>
          <w:sz w:val="28"/>
          <w:szCs w:val="28"/>
        </w:rPr>
        <w:t>. Взаимопонимание семьи и детского сада состоится при согласованности воспитательных целей и задач, позиций обеих сторон, выстроенных по принципу единства, уважения и требований к ребёнку, распределения обязанностей и ответственности.</w:t>
      </w:r>
    </w:p>
    <w:p w14:paraId="21DAE9C1" w14:textId="77777777" w:rsidR="00D729D1" w:rsidRPr="00560CF4" w:rsidRDefault="00D729D1" w:rsidP="006E60AC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sz w:val="28"/>
          <w:szCs w:val="28"/>
        </w:rPr>
      </w:pPr>
      <w:r w:rsidRPr="00BC6692">
        <w:rPr>
          <w:b/>
          <w:i/>
          <w:sz w:val="28"/>
          <w:szCs w:val="28"/>
        </w:rPr>
        <w:t>Гуманный подход к выстраиванию взаимоотношений  семьи и ДОУ</w:t>
      </w:r>
      <w:r w:rsidRPr="00560CF4">
        <w:rPr>
          <w:sz w:val="28"/>
          <w:szCs w:val="28"/>
        </w:rPr>
        <w:t>. Наиболее существенными принципами во взаимоотношениях ДОУ и семьи являются гуманность, толерантность, т.е. признание достоинства, свободы личности, терпимость к мнению другого; доброе внимательное отношение всех участников взаимодействия.</w:t>
      </w:r>
    </w:p>
    <w:p w14:paraId="66464663" w14:textId="77777777" w:rsidR="00D729D1" w:rsidRPr="00560CF4" w:rsidRDefault="00D729D1" w:rsidP="006E60AC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sz w:val="28"/>
          <w:szCs w:val="28"/>
        </w:rPr>
      </w:pPr>
      <w:r w:rsidRPr="00BC6692">
        <w:rPr>
          <w:b/>
          <w:i/>
          <w:sz w:val="28"/>
          <w:szCs w:val="28"/>
        </w:rPr>
        <w:t>Обратная связь. Партнёрство</w:t>
      </w:r>
      <w:r w:rsidRPr="00560CF4">
        <w:rPr>
          <w:sz w:val="28"/>
          <w:szCs w:val="28"/>
        </w:rPr>
        <w:t xml:space="preserve"> родителей и педагогов предполагает хорошо налаженную обратную связь. Она необходима для того, чтобы изучить мнение родителей по разным вопросам воспитания, деятельности ДОУ. Родители хотят знать: учитывают ли воспитатели их мнение, реагируют ли на замечания, предложения, советы с их стороны. Воспитатели, в свою очередь,- как реагируют родители на предложения и советы со стороны воспитателей, имеют ли встречные предложения.</w:t>
      </w:r>
    </w:p>
    <w:p w14:paraId="3107236D" w14:textId="77777777" w:rsidR="008700C4" w:rsidRDefault="008700C4" w:rsidP="0006219F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79E6CFCE" w14:textId="77777777" w:rsidR="00D729D1" w:rsidRDefault="00D729D1" w:rsidP="00D729D1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074470">
        <w:rPr>
          <w:b/>
          <w:sz w:val="28"/>
          <w:szCs w:val="28"/>
        </w:rPr>
        <w:t>Формы и методы взаимодействия с родителями</w:t>
      </w:r>
    </w:p>
    <w:p w14:paraId="26BF0F6B" w14:textId="77777777" w:rsidR="008700C4" w:rsidRDefault="008700C4" w:rsidP="00D729D1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0ABF3FD6" w14:textId="77777777" w:rsidR="00074470" w:rsidRPr="00074470" w:rsidRDefault="00074470" w:rsidP="00D729D1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tbl>
      <w:tblPr>
        <w:tblStyle w:val="a6"/>
        <w:tblW w:w="5000" w:type="pct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dotted" w:sz="12" w:space="0" w:color="auto"/>
          <w:insideV w:val="dotted" w:sz="12" w:space="0" w:color="auto"/>
        </w:tblBorders>
        <w:tblLook w:val="04A0" w:firstRow="1" w:lastRow="0" w:firstColumn="1" w:lastColumn="0" w:noHBand="0" w:noVBand="1"/>
      </w:tblPr>
      <w:tblGrid>
        <w:gridCol w:w="1310"/>
        <w:gridCol w:w="13476"/>
      </w:tblGrid>
      <w:tr w:rsidR="00BC6692" w:rsidRPr="00BC6692" w14:paraId="367FA5E4" w14:textId="77777777" w:rsidTr="00061EC2">
        <w:tc>
          <w:tcPr>
            <w:tcW w:w="443" w:type="pct"/>
          </w:tcPr>
          <w:p w14:paraId="66009E8D" w14:textId="77777777" w:rsidR="00061EC2" w:rsidRDefault="00BC6692" w:rsidP="008700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 w:rsidRPr="00BC6692">
              <w:rPr>
                <w:b/>
                <w:sz w:val="24"/>
                <w:szCs w:val="24"/>
              </w:rPr>
              <w:t>№</w:t>
            </w:r>
          </w:p>
          <w:p w14:paraId="40CF6EB3" w14:textId="77777777" w:rsidR="00BC6692" w:rsidRPr="00BC6692" w:rsidRDefault="00BC6692" w:rsidP="008700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 w:rsidRPr="00BC6692">
              <w:rPr>
                <w:b/>
                <w:sz w:val="24"/>
                <w:szCs w:val="24"/>
              </w:rPr>
              <w:t xml:space="preserve"> п</w:t>
            </w:r>
            <w:r w:rsidRPr="00BC6692">
              <w:rPr>
                <w:b/>
                <w:sz w:val="24"/>
                <w:szCs w:val="24"/>
                <w:lang w:val="en-US"/>
              </w:rPr>
              <w:t>\</w:t>
            </w:r>
            <w:r w:rsidRPr="00BC6692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557" w:type="pct"/>
          </w:tcPr>
          <w:p w14:paraId="70D69CF2" w14:textId="77777777" w:rsidR="00061EC2" w:rsidRDefault="00292859" w:rsidP="00061EC2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7B9CE3" wp14:editId="3E3E904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5080</wp:posOffset>
                      </wp:positionV>
                      <wp:extent cx="5663565" cy="390525"/>
                      <wp:effectExtent l="6350" t="5080" r="6985" b="13970"/>
                      <wp:wrapNone/>
                      <wp:docPr id="8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6356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D95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pt;margin-top:.4pt;width:445.9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"/>
                  </w:pict>
                </mc:Fallback>
              </mc:AlternateContent>
            </w:r>
            <w:r w:rsidR="00061EC2" w:rsidRPr="00BC6692">
              <w:rPr>
                <w:b/>
                <w:sz w:val="24"/>
                <w:szCs w:val="24"/>
              </w:rPr>
              <w:t>Формы взаимодействия</w:t>
            </w:r>
          </w:p>
          <w:p w14:paraId="744FDA89" w14:textId="77777777" w:rsidR="00BC6692" w:rsidRPr="00BC6692" w:rsidRDefault="00BC6692" w:rsidP="00061EC2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b/>
                <w:sz w:val="24"/>
                <w:szCs w:val="24"/>
              </w:rPr>
            </w:pPr>
            <w:r w:rsidRPr="00BC6692">
              <w:rPr>
                <w:b/>
                <w:sz w:val="24"/>
                <w:szCs w:val="24"/>
              </w:rPr>
              <w:t xml:space="preserve">Направление </w:t>
            </w:r>
            <w:r w:rsidR="00061EC2">
              <w:rPr>
                <w:b/>
                <w:sz w:val="24"/>
                <w:szCs w:val="24"/>
              </w:rPr>
              <w:t>в</w:t>
            </w:r>
            <w:r w:rsidRPr="00BC6692">
              <w:rPr>
                <w:b/>
                <w:sz w:val="24"/>
                <w:szCs w:val="24"/>
              </w:rPr>
              <w:t>заимодействия</w:t>
            </w:r>
          </w:p>
        </w:tc>
      </w:tr>
      <w:tr w:rsidR="00BC6692" w:rsidRPr="00BC6692" w14:paraId="3E709B13" w14:textId="77777777" w:rsidTr="00061EC2">
        <w:tc>
          <w:tcPr>
            <w:tcW w:w="443" w:type="pct"/>
          </w:tcPr>
          <w:p w14:paraId="5A0BF9DD" w14:textId="77777777" w:rsidR="00BC6692" w:rsidRDefault="00BC6692" w:rsidP="008700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4"/>
                <w:szCs w:val="24"/>
              </w:rPr>
            </w:pPr>
          </w:p>
          <w:p w14:paraId="187D6B8E" w14:textId="77777777" w:rsidR="00BC6692" w:rsidRPr="00BC6692" w:rsidRDefault="00BC6692" w:rsidP="008700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 w:rsidRPr="00BC669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57" w:type="pct"/>
          </w:tcPr>
          <w:p w14:paraId="1E93D904" w14:textId="77777777" w:rsidR="00BC6692" w:rsidRDefault="00BC6692" w:rsidP="008700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4"/>
                <w:szCs w:val="24"/>
              </w:rPr>
            </w:pPr>
          </w:p>
          <w:p w14:paraId="28F92B4C" w14:textId="77777777" w:rsidR="00BC6692" w:rsidRDefault="00BC6692" w:rsidP="008700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 w:rsidRPr="00BC6692">
              <w:rPr>
                <w:b/>
                <w:sz w:val="24"/>
                <w:szCs w:val="24"/>
              </w:rPr>
              <w:t>Взаимопознание и взаимоинформированность</w:t>
            </w:r>
          </w:p>
          <w:p w14:paraId="79FEC8F7" w14:textId="77777777" w:rsidR="00BC6692" w:rsidRPr="00BC6692" w:rsidRDefault="00BC6692" w:rsidP="008700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BC6692" w:rsidRPr="00BC6692" w14:paraId="001937B5" w14:textId="77777777" w:rsidTr="00061EC2">
        <w:tc>
          <w:tcPr>
            <w:tcW w:w="5000" w:type="pct"/>
            <w:gridSpan w:val="2"/>
          </w:tcPr>
          <w:p w14:paraId="00F9FEC0" w14:textId="77777777" w:rsidR="00BC6692" w:rsidRDefault="00BC6692" w:rsidP="00BC669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ourier New"/>
                <w:color w:val="000000"/>
                <w:spacing w:val="7"/>
                <w:sz w:val="24"/>
                <w:szCs w:val="24"/>
              </w:rPr>
            </w:pPr>
            <w:r w:rsidRPr="00BC6692">
              <w:rPr>
                <w:rFonts w:eastAsia="Courier New"/>
                <w:color w:val="000000"/>
                <w:spacing w:val="7"/>
                <w:sz w:val="24"/>
                <w:szCs w:val="24"/>
              </w:rPr>
              <w:t>мониторинг потребностей семей, беседы, анкетирование, сочинения; посещение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сторон;</w:t>
            </w:r>
          </w:p>
          <w:p w14:paraId="11AEACDF" w14:textId="77777777" w:rsidR="00BC6692" w:rsidRDefault="00BC6692" w:rsidP="00BC669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ourier New"/>
                <w:color w:val="000000"/>
                <w:spacing w:val="7"/>
                <w:sz w:val="24"/>
                <w:szCs w:val="24"/>
              </w:rPr>
            </w:pPr>
            <w:r w:rsidRPr="00BC6692">
              <w:rPr>
                <w:rFonts w:eastAsia="Courier New"/>
                <w:color w:val="000000"/>
                <w:spacing w:val="7"/>
                <w:sz w:val="24"/>
                <w:szCs w:val="24"/>
              </w:rPr>
              <w:t>размещение стратегической и оперативной информации на стендах и официальном сайте учреждения;</w:t>
            </w:r>
          </w:p>
          <w:p w14:paraId="752AA56D" w14:textId="77777777" w:rsidR="00BC6692" w:rsidRPr="00BC6692" w:rsidRDefault="00BC6692" w:rsidP="00BC669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ourier New"/>
                <w:color w:val="000000"/>
                <w:spacing w:val="7"/>
                <w:sz w:val="24"/>
                <w:szCs w:val="24"/>
              </w:rPr>
            </w:pPr>
            <w:r w:rsidRPr="00BC6692">
              <w:rPr>
                <w:rFonts w:eastAsia="Courier New"/>
                <w:color w:val="000000"/>
                <w:spacing w:val="7"/>
                <w:sz w:val="24"/>
                <w:szCs w:val="24"/>
              </w:rPr>
              <w:t>рекламные буклеты; общение по телефону, в родительских группах «в контакте» в информационно-телекоммуникационной сети «Интернет», памятки и др.</w:t>
            </w:r>
          </w:p>
        </w:tc>
      </w:tr>
      <w:tr w:rsidR="00BC6692" w:rsidRPr="00BC6692" w14:paraId="1DF91714" w14:textId="77777777" w:rsidTr="00061EC2">
        <w:tc>
          <w:tcPr>
            <w:tcW w:w="443" w:type="pct"/>
          </w:tcPr>
          <w:p w14:paraId="627AC23D" w14:textId="77777777" w:rsidR="00BC6692" w:rsidRPr="00BC6692" w:rsidRDefault="00BC6692" w:rsidP="008700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 w:rsidRPr="00BC669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557" w:type="pct"/>
          </w:tcPr>
          <w:p w14:paraId="1A7A93CD" w14:textId="77777777" w:rsidR="00BC6692" w:rsidRDefault="00BC6692" w:rsidP="00BC669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4"/>
                <w:szCs w:val="24"/>
              </w:rPr>
            </w:pPr>
          </w:p>
          <w:p w14:paraId="6B84E754" w14:textId="77777777" w:rsidR="00BC6692" w:rsidRDefault="00BC6692" w:rsidP="00BC669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 w:rsidRPr="00BC6692">
              <w:rPr>
                <w:b/>
                <w:sz w:val="24"/>
                <w:szCs w:val="24"/>
              </w:rPr>
              <w:t>Непрерывное образование воспитывающих взрослых</w:t>
            </w:r>
          </w:p>
          <w:p w14:paraId="64AB62C5" w14:textId="77777777" w:rsidR="00BC6692" w:rsidRPr="00BC6692" w:rsidRDefault="00BC6692" w:rsidP="00BC669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BC6692" w:rsidRPr="00BC6692" w14:paraId="5FF5F43B" w14:textId="77777777" w:rsidTr="00061EC2">
        <w:tc>
          <w:tcPr>
            <w:tcW w:w="5000" w:type="pct"/>
            <w:gridSpan w:val="2"/>
          </w:tcPr>
          <w:p w14:paraId="77F7293D" w14:textId="77777777" w:rsidR="00BC6692" w:rsidRPr="00BC6692" w:rsidRDefault="00BC6692" w:rsidP="00BC6692">
            <w:pPr>
              <w:spacing w:line="276" w:lineRule="auto"/>
              <w:ind w:right="23" w:firstLine="403"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BC6692">
              <w:rPr>
                <w:rFonts w:eastAsia="Courier New"/>
                <w:color w:val="000000"/>
                <w:spacing w:val="7"/>
                <w:sz w:val="24"/>
                <w:szCs w:val="24"/>
              </w:rPr>
              <w:t>конференции (в том числе и онлайн-конференции), родительские собрания (общие детсадовские, районные, городские, областные), родительские и педагогические чтения</w:t>
            </w:r>
            <w:r w:rsidRPr="00BC6692">
              <w:rPr>
                <w:color w:val="000000"/>
                <w:spacing w:val="7"/>
                <w:sz w:val="24"/>
                <w:szCs w:val="24"/>
              </w:rPr>
              <w:t xml:space="preserve"> лекции, семинары-практикумы, мастер-классы, тренинги, проекты, игры, дискуссии, вечера вопросов и ответов и др.</w:t>
            </w:r>
          </w:p>
        </w:tc>
      </w:tr>
      <w:tr w:rsidR="00BC6692" w:rsidRPr="00BC6692" w14:paraId="1F5119AE" w14:textId="77777777" w:rsidTr="00061EC2">
        <w:tc>
          <w:tcPr>
            <w:tcW w:w="443" w:type="pct"/>
          </w:tcPr>
          <w:p w14:paraId="79A76B00" w14:textId="77777777" w:rsidR="00BC6692" w:rsidRDefault="00BC6692" w:rsidP="006448D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4"/>
                <w:szCs w:val="24"/>
              </w:rPr>
            </w:pPr>
          </w:p>
          <w:p w14:paraId="26C0CA99" w14:textId="77777777" w:rsidR="00BC6692" w:rsidRPr="00BC6692" w:rsidRDefault="00BC6692" w:rsidP="006448D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 w:rsidRPr="00BC669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57" w:type="pct"/>
          </w:tcPr>
          <w:p w14:paraId="4D292320" w14:textId="77777777" w:rsidR="00BC6692" w:rsidRDefault="00BC6692" w:rsidP="00BC6692">
            <w:pPr>
              <w:spacing w:line="276" w:lineRule="auto"/>
              <w:ind w:right="23" w:firstLine="403"/>
              <w:jc w:val="both"/>
              <w:rPr>
                <w:b/>
                <w:sz w:val="24"/>
                <w:szCs w:val="24"/>
              </w:rPr>
            </w:pPr>
          </w:p>
          <w:p w14:paraId="3E3570C5" w14:textId="77777777" w:rsidR="00BC6692" w:rsidRDefault="00BC6692" w:rsidP="00BC6692">
            <w:pPr>
              <w:spacing w:line="276" w:lineRule="auto"/>
              <w:ind w:right="23" w:firstLine="403"/>
              <w:jc w:val="center"/>
              <w:rPr>
                <w:b/>
                <w:sz w:val="24"/>
                <w:szCs w:val="24"/>
              </w:rPr>
            </w:pPr>
            <w:r w:rsidRPr="00BC6692">
              <w:rPr>
                <w:b/>
                <w:sz w:val="24"/>
                <w:szCs w:val="24"/>
              </w:rPr>
              <w:t>Совместная деятельность педагогов, родителей и детей</w:t>
            </w:r>
          </w:p>
          <w:p w14:paraId="23340FDB" w14:textId="77777777" w:rsidR="00BC6692" w:rsidRPr="00BC6692" w:rsidRDefault="00BC6692" w:rsidP="00BC6692">
            <w:pPr>
              <w:spacing w:line="276" w:lineRule="auto"/>
              <w:ind w:right="23" w:firstLine="403"/>
              <w:jc w:val="center"/>
              <w:rPr>
                <w:b/>
                <w:sz w:val="24"/>
                <w:szCs w:val="24"/>
              </w:rPr>
            </w:pPr>
          </w:p>
        </w:tc>
      </w:tr>
      <w:tr w:rsidR="00BC6692" w:rsidRPr="00BC6692" w14:paraId="58BCA9D9" w14:textId="77777777" w:rsidTr="00061EC2">
        <w:tc>
          <w:tcPr>
            <w:tcW w:w="5000" w:type="pct"/>
            <w:gridSpan w:val="2"/>
          </w:tcPr>
          <w:p w14:paraId="0552E8E1" w14:textId="77777777" w:rsidR="00BC6692" w:rsidRPr="00BC6692" w:rsidRDefault="00BC6692" w:rsidP="00BC6692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color w:val="000000"/>
                <w:spacing w:val="7"/>
                <w:sz w:val="24"/>
                <w:szCs w:val="24"/>
              </w:rPr>
            </w:pPr>
            <w:r w:rsidRPr="00BC6692">
              <w:rPr>
                <w:color w:val="000000"/>
                <w:spacing w:val="7"/>
                <w:sz w:val="24"/>
                <w:szCs w:val="24"/>
              </w:rPr>
              <w:t>акции, семейные клубы, вечера праздники (в том числе семейные), прогулки, экскурсии, проектная деятельность, семейный театр, выставки семейного творчества, походы, дидактические комплекты для занятий с ребенком дома.</w:t>
            </w:r>
          </w:p>
        </w:tc>
      </w:tr>
      <w:tr w:rsidR="00BC6692" w:rsidRPr="00BC6692" w14:paraId="7E4E6562" w14:textId="77777777" w:rsidTr="00061EC2">
        <w:tc>
          <w:tcPr>
            <w:tcW w:w="443" w:type="pct"/>
          </w:tcPr>
          <w:p w14:paraId="58CCC6D1" w14:textId="77777777" w:rsidR="00BC6692" w:rsidRDefault="00BC6692" w:rsidP="006448D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4"/>
                <w:szCs w:val="24"/>
              </w:rPr>
            </w:pPr>
          </w:p>
          <w:p w14:paraId="42F429BA" w14:textId="77777777" w:rsidR="00BC6692" w:rsidRPr="00BC6692" w:rsidRDefault="00BC6692" w:rsidP="006448D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 w:rsidRPr="00BC669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557" w:type="pct"/>
          </w:tcPr>
          <w:p w14:paraId="2BF18A55" w14:textId="77777777" w:rsidR="00BC6692" w:rsidRDefault="00BC6692" w:rsidP="00BC6692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pacing w:val="-4"/>
                <w:sz w:val="24"/>
                <w:szCs w:val="24"/>
              </w:rPr>
            </w:pPr>
          </w:p>
          <w:p w14:paraId="6C549679" w14:textId="77777777" w:rsidR="00BC6692" w:rsidRDefault="00BC6692" w:rsidP="00BC6692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pacing w:val="-4"/>
                <w:sz w:val="24"/>
                <w:szCs w:val="24"/>
              </w:rPr>
            </w:pPr>
            <w:r w:rsidRPr="00BC6692">
              <w:rPr>
                <w:b/>
                <w:spacing w:val="-4"/>
                <w:sz w:val="24"/>
                <w:szCs w:val="24"/>
              </w:rPr>
              <w:t>Помощь отдельным семьям в воспитании</w:t>
            </w:r>
          </w:p>
          <w:p w14:paraId="041D979F" w14:textId="77777777" w:rsidR="00BC6692" w:rsidRPr="00BC6692" w:rsidRDefault="00BC6692" w:rsidP="00BC6692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BC6692" w:rsidRPr="00BC6692" w14:paraId="73F7172C" w14:textId="77777777" w:rsidTr="00061EC2">
        <w:tc>
          <w:tcPr>
            <w:tcW w:w="5000" w:type="pct"/>
            <w:gridSpan w:val="2"/>
          </w:tcPr>
          <w:p w14:paraId="20944A67" w14:textId="77777777" w:rsidR="00BC6692" w:rsidRPr="00BC6692" w:rsidRDefault="00BC6692" w:rsidP="008700C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BC6692">
              <w:rPr>
                <w:sz w:val="24"/>
                <w:szCs w:val="24"/>
              </w:rPr>
              <w:t>акции «рождественский подарок» и др., предоставление льгот по оплате за платные образовательные услуги,  взаимодействие с уполномоченным по правам человека и другими социальными службами, правоохранительными органами</w:t>
            </w:r>
          </w:p>
        </w:tc>
      </w:tr>
    </w:tbl>
    <w:p w14:paraId="6940F74E" w14:textId="77777777" w:rsidR="00FF735E" w:rsidRPr="00D729D1" w:rsidRDefault="00FF735E" w:rsidP="00B506B9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</w:p>
    <w:p w14:paraId="7C5C6325" w14:textId="77777777" w:rsidR="00D729D1" w:rsidRPr="00560CF4" w:rsidRDefault="00560CF4" w:rsidP="00D729D1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 w:rsidRPr="00560CF4">
        <w:rPr>
          <w:sz w:val="28"/>
          <w:szCs w:val="28"/>
        </w:rPr>
        <w:t>В учреждении</w:t>
      </w:r>
      <w:r w:rsidR="00D729D1" w:rsidRPr="00560CF4">
        <w:rPr>
          <w:sz w:val="28"/>
          <w:szCs w:val="28"/>
        </w:rPr>
        <w:t xml:space="preserve"> практикуются различные способы и формы вовлечения родителей в педагогический процесс и жизнь сада.  </w:t>
      </w:r>
    </w:p>
    <w:p w14:paraId="7F546D49" w14:textId="77777777" w:rsidR="00D729D1" w:rsidRPr="00560CF4" w:rsidRDefault="00D729D1" w:rsidP="003C425B">
      <w:pPr>
        <w:overflowPunct/>
        <w:autoSpaceDE/>
        <w:autoSpaceDN/>
        <w:adjustRightInd/>
        <w:jc w:val="both"/>
        <w:textAlignment w:val="auto"/>
        <w:rPr>
          <w:rFonts w:ascii="Garamond" w:hAnsi="Garamond"/>
          <w:sz w:val="28"/>
          <w:szCs w:val="28"/>
        </w:rPr>
      </w:pPr>
    </w:p>
    <w:p w14:paraId="64F18A9E" w14:textId="77777777" w:rsidR="00061EC2" w:rsidRDefault="00061EC2" w:rsidP="0006219F">
      <w:pPr>
        <w:pStyle w:val="51"/>
        <w:shd w:val="clear" w:color="auto" w:fill="auto"/>
        <w:spacing w:after="0" w:line="240" w:lineRule="auto"/>
        <w:rPr>
          <w:b/>
          <w:sz w:val="28"/>
          <w:szCs w:val="28"/>
        </w:rPr>
      </w:pPr>
    </w:p>
    <w:p w14:paraId="215FCE67" w14:textId="77777777" w:rsidR="005B7A9D" w:rsidRDefault="003C425B" w:rsidP="003C425B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раздел</w:t>
      </w:r>
    </w:p>
    <w:p w14:paraId="737E1AAF" w14:textId="77777777" w:rsidR="008700C4" w:rsidRDefault="008700C4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47D2A08A" w14:textId="77777777" w:rsidR="005B7A9D" w:rsidRDefault="005B7A9D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Распорядок и режим дня</w:t>
      </w:r>
    </w:p>
    <w:p w14:paraId="76659670" w14:textId="77777777" w:rsidR="008700C4" w:rsidRDefault="008700C4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32492B64" w14:textId="77777777" w:rsidR="003C425B" w:rsidRPr="0071570B" w:rsidRDefault="003C425B" w:rsidP="0071570B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/>
          <w:sz w:val="28"/>
          <w:szCs w:val="28"/>
        </w:rPr>
      </w:pPr>
      <w:r w:rsidRPr="0071570B">
        <w:rPr>
          <w:b/>
          <w:sz w:val="28"/>
          <w:szCs w:val="28"/>
        </w:rPr>
        <w:t xml:space="preserve">Режим работы  </w:t>
      </w:r>
      <w:r w:rsidR="0071570B" w:rsidRPr="0071570B">
        <w:rPr>
          <w:b/>
          <w:sz w:val="28"/>
          <w:szCs w:val="28"/>
        </w:rPr>
        <w:t>учреждения</w:t>
      </w:r>
      <w:r w:rsidR="0071570B" w:rsidRPr="0071570B">
        <w:rPr>
          <w:sz w:val="28"/>
          <w:szCs w:val="28"/>
        </w:rPr>
        <w:t xml:space="preserve"> с</w:t>
      </w:r>
      <w:r w:rsidR="0071570B">
        <w:rPr>
          <w:sz w:val="28"/>
          <w:szCs w:val="28"/>
        </w:rPr>
        <w:t xml:space="preserve">7.30 до 18.00  - 10,5 часовое </w:t>
      </w:r>
      <w:r w:rsidR="0006219F">
        <w:rPr>
          <w:sz w:val="28"/>
          <w:szCs w:val="28"/>
        </w:rPr>
        <w:t xml:space="preserve">пребывание  воспитанников  в </w:t>
      </w:r>
      <w:r w:rsidRPr="0071570B">
        <w:rPr>
          <w:sz w:val="28"/>
          <w:szCs w:val="28"/>
        </w:rPr>
        <w:t xml:space="preserve">ДОУ. </w:t>
      </w:r>
    </w:p>
    <w:p w14:paraId="3C1279F7" w14:textId="77777777" w:rsidR="0071570B" w:rsidRDefault="003C425B" w:rsidP="0071570B">
      <w:pPr>
        <w:spacing w:line="276" w:lineRule="auto"/>
        <w:ind w:firstLine="709"/>
        <w:jc w:val="both"/>
        <w:rPr>
          <w:sz w:val="28"/>
          <w:szCs w:val="28"/>
        </w:rPr>
      </w:pPr>
      <w:r w:rsidRPr="0071570B">
        <w:rPr>
          <w:sz w:val="28"/>
          <w:szCs w:val="28"/>
        </w:rPr>
        <w:t xml:space="preserve">Режим пребывания воспитанников в ДОУ составлен с учетом обеспечения благоприятных условий для здоровья детей,  предусматривает четкую ориентацию на возрастные физические и психологические особенности  воспитанников и специфику группы. </w:t>
      </w:r>
    </w:p>
    <w:p w14:paraId="2BDDBC05" w14:textId="77777777" w:rsidR="003C425B" w:rsidRPr="0071570B" w:rsidRDefault="003C425B" w:rsidP="0071570B">
      <w:pPr>
        <w:spacing w:line="276" w:lineRule="auto"/>
        <w:ind w:firstLine="709"/>
        <w:jc w:val="both"/>
        <w:rPr>
          <w:sz w:val="28"/>
          <w:szCs w:val="28"/>
        </w:rPr>
      </w:pPr>
      <w:r w:rsidRPr="0071570B">
        <w:rPr>
          <w:sz w:val="28"/>
          <w:szCs w:val="28"/>
        </w:rPr>
        <w:t>При составлении режима  двигательной активности учитывается соотношение времени на проведение режимных моментов, организованную и самосто</w:t>
      </w:r>
      <w:r w:rsidR="0071570B">
        <w:rPr>
          <w:sz w:val="28"/>
          <w:szCs w:val="28"/>
        </w:rPr>
        <w:t>ятельную деятельность детей</w:t>
      </w:r>
      <w:r w:rsidRPr="0071570B">
        <w:rPr>
          <w:sz w:val="28"/>
          <w:szCs w:val="28"/>
        </w:rPr>
        <w:t xml:space="preserve"> в соответствии с </w:t>
      </w:r>
      <w:r w:rsidR="0071570B">
        <w:rPr>
          <w:sz w:val="28"/>
          <w:szCs w:val="28"/>
        </w:rPr>
        <w:t>санит</w:t>
      </w:r>
      <w:r w:rsidR="00327855">
        <w:rPr>
          <w:sz w:val="28"/>
          <w:szCs w:val="28"/>
        </w:rPr>
        <w:t>ар</w:t>
      </w:r>
      <w:r w:rsidR="0071570B">
        <w:rPr>
          <w:sz w:val="28"/>
          <w:szCs w:val="28"/>
        </w:rPr>
        <w:t>ными нормами и правилами.</w:t>
      </w:r>
    </w:p>
    <w:p w14:paraId="7482C3A3" w14:textId="77777777" w:rsidR="003C425B" w:rsidRPr="0071570B" w:rsidRDefault="003C425B" w:rsidP="003C425B">
      <w:pPr>
        <w:spacing w:line="276" w:lineRule="auto"/>
        <w:jc w:val="both"/>
        <w:rPr>
          <w:b/>
          <w:sz w:val="28"/>
          <w:szCs w:val="28"/>
        </w:rPr>
      </w:pPr>
    </w:p>
    <w:p w14:paraId="57982A6A" w14:textId="77777777" w:rsidR="003C425B" w:rsidRDefault="0006219F" w:rsidP="003C425B">
      <w:pPr>
        <w:overflowPunct/>
        <w:autoSpaceDE/>
        <w:autoSpaceDN/>
        <w:adjustRightInd/>
        <w:spacing w:line="276" w:lineRule="auto"/>
        <w:ind w:firstLine="360"/>
        <w:jc w:val="both"/>
        <w:textAlignment w:val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Организация  режима в  </w:t>
      </w:r>
      <w:r w:rsidR="003C425B" w:rsidRPr="0071570B">
        <w:rPr>
          <w:b/>
          <w:color w:val="000000"/>
          <w:sz w:val="28"/>
          <w:szCs w:val="28"/>
        </w:rPr>
        <w:t xml:space="preserve">ДОУ: </w:t>
      </w:r>
    </w:p>
    <w:p w14:paraId="03A01B6C" w14:textId="77777777" w:rsidR="0006219F" w:rsidRPr="0071570B" w:rsidRDefault="0006219F" w:rsidP="003C425B">
      <w:pPr>
        <w:overflowPunct/>
        <w:autoSpaceDE/>
        <w:autoSpaceDN/>
        <w:adjustRightInd/>
        <w:spacing w:line="276" w:lineRule="auto"/>
        <w:ind w:firstLine="360"/>
        <w:jc w:val="both"/>
        <w:textAlignment w:val="auto"/>
        <w:rPr>
          <w:b/>
          <w:color w:val="000000"/>
          <w:sz w:val="28"/>
          <w:szCs w:val="28"/>
        </w:rPr>
      </w:pPr>
    </w:p>
    <w:p w14:paraId="3048BBD4" w14:textId="77777777" w:rsidR="003C425B" w:rsidRPr="00B506B9" w:rsidRDefault="003C425B" w:rsidP="0070602D">
      <w:pPr>
        <w:pStyle w:val="aa"/>
        <w:numPr>
          <w:ilvl w:val="0"/>
          <w:numId w:val="11"/>
        </w:numPr>
        <w:spacing w:line="276" w:lineRule="auto"/>
        <w:jc w:val="both"/>
        <w:rPr>
          <w:color w:val="000000"/>
          <w:sz w:val="28"/>
          <w:szCs w:val="28"/>
        </w:rPr>
      </w:pPr>
      <w:r w:rsidRPr="00B506B9">
        <w:rPr>
          <w:color w:val="000000"/>
          <w:sz w:val="28"/>
          <w:szCs w:val="28"/>
        </w:rPr>
        <w:t>обеспечивает жизнеспособность и функциональную деятельность различных органов ребенка;</w:t>
      </w:r>
    </w:p>
    <w:p w14:paraId="715A7354" w14:textId="77777777" w:rsidR="003C425B" w:rsidRPr="00B506B9" w:rsidRDefault="003C425B" w:rsidP="0070602D">
      <w:pPr>
        <w:pStyle w:val="aa"/>
        <w:numPr>
          <w:ilvl w:val="0"/>
          <w:numId w:val="11"/>
        </w:numPr>
        <w:spacing w:line="276" w:lineRule="auto"/>
        <w:jc w:val="both"/>
        <w:rPr>
          <w:color w:val="000000"/>
          <w:sz w:val="28"/>
          <w:szCs w:val="28"/>
        </w:rPr>
      </w:pPr>
      <w:r w:rsidRPr="00B506B9">
        <w:rPr>
          <w:color w:val="000000"/>
          <w:sz w:val="28"/>
          <w:szCs w:val="28"/>
        </w:rPr>
        <w:t xml:space="preserve">создает условия для своевременного и правильного физического и полноценного психического развития  детей дошкольного возраста; </w:t>
      </w:r>
    </w:p>
    <w:p w14:paraId="36074A03" w14:textId="77777777" w:rsidR="003C425B" w:rsidRPr="0071570B" w:rsidRDefault="003C425B" w:rsidP="00B506B9">
      <w:pPr>
        <w:tabs>
          <w:tab w:val="left" w:pos="709"/>
        </w:tabs>
        <w:overflowPunct/>
        <w:autoSpaceDE/>
        <w:autoSpaceDN/>
        <w:adjustRightInd/>
        <w:spacing w:line="276" w:lineRule="auto"/>
        <w:ind w:left="1418"/>
        <w:jc w:val="both"/>
        <w:textAlignment w:val="auto"/>
        <w:rPr>
          <w:color w:val="000000"/>
          <w:sz w:val="28"/>
          <w:szCs w:val="28"/>
        </w:rPr>
      </w:pPr>
      <w:r w:rsidRPr="0071570B">
        <w:rPr>
          <w:color w:val="000000"/>
          <w:sz w:val="28"/>
          <w:szCs w:val="28"/>
        </w:rPr>
        <w:t>дает возможность педагогам раскрыть индивидуальные особенности и творческий  потенциал каждого ребенка;</w:t>
      </w:r>
    </w:p>
    <w:p w14:paraId="50AF2F87" w14:textId="77777777" w:rsidR="003C425B" w:rsidRPr="00B506B9" w:rsidRDefault="003C425B" w:rsidP="0070602D">
      <w:pPr>
        <w:pStyle w:val="aa"/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 w:rsidRPr="00B506B9">
        <w:rPr>
          <w:color w:val="000000"/>
          <w:sz w:val="28"/>
          <w:szCs w:val="28"/>
        </w:rPr>
        <w:t>предусматривает  разнообразную деятельность  воспитанников в течение всего дня в соответствии с интересами, с учетом времени года, возраста детей, а также состояния их здоровья.</w:t>
      </w:r>
    </w:p>
    <w:p w14:paraId="6BBF3119" w14:textId="77777777" w:rsidR="003C425B" w:rsidRPr="0071570B" w:rsidRDefault="003C425B" w:rsidP="003C425B">
      <w:p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8"/>
          <w:szCs w:val="28"/>
        </w:rPr>
      </w:pPr>
    </w:p>
    <w:p w14:paraId="20CB6ADE" w14:textId="77777777" w:rsidR="003C425B" w:rsidRPr="0071570B" w:rsidRDefault="003C425B" w:rsidP="003C425B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b/>
          <w:color w:val="000000"/>
          <w:sz w:val="28"/>
          <w:szCs w:val="28"/>
        </w:rPr>
      </w:pPr>
      <w:r w:rsidRPr="0071570B">
        <w:rPr>
          <w:b/>
          <w:color w:val="000000"/>
          <w:sz w:val="28"/>
          <w:szCs w:val="28"/>
        </w:rPr>
        <w:t>Составляющие режима дня:</w:t>
      </w:r>
    </w:p>
    <w:p w14:paraId="36CF97F2" w14:textId="77777777" w:rsidR="003C425B" w:rsidRPr="0071570B" w:rsidRDefault="003C425B" w:rsidP="003C425B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color w:val="000000"/>
          <w:sz w:val="28"/>
          <w:szCs w:val="28"/>
        </w:rPr>
      </w:pPr>
    </w:p>
    <w:p w14:paraId="5504FBD3" w14:textId="77777777" w:rsidR="003C425B" w:rsidRPr="00B506B9" w:rsidRDefault="003C425B" w:rsidP="0070602D">
      <w:pPr>
        <w:pStyle w:val="aa"/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 w:rsidRPr="00B506B9">
        <w:rPr>
          <w:b/>
          <w:color w:val="000000"/>
          <w:sz w:val="28"/>
          <w:szCs w:val="28"/>
        </w:rPr>
        <w:t>Сон:</w:t>
      </w:r>
      <w:r w:rsidRPr="00B506B9">
        <w:rPr>
          <w:color w:val="000000"/>
          <w:sz w:val="28"/>
          <w:szCs w:val="28"/>
        </w:rPr>
        <w:t xml:space="preserve"> характеризуется прекращением реакции на внешние  раздражители, понижением, ослаблением восприимчивости органов чувств, снижением двига</w:t>
      </w:r>
      <w:r w:rsidR="00B506B9" w:rsidRPr="00B506B9">
        <w:rPr>
          <w:color w:val="000000"/>
          <w:sz w:val="28"/>
          <w:szCs w:val="28"/>
        </w:rPr>
        <w:t>тельной активности.</w:t>
      </w:r>
    </w:p>
    <w:p w14:paraId="3B3DB07C" w14:textId="77777777" w:rsidR="003C425B" w:rsidRPr="00B506B9" w:rsidRDefault="003C425B" w:rsidP="0070602D">
      <w:pPr>
        <w:pStyle w:val="aa"/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 w:rsidRPr="00B506B9">
        <w:rPr>
          <w:b/>
          <w:color w:val="000000"/>
          <w:sz w:val="28"/>
          <w:szCs w:val="28"/>
        </w:rPr>
        <w:t>Питание:</w:t>
      </w:r>
      <w:r w:rsidRPr="00B506B9">
        <w:rPr>
          <w:color w:val="000000"/>
          <w:sz w:val="28"/>
          <w:szCs w:val="28"/>
        </w:rPr>
        <w:t xml:space="preserve"> оказывает самое непосредственное влияние на жизнедеятельность, рост, состояние</w:t>
      </w:r>
      <w:r w:rsidR="00B506B9" w:rsidRPr="00B506B9">
        <w:rPr>
          <w:color w:val="000000"/>
          <w:sz w:val="28"/>
          <w:szCs w:val="28"/>
        </w:rPr>
        <w:t xml:space="preserve"> здоровья, гармоничное развитие.</w:t>
      </w:r>
    </w:p>
    <w:p w14:paraId="48A84EED" w14:textId="77777777" w:rsidR="003C425B" w:rsidRPr="00B506B9" w:rsidRDefault="003C425B" w:rsidP="0070602D">
      <w:pPr>
        <w:pStyle w:val="aa"/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 w:rsidRPr="00B506B9">
        <w:rPr>
          <w:b/>
          <w:color w:val="000000"/>
          <w:sz w:val="28"/>
          <w:szCs w:val="28"/>
        </w:rPr>
        <w:t>Закаливание:</w:t>
      </w:r>
      <w:r w:rsidRPr="00B506B9">
        <w:rPr>
          <w:color w:val="000000"/>
          <w:sz w:val="28"/>
          <w:szCs w:val="28"/>
        </w:rPr>
        <w:t xml:space="preserve"> система мероприятий, направленных на повышение устойчивости механизмов защиты и приспособления организма ребенка к</w:t>
      </w:r>
      <w:r w:rsidR="00B506B9" w:rsidRPr="00B506B9">
        <w:rPr>
          <w:color w:val="000000"/>
          <w:sz w:val="28"/>
          <w:szCs w:val="28"/>
        </w:rPr>
        <w:t>о многим факторам внешней среды.</w:t>
      </w:r>
    </w:p>
    <w:p w14:paraId="7BE8B7AE" w14:textId="77777777" w:rsidR="003C425B" w:rsidRPr="00B506B9" w:rsidRDefault="003C425B" w:rsidP="0070602D">
      <w:pPr>
        <w:pStyle w:val="aa"/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 w:rsidRPr="00B506B9">
        <w:rPr>
          <w:b/>
          <w:color w:val="000000"/>
          <w:sz w:val="28"/>
          <w:szCs w:val="28"/>
        </w:rPr>
        <w:t>Гимнастика:</w:t>
      </w:r>
      <w:r w:rsidRPr="00B506B9">
        <w:rPr>
          <w:color w:val="000000"/>
          <w:sz w:val="28"/>
          <w:szCs w:val="28"/>
        </w:rPr>
        <w:t xml:space="preserve"> обеспечение оптимального физического развития, расширение функциональных возможностей, развития качества движений;</w:t>
      </w:r>
    </w:p>
    <w:p w14:paraId="29DB8965" w14:textId="77777777" w:rsidR="003C425B" w:rsidRPr="00B506B9" w:rsidRDefault="0006219F" w:rsidP="0070602D">
      <w:pPr>
        <w:pStyle w:val="aa"/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 w:rsidRPr="00B506B9">
        <w:rPr>
          <w:b/>
          <w:color w:val="000000"/>
          <w:sz w:val="28"/>
          <w:szCs w:val="28"/>
        </w:rPr>
        <w:t>О</w:t>
      </w:r>
      <w:r w:rsidR="00B506B9" w:rsidRPr="00B506B9">
        <w:rPr>
          <w:b/>
          <w:color w:val="000000"/>
          <w:sz w:val="28"/>
          <w:szCs w:val="28"/>
        </w:rPr>
        <w:t>бразовательные ситуации</w:t>
      </w:r>
      <w:r w:rsidR="003C425B" w:rsidRPr="00B506B9">
        <w:rPr>
          <w:b/>
          <w:color w:val="000000"/>
          <w:sz w:val="28"/>
          <w:szCs w:val="28"/>
        </w:rPr>
        <w:t>:</w:t>
      </w:r>
      <w:r w:rsidR="0071570B" w:rsidRPr="00B506B9">
        <w:rPr>
          <w:color w:val="000000"/>
          <w:sz w:val="28"/>
          <w:szCs w:val="28"/>
        </w:rPr>
        <w:t>организованная деятельность с детьми под руководством педагога</w:t>
      </w:r>
      <w:r w:rsidR="00B506B9" w:rsidRPr="00B506B9">
        <w:rPr>
          <w:color w:val="000000"/>
          <w:sz w:val="28"/>
          <w:szCs w:val="28"/>
        </w:rPr>
        <w:t>.</w:t>
      </w:r>
    </w:p>
    <w:p w14:paraId="6632B2D8" w14:textId="77777777" w:rsidR="003C425B" w:rsidRPr="00B506B9" w:rsidRDefault="003C425B" w:rsidP="0070602D">
      <w:pPr>
        <w:pStyle w:val="aa"/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 w:rsidRPr="00B506B9">
        <w:rPr>
          <w:b/>
          <w:color w:val="000000"/>
          <w:sz w:val="28"/>
          <w:szCs w:val="28"/>
        </w:rPr>
        <w:t>Игра:</w:t>
      </w:r>
      <w:r w:rsidRPr="00B506B9">
        <w:rPr>
          <w:color w:val="000000"/>
          <w:sz w:val="28"/>
          <w:szCs w:val="28"/>
        </w:rPr>
        <w:t xml:space="preserve"> деятельность дошкольника, обеспечивающая ощущение свободы, используя воображаемые ситуации, осуществлять любые действия, вкл</w:t>
      </w:r>
      <w:r w:rsidR="00B506B9" w:rsidRPr="00B506B9">
        <w:rPr>
          <w:color w:val="000000"/>
          <w:sz w:val="28"/>
          <w:szCs w:val="28"/>
        </w:rPr>
        <w:t>ючаться в разнообразные события.</w:t>
      </w:r>
    </w:p>
    <w:p w14:paraId="4203E96D" w14:textId="77777777" w:rsidR="003C425B" w:rsidRPr="00B506B9" w:rsidRDefault="003C425B" w:rsidP="0070602D">
      <w:pPr>
        <w:pStyle w:val="aa"/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 w:rsidRPr="00B506B9">
        <w:rPr>
          <w:b/>
          <w:color w:val="000000"/>
          <w:sz w:val="28"/>
          <w:szCs w:val="28"/>
        </w:rPr>
        <w:t>Предметно-практическая деятельность:</w:t>
      </w:r>
      <w:r w:rsidRPr="00B506B9">
        <w:rPr>
          <w:color w:val="000000"/>
          <w:sz w:val="28"/>
          <w:szCs w:val="28"/>
        </w:rPr>
        <w:t xml:space="preserve"> обеспечение трудового воспитания</w:t>
      </w:r>
      <w:r w:rsidR="00B506B9" w:rsidRPr="00B506B9">
        <w:rPr>
          <w:color w:val="000000"/>
          <w:sz w:val="28"/>
          <w:szCs w:val="28"/>
        </w:rPr>
        <w:t>.</w:t>
      </w:r>
    </w:p>
    <w:p w14:paraId="2B1ED616" w14:textId="77777777" w:rsidR="003C425B" w:rsidRPr="0071570B" w:rsidRDefault="003C425B" w:rsidP="003C425B">
      <w:pPr>
        <w:overflowPunct/>
        <w:autoSpaceDE/>
        <w:autoSpaceDN/>
        <w:adjustRightInd/>
        <w:ind w:firstLine="360"/>
        <w:jc w:val="both"/>
        <w:textAlignment w:val="auto"/>
        <w:rPr>
          <w:color w:val="000000"/>
          <w:sz w:val="28"/>
          <w:szCs w:val="28"/>
        </w:rPr>
      </w:pPr>
    </w:p>
    <w:p w14:paraId="5907DB83" w14:textId="77777777" w:rsidR="003C425B" w:rsidRPr="0071570B" w:rsidRDefault="003C425B" w:rsidP="003C425B">
      <w:pPr>
        <w:overflowPunct/>
        <w:autoSpaceDE/>
        <w:autoSpaceDN/>
        <w:adjustRightInd/>
        <w:ind w:firstLine="360"/>
        <w:jc w:val="both"/>
        <w:textAlignment w:val="auto"/>
        <w:rPr>
          <w:color w:val="000000"/>
          <w:sz w:val="28"/>
          <w:szCs w:val="28"/>
        </w:rPr>
      </w:pPr>
    </w:p>
    <w:p w14:paraId="1D7D2269" w14:textId="77777777" w:rsidR="003C425B" w:rsidRPr="0071570B" w:rsidRDefault="003C425B" w:rsidP="003C425B">
      <w:pPr>
        <w:tabs>
          <w:tab w:val="center" w:pos="4819"/>
        </w:tabs>
        <w:spacing w:line="276" w:lineRule="auto"/>
        <w:jc w:val="center"/>
        <w:rPr>
          <w:b/>
          <w:sz w:val="28"/>
          <w:szCs w:val="28"/>
        </w:rPr>
      </w:pPr>
      <w:r w:rsidRPr="0071570B">
        <w:rPr>
          <w:b/>
          <w:sz w:val="28"/>
          <w:szCs w:val="28"/>
        </w:rPr>
        <w:t xml:space="preserve">Особенности организации  воспитательно-образовательного процесса   </w:t>
      </w:r>
    </w:p>
    <w:p w14:paraId="649DC63F" w14:textId="77777777" w:rsidR="003C425B" w:rsidRPr="0071570B" w:rsidRDefault="003C425B" w:rsidP="0071570B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71570B">
        <w:rPr>
          <w:b/>
          <w:sz w:val="28"/>
          <w:szCs w:val="28"/>
        </w:rPr>
        <w:t>Структура  воспитательно-образовател</w:t>
      </w:r>
      <w:r w:rsidR="0071570B">
        <w:rPr>
          <w:b/>
          <w:sz w:val="28"/>
          <w:szCs w:val="28"/>
        </w:rPr>
        <w:t xml:space="preserve">ьного </w:t>
      </w:r>
      <w:r w:rsidRPr="0071570B">
        <w:rPr>
          <w:b/>
          <w:sz w:val="28"/>
          <w:szCs w:val="28"/>
        </w:rPr>
        <w:t>процесса</w:t>
      </w:r>
    </w:p>
    <w:p w14:paraId="13CB5042" w14:textId="77777777" w:rsidR="003C425B" w:rsidRDefault="003C425B" w:rsidP="0071570B">
      <w:pPr>
        <w:spacing w:line="276" w:lineRule="auto"/>
        <w:jc w:val="both"/>
        <w:rPr>
          <w:sz w:val="28"/>
          <w:szCs w:val="28"/>
        </w:rPr>
      </w:pPr>
    </w:p>
    <w:p w14:paraId="79D2A0A1" w14:textId="77777777" w:rsidR="00B506B9" w:rsidRPr="0071570B" w:rsidRDefault="00B506B9" w:rsidP="0071570B">
      <w:pPr>
        <w:spacing w:line="276" w:lineRule="auto"/>
        <w:jc w:val="both"/>
        <w:rPr>
          <w:sz w:val="28"/>
          <w:szCs w:val="28"/>
        </w:rPr>
      </w:pPr>
    </w:p>
    <w:p w14:paraId="20694A95" w14:textId="77777777" w:rsidR="008B7335" w:rsidRPr="00061EC2" w:rsidRDefault="008B7335" w:rsidP="0070602D">
      <w:pPr>
        <w:pStyle w:val="aa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61EC2">
        <w:rPr>
          <w:sz w:val="28"/>
          <w:szCs w:val="28"/>
        </w:rPr>
        <w:t>с 1 сентября по 30 мая учебный год</w:t>
      </w:r>
    </w:p>
    <w:p w14:paraId="025F06FB" w14:textId="77777777" w:rsidR="008B7335" w:rsidRPr="00061EC2" w:rsidRDefault="008B7335" w:rsidP="0070602D">
      <w:pPr>
        <w:pStyle w:val="aa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61EC2">
        <w:rPr>
          <w:sz w:val="28"/>
          <w:szCs w:val="28"/>
        </w:rPr>
        <w:t>с 1июня по 31 августа летний оздоровительный период</w:t>
      </w:r>
    </w:p>
    <w:p w14:paraId="129B7E4A" w14:textId="77777777" w:rsidR="003C425B" w:rsidRPr="00061EC2" w:rsidRDefault="003C425B" w:rsidP="0070602D">
      <w:pPr>
        <w:pStyle w:val="aa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61EC2">
        <w:rPr>
          <w:sz w:val="28"/>
          <w:szCs w:val="28"/>
        </w:rPr>
        <w:t>с  1 сентября по 1 октября – адаптационный период,  мониторинг;</w:t>
      </w:r>
    </w:p>
    <w:p w14:paraId="72488BB6" w14:textId="77777777" w:rsidR="003C425B" w:rsidRPr="00061EC2" w:rsidRDefault="003C425B" w:rsidP="0070602D">
      <w:pPr>
        <w:pStyle w:val="aa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61EC2">
        <w:rPr>
          <w:sz w:val="28"/>
          <w:szCs w:val="28"/>
        </w:rPr>
        <w:t>с  10 января по  20 января – «Рождественские каникулы»;</w:t>
      </w:r>
    </w:p>
    <w:p w14:paraId="6424CA1D" w14:textId="77777777" w:rsidR="003C425B" w:rsidRPr="00061EC2" w:rsidRDefault="003C425B" w:rsidP="0070602D">
      <w:pPr>
        <w:pStyle w:val="aa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61EC2">
        <w:rPr>
          <w:sz w:val="28"/>
          <w:szCs w:val="28"/>
        </w:rPr>
        <w:t>с   1 мая  по 15 мая  -    мониторинг;</w:t>
      </w:r>
    </w:p>
    <w:p w14:paraId="726AA442" w14:textId="77777777" w:rsidR="003C425B" w:rsidRPr="00061EC2" w:rsidRDefault="003C425B" w:rsidP="0070602D">
      <w:pPr>
        <w:pStyle w:val="aa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61EC2">
        <w:rPr>
          <w:sz w:val="28"/>
          <w:szCs w:val="28"/>
        </w:rPr>
        <w:t>«Неделя здоровья» -  1 раз в квартал (интегративная модель эстетико-оздоровительного цикла)</w:t>
      </w:r>
    </w:p>
    <w:p w14:paraId="002C5D22" w14:textId="77777777" w:rsidR="003C425B" w:rsidRPr="00061EC2" w:rsidRDefault="003C425B" w:rsidP="0070602D">
      <w:pPr>
        <w:pStyle w:val="aa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61EC2">
        <w:rPr>
          <w:sz w:val="28"/>
          <w:szCs w:val="28"/>
        </w:rPr>
        <w:t xml:space="preserve">Последний день каждого месяца – «День ОБЖ» </w:t>
      </w:r>
    </w:p>
    <w:p w14:paraId="40FD9D38" w14:textId="77777777" w:rsidR="008700C4" w:rsidRDefault="008700C4" w:rsidP="0056098F">
      <w:pPr>
        <w:spacing w:line="276" w:lineRule="auto"/>
        <w:ind w:firstLine="709"/>
        <w:jc w:val="both"/>
        <w:rPr>
          <w:sz w:val="28"/>
          <w:szCs w:val="28"/>
        </w:rPr>
      </w:pPr>
    </w:p>
    <w:p w14:paraId="5C854C34" w14:textId="77777777" w:rsidR="0056098F" w:rsidRDefault="00164E05" w:rsidP="0056098F">
      <w:pPr>
        <w:spacing w:line="276" w:lineRule="auto"/>
        <w:ind w:firstLine="709"/>
        <w:jc w:val="both"/>
        <w:rPr>
          <w:sz w:val="28"/>
          <w:szCs w:val="28"/>
        </w:rPr>
      </w:pPr>
      <w:r w:rsidRPr="0071570B">
        <w:rPr>
          <w:sz w:val="28"/>
          <w:szCs w:val="28"/>
        </w:rPr>
        <w:t>О</w:t>
      </w:r>
      <w:r w:rsidR="003C425B" w:rsidRPr="0071570B">
        <w:rPr>
          <w:sz w:val="28"/>
          <w:szCs w:val="28"/>
        </w:rPr>
        <w:t>бразовательная деятельность повышенной познавательной активности и умственного напряжения детей, проводится в первой половине дня, в дни</w:t>
      </w:r>
      <w:r w:rsidR="0056098F">
        <w:rPr>
          <w:sz w:val="28"/>
          <w:szCs w:val="28"/>
        </w:rPr>
        <w:t xml:space="preserve"> наиболее высокой</w:t>
      </w:r>
      <w:r w:rsidR="003C425B" w:rsidRPr="0071570B">
        <w:rPr>
          <w:sz w:val="28"/>
          <w:szCs w:val="28"/>
        </w:rPr>
        <w:t xml:space="preserve"> работоспособности воспитанников (вторник, среда, четверг). </w:t>
      </w:r>
    </w:p>
    <w:p w14:paraId="00C94D79" w14:textId="77777777" w:rsidR="0056098F" w:rsidRDefault="003C425B" w:rsidP="0056098F">
      <w:pPr>
        <w:spacing w:line="276" w:lineRule="auto"/>
        <w:ind w:firstLine="709"/>
        <w:jc w:val="both"/>
        <w:rPr>
          <w:sz w:val="28"/>
          <w:szCs w:val="28"/>
        </w:rPr>
      </w:pPr>
      <w:r w:rsidRPr="0071570B">
        <w:rPr>
          <w:sz w:val="28"/>
          <w:szCs w:val="28"/>
        </w:rPr>
        <w:t>Для профилактики утомления детей</w:t>
      </w:r>
      <w:r w:rsidR="00164E05" w:rsidRPr="0071570B">
        <w:rPr>
          <w:sz w:val="28"/>
          <w:szCs w:val="28"/>
        </w:rPr>
        <w:t xml:space="preserve"> организованная</w:t>
      </w:r>
      <w:r w:rsidRPr="0071570B">
        <w:rPr>
          <w:sz w:val="28"/>
          <w:szCs w:val="28"/>
        </w:rPr>
        <w:t xml:space="preserve"> образовательная деятельность сочетается с физкультурной, музыкальной, художественно- твор</w:t>
      </w:r>
      <w:r w:rsidR="0056098F">
        <w:rPr>
          <w:sz w:val="28"/>
          <w:szCs w:val="28"/>
        </w:rPr>
        <w:t>че</w:t>
      </w:r>
      <w:r w:rsidR="005609F7">
        <w:rPr>
          <w:sz w:val="28"/>
          <w:szCs w:val="28"/>
        </w:rPr>
        <w:t>ской деятельностью,  во время  образовательной ситуации</w:t>
      </w:r>
      <w:r w:rsidR="00495E80">
        <w:rPr>
          <w:sz w:val="28"/>
          <w:szCs w:val="28"/>
        </w:rPr>
        <w:t xml:space="preserve">   </w:t>
      </w:r>
      <w:r w:rsidRPr="0071570B">
        <w:rPr>
          <w:sz w:val="28"/>
          <w:szCs w:val="28"/>
        </w:rPr>
        <w:t>педагогами включаются физ</w:t>
      </w:r>
      <w:r w:rsidR="0056098F">
        <w:rPr>
          <w:sz w:val="28"/>
          <w:szCs w:val="28"/>
        </w:rPr>
        <w:t>культминутки, паузы.</w:t>
      </w:r>
    </w:p>
    <w:p w14:paraId="45ADC19F" w14:textId="77777777" w:rsidR="003C425B" w:rsidRDefault="003C425B" w:rsidP="0056098F">
      <w:pPr>
        <w:spacing w:line="276" w:lineRule="auto"/>
        <w:ind w:firstLine="709"/>
        <w:jc w:val="both"/>
        <w:rPr>
          <w:sz w:val="28"/>
          <w:szCs w:val="28"/>
        </w:rPr>
      </w:pPr>
      <w:r w:rsidRPr="0071570B">
        <w:rPr>
          <w:sz w:val="28"/>
          <w:szCs w:val="28"/>
        </w:rPr>
        <w:t>С воспитанниками  подготовительной группы педагог-психолог  (1 раз в неделю) прово</w:t>
      </w:r>
      <w:r w:rsidR="0056098F">
        <w:rPr>
          <w:sz w:val="28"/>
          <w:szCs w:val="28"/>
        </w:rPr>
        <w:t xml:space="preserve">дит </w:t>
      </w:r>
      <w:r w:rsidR="005609F7">
        <w:rPr>
          <w:sz w:val="28"/>
          <w:szCs w:val="28"/>
        </w:rPr>
        <w:t xml:space="preserve"> занятие</w:t>
      </w:r>
      <w:r w:rsidRPr="0071570B">
        <w:rPr>
          <w:sz w:val="28"/>
          <w:szCs w:val="28"/>
        </w:rPr>
        <w:t>, в содержании которой заложены развивающие игры, направленные на развитие интеллектуальных и творческих способностей, воображения, формирования предпосылок учебной деятельности, самоконтроля, организованности и коммуникативности.</w:t>
      </w:r>
    </w:p>
    <w:p w14:paraId="35E9C01D" w14:textId="77777777" w:rsidR="00061EC2" w:rsidRDefault="00061EC2" w:rsidP="0056098F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/>
          <w:bCs/>
          <w:sz w:val="28"/>
          <w:szCs w:val="28"/>
        </w:rPr>
      </w:pPr>
    </w:p>
    <w:p w14:paraId="637BE52F" w14:textId="77777777" w:rsidR="008700C4" w:rsidRPr="00B506B9" w:rsidRDefault="0056098F" w:rsidP="0056098F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Cs/>
          <w:i/>
          <w:sz w:val="28"/>
          <w:szCs w:val="28"/>
        </w:rPr>
      </w:pPr>
      <w:r w:rsidRPr="00B506B9">
        <w:rPr>
          <w:bCs/>
          <w:i/>
          <w:sz w:val="28"/>
          <w:szCs w:val="28"/>
        </w:rPr>
        <w:t>К</w:t>
      </w:r>
      <w:r w:rsidR="003C425B" w:rsidRPr="00B506B9">
        <w:rPr>
          <w:bCs/>
          <w:i/>
          <w:sz w:val="28"/>
          <w:szCs w:val="28"/>
        </w:rPr>
        <w:t xml:space="preserve">аждый  день  недели определен тематикой. </w:t>
      </w:r>
    </w:p>
    <w:p w14:paraId="2314354F" w14:textId="77777777" w:rsidR="00B506B9" w:rsidRPr="00B506B9" w:rsidRDefault="00B506B9" w:rsidP="0056098F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4962"/>
        <w:gridCol w:w="3082"/>
      </w:tblGrid>
      <w:tr w:rsidR="00B506B9" w14:paraId="540BD858" w14:textId="77777777" w:rsidTr="00C1223B">
        <w:tc>
          <w:tcPr>
            <w:tcW w:w="1809" w:type="dxa"/>
          </w:tcPr>
          <w:p w14:paraId="594DED7E" w14:textId="77777777" w:rsidR="00B506B9" w:rsidRDefault="00B506B9" w:rsidP="0056098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4962" w:type="dxa"/>
          </w:tcPr>
          <w:p w14:paraId="1D9CD3CA" w14:textId="77777777" w:rsidR="00B506B9" w:rsidRDefault="00B506B9" w:rsidP="00B506B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3082" w:type="dxa"/>
          </w:tcPr>
          <w:p w14:paraId="2475BE22" w14:textId="77777777" w:rsidR="00B506B9" w:rsidRDefault="00B506B9" w:rsidP="00B506B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</w:t>
            </w:r>
          </w:p>
        </w:tc>
      </w:tr>
      <w:tr w:rsidR="00B506B9" w14:paraId="449019E1" w14:textId="77777777" w:rsidTr="00C1223B">
        <w:tc>
          <w:tcPr>
            <w:tcW w:w="1809" w:type="dxa"/>
          </w:tcPr>
          <w:p w14:paraId="6577986F" w14:textId="77777777" w:rsidR="00B506B9" w:rsidRPr="00B506B9" w:rsidRDefault="00B506B9" w:rsidP="0056098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Cs/>
                <w:sz w:val="28"/>
                <w:szCs w:val="28"/>
              </w:rPr>
            </w:pPr>
            <w:r w:rsidRPr="00B506B9">
              <w:rPr>
                <w:sz w:val="28"/>
                <w:szCs w:val="28"/>
              </w:rPr>
              <w:t>Понедельник</w:t>
            </w:r>
          </w:p>
        </w:tc>
        <w:tc>
          <w:tcPr>
            <w:tcW w:w="4962" w:type="dxa"/>
          </w:tcPr>
          <w:p w14:paraId="381FCCD1" w14:textId="77777777" w:rsidR="00B506B9" w:rsidRPr="00B506B9" w:rsidRDefault="00B506B9" w:rsidP="0056098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  <w:bCs/>
                <w:i/>
                <w:sz w:val="28"/>
                <w:szCs w:val="28"/>
              </w:rPr>
            </w:pPr>
            <w:r w:rsidRPr="00B506B9">
              <w:rPr>
                <w:i/>
                <w:sz w:val="28"/>
                <w:szCs w:val="28"/>
              </w:rPr>
              <w:t>«Хочу всё знать о родном  крае»</w:t>
            </w:r>
          </w:p>
        </w:tc>
        <w:tc>
          <w:tcPr>
            <w:tcW w:w="3082" w:type="dxa"/>
          </w:tcPr>
          <w:p w14:paraId="37013662" w14:textId="77777777" w:rsidR="00B506B9" w:rsidRPr="00C1223B" w:rsidRDefault="00C1223B" w:rsidP="0056098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Cs/>
                <w:i/>
                <w:sz w:val="28"/>
                <w:szCs w:val="28"/>
              </w:rPr>
            </w:pPr>
            <w:r w:rsidRPr="00C1223B">
              <w:rPr>
                <w:bCs/>
                <w:i/>
                <w:sz w:val="28"/>
                <w:szCs w:val="28"/>
              </w:rPr>
              <w:t>Региональный            компонент</w:t>
            </w:r>
          </w:p>
        </w:tc>
      </w:tr>
      <w:tr w:rsidR="00B506B9" w14:paraId="28CAB32A" w14:textId="77777777" w:rsidTr="00C1223B">
        <w:tc>
          <w:tcPr>
            <w:tcW w:w="1809" w:type="dxa"/>
          </w:tcPr>
          <w:p w14:paraId="673DA321" w14:textId="77777777" w:rsidR="00B506B9" w:rsidRPr="00B506B9" w:rsidRDefault="00B506B9" w:rsidP="0056098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Cs/>
                <w:sz w:val="28"/>
                <w:szCs w:val="28"/>
              </w:rPr>
            </w:pPr>
            <w:r w:rsidRPr="00B506B9">
              <w:rPr>
                <w:sz w:val="28"/>
                <w:szCs w:val="28"/>
              </w:rPr>
              <w:t>Вторник</w:t>
            </w:r>
          </w:p>
        </w:tc>
        <w:tc>
          <w:tcPr>
            <w:tcW w:w="4962" w:type="dxa"/>
          </w:tcPr>
          <w:p w14:paraId="42A81363" w14:textId="77777777" w:rsidR="00B506B9" w:rsidRPr="00B506B9" w:rsidRDefault="00B506B9" w:rsidP="0056098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  <w:bCs/>
                <w:i/>
                <w:sz w:val="28"/>
                <w:szCs w:val="28"/>
              </w:rPr>
            </w:pPr>
            <w:r w:rsidRPr="00B506B9">
              <w:rPr>
                <w:i/>
                <w:sz w:val="28"/>
                <w:szCs w:val="28"/>
              </w:rPr>
              <w:t>«Игровые упражнения и задания на развитие у детей коммуникативных способностей»</w:t>
            </w:r>
          </w:p>
        </w:tc>
        <w:tc>
          <w:tcPr>
            <w:tcW w:w="3082" w:type="dxa"/>
          </w:tcPr>
          <w:p w14:paraId="44FC941B" w14:textId="77777777" w:rsidR="00B506B9" w:rsidRPr="00C1223B" w:rsidRDefault="00C1223B" w:rsidP="0056098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Cs/>
                <w:i/>
                <w:sz w:val="28"/>
                <w:szCs w:val="28"/>
              </w:rPr>
            </w:pPr>
            <w:r w:rsidRPr="00C1223B">
              <w:rPr>
                <w:bCs/>
                <w:i/>
                <w:sz w:val="28"/>
                <w:szCs w:val="28"/>
              </w:rPr>
              <w:t>Социально-коммуникативное</w:t>
            </w:r>
          </w:p>
        </w:tc>
      </w:tr>
      <w:tr w:rsidR="00B506B9" w14:paraId="59958815" w14:textId="77777777" w:rsidTr="00C1223B">
        <w:tc>
          <w:tcPr>
            <w:tcW w:w="1809" w:type="dxa"/>
          </w:tcPr>
          <w:p w14:paraId="0348268E" w14:textId="77777777" w:rsidR="00B506B9" w:rsidRPr="00B506B9" w:rsidRDefault="00B506B9" w:rsidP="0056098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Cs/>
                <w:sz w:val="28"/>
                <w:szCs w:val="28"/>
              </w:rPr>
            </w:pPr>
            <w:r w:rsidRPr="00B506B9">
              <w:rPr>
                <w:sz w:val="28"/>
                <w:szCs w:val="28"/>
              </w:rPr>
              <w:t>Среда</w:t>
            </w:r>
          </w:p>
        </w:tc>
        <w:tc>
          <w:tcPr>
            <w:tcW w:w="4962" w:type="dxa"/>
          </w:tcPr>
          <w:p w14:paraId="01FBD654" w14:textId="77777777" w:rsidR="00B506B9" w:rsidRPr="00B506B9" w:rsidRDefault="00B506B9" w:rsidP="0056098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  <w:bCs/>
                <w:i/>
                <w:sz w:val="28"/>
                <w:szCs w:val="28"/>
              </w:rPr>
            </w:pPr>
            <w:r w:rsidRPr="00B506B9">
              <w:rPr>
                <w:i/>
                <w:sz w:val="28"/>
                <w:szCs w:val="28"/>
              </w:rPr>
              <w:t>«ЗОЖ»</w:t>
            </w:r>
          </w:p>
        </w:tc>
        <w:tc>
          <w:tcPr>
            <w:tcW w:w="3082" w:type="dxa"/>
          </w:tcPr>
          <w:p w14:paraId="355A0599" w14:textId="77777777" w:rsidR="00B506B9" w:rsidRPr="005609F7" w:rsidRDefault="005609F7" w:rsidP="0056098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Cs/>
                <w:i/>
                <w:sz w:val="28"/>
                <w:szCs w:val="28"/>
              </w:rPr>
            </w:pPr>
            <w:r w:rsidRPr="005609F7">
              <w:rPr>
                <w:bCs/>
                <w:i/>
                <w:sz w:val="28"/>
                <w:szCs w:val="28"/>
              </w:rPr>
              <w:t xml:space="preserve">Здоровье </w:t>
            </w:r>
          </w:p>
        </w:tc>
      </w:tr>
      <w:tr w:rsidR="00B506B9" w14:paraId="49496FEE" w14:textId="77777777" w:rsidTr="00C1223B">
        <w:tc>
          <w:tcPr>
            <w:tcW w:w="1809" w:type="dxa"/>
          </w:tcPr>
          <w:p w14:paraId="58926718" w14:textId="77777777" w:rsidR="00B506B9" w:rsidRPr="00B506B9" w:rsidRDefault="00B506B9" w:rsidP="0056098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Cs/>
                <w:sz w:val="28"/>
                <w:szCs w:val="28"/>
              </w:rPr>
            </w:pPr>
            <w:r w:rsidRPr="00B506B9">
              <w:rPr>
                <w:sz w:val="28"/>
                <w:szCs w:val="28"/>
              </w:rPr>
              <w:t>Четверг</w:t>
            </w:r>
          </w:p>
        </w:tc>
        <w:tc>
          <w:tcPr>
            <w:tcW w:w="4962" w:type="dxa"/>
          </w:tcPr>
          <w:p w14:paraId="0389D8EB" w14:textId="77777777" w:rsidR="00B506B9" w:rsidRPr="00B506B9" w:rsidRDefault="00B506B9" w:rsidP="0056098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  <w:bCs/>
                <w:i/>
                <w:sz w:val="28"/>
                <w:szCs w:val="28"/>
              </w:rPr>
            </w:pPr>
            <w:r w:rsidRPr="00B506B9">
              <w:rPr>
                <w:i/>
                <w:sz w:val="28"/>
                <w:szCs w:val="28"/>
              </w:rPr>
              <w:t>«Слышу, вижу и делаю сам»</w:t>
            </w:r>
          </w:p>
        </w:tc>
        <w:tc>
          <w:tcPr>
            <w:tcW w:w="3082" w:type="dxa"/>
          </w:tcPr>
          <w:p w14:paraId="5A5350A3" w14:textId="77777777" w:rsidR="00B506B9" w:rsidRPr="00C1223B" w:rsidRDefault="00C1223B" w:rsidP="0056098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Cs/>
                <w:i/>
                <w:sz w:val="28"/>
                <w:szCs w:val="28"/>
              </w:rPr>
            </w:pPr>
            <w:r w:rsidRPr="00C1223B">
              <w:rPr>
                <w:bCs/>
                <w:i/>
                <w:sz w:val="28"/>
                <w:szCs w:val="28"/>
              </w:rPr>
              <w:t xml:space="preserve">Экспериментирование </w:t>
            </w:r>
          </w:p>
        </w:tc>
      </w:tr>
      <w:tr w:rsidR="00B506B9" w:rsidRPr="005609F7" w14:paraId="489251A2" w14:textId="77777777" w:rsidTr="00C1223B">
        <w:tc>
          <w:tcPr>
            <w:tcW w:w="1809" w:type="dxa"/>
          </w:tcPr>
          <w:p w14:paraId="2157DAD3" w14:textId="77777777" w:rsidR="00B506B9" w:rsidRPr="00B506B9" w:rsidRDefault="00B506B9" w:rsidP="0056098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Cs/>
                <w:sz w:val="28"/>
                <w:szCs w:val="28"/>
              </w:rPr>
            </w:pPr>
            <w:r w:rsidRPr="00B506B9">
              <w:rPr>
                <w:sz w:val="28"/>
                <w:szCs w:val="28"/>
              </w:rPr>
              <w:t>Пятница</w:t>
            </w:r>
          </w:p>
        </w:tc>
        <w:tc>
          <w:tcPr>
            <w:tcW w:w="4962" w:type="dxa"/>
          </w:tcPr>
          <w:p w14:paraId="42729091" w14:textId="77777777" w:rsidR="00B506B9" w:rsidRPr="00B506B9" w:rsidRDefault="00B506B9" w:rsidP="0056098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  <w:bCs/>
                <w:i/>
                <w:sz w:val="28"/>
                <w:szCs w:val="28"/>
              </w:rPr>
            </w:pPr>
            <w:r w:rsidRPr="00B506B9">
              <w:rPr>
                <w:i/>
                <w:sz w:val="28"/>
                <w:szCs w:val="28"/>
              </w:rPr>
              <w:t>Культурно - досуговая  деятельность  детей по интересам воспитанников</w:t>
            </w:r>
          </w:p>
        </w:tc>
        <w:tc>
          <w:tcPr>
            <w:tcW w:w="3082" w:type="dxa"/>
          </w:tcPr>
          <w:p w14:paraId="4020E231" w14:textId="77777777" w:rsidR="00B506B9" w:rsidRPr="005609F7" w:rsidRDefault="00C1223B" w:rsidP="0056098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Cs/>
                <w:i/>
                <w:sz w:val="28"/>
                <w:szCs w:val="28"/>
              </w:rPr>
            </w:pPr>
            <w:r w:rsidRPr="005609F7">
              <w:rPr>
                <w:bCs/>
                <w:i/>
                <w:sz w:val="28"/>
                <w:szCs w:val="28"/>
              </w:rPr>
              <w:t xml:space="preserve">Самореализация </w:t>
            </w:r>
          </w:p>
        </w:tc>
      </w:tr>
      <w:tr w:rsidR="005609F7" w:rsidRPr="00C73F5E" w14:paraId="6BE71BE4" w14:textId="77777777" w:rsidTr="001E5D85">
        <w:tc>
          <w:tcPr>
            <w:tcW w:w="9853" w:type="dxa"/>
            <w:gridSpan w:val="3"/>
          </w:tcPr>
          <w:p w14:paraId="305299E8" w14:textId="77777777" w:rsidR="005609F7" w:rsidRPr="00C73F5E" w:rsidRDefault="00C73F5E" w:rsidP="005609F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73F5E">
              <w:rPr>
                <w:b/>
                <w:bCs/>
                <w:sz w:val="24"/>
                <w:szCs w:val="24"/>
              </w:rPr>
              <w:t xml:space="preserve"> Направление</w:t>
            </w:r>
            <w:r w:rsidR="005609F7" w:rsidRPr="00C73F5E">
              <w:rPr>
                <w:b/>
                <w:bCs/>
                <w:sz w:val="24"/>
                <w:szCs w:val="24"/>
              </w:rPr>
              <w:t xml:space="preserve"> образовательной деятельности  в зоне ближайшего развития</w:t>
            </w:r>
          </w:p>
        </w:tc>
      </w:tr>
    </w:tbl>
    <w:p w14:paraId="1C25E607" w14:textId="77777777" w:rsidR="00061EC2" w:rsidRPr="00C73F5E" w:rsidRDefault="00061EC2" w:rsidP="0056098F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/>
          <w:bCs/>
          <w:sz w:val="28"/>
          <w:szCs w:val="28"/>
        </w:rPr>
      </w:pPr>
    </w:p>
    <w:p w14:paraId="74F6591B" w14:textId="77777777" w:rsidR="003C425B" w:rsidRPr="0071570B" w:rsidRDefault="003C425B" w:rsidP="003C425B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8"/>
          <w:szCs w:val="28"/>
        </w:rPr>
      </w:pPr>
    </w:p>
    <w:p w14:paraId="29C5545A" w14:textId="77777777" w:rsidR="003C425B" w:rsidRPr="0056098F" w:rsidRDefault="0056098F" w:rsidP="0056098F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Структура в</w:t>
      </w:r>
      <w:r w:rsidR="003C425B" w:rsidRPr="0071570B">
        <w:rPr>
          <w:b/>
          <w:sz w:val="28"/>
          <w:szCs w:val="28"/>
        </w:rPr>
        <w:t>оспитательно-образовательного процесса</w:t>
      </w:r>
    </w:p>
    <w:p w14:paraId="1241B7C5" w14:textId="77777777" w:rsidR="008700C4" w:rsidRDefault="008700C4" w:rsidP="003C425B">
      <w:pPr>
        <w:spacing w:line="276" w:lineRule="auto"/>
        <w:ind w:firstLine="708"/>
        <w:jc w:val="both"/>
        <w:rPr>
          <w:b/>
          <w:sz w:val="28"/>
          <w:szCs w:val="28"/>
        </w:rPr>
      </w:pPr>
    </w:p>
    <w:p w14:paraId="7E33C772" w14:textId="77777777" w:rsidR="003C425B" w:rsidRDefault="003C425B" w:rsidP="003C425B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71570B">
        <w:rPr>
          <w:b/>
          <w:sz w:val="28"/>
          <w:szCs w:val="28"/>
        </w:rPr>
        <w:t>День делится на три блока:</w:t>
      </w:r>
    </w:p>
    <w:p w14:paraId="23775A2D" w14:textId="77777777" w:rsidR="008700C4" w:rsidRPr="0071570B" w:rsidRDefault="008700C4" w:rsidP="003C425B">
      <w:pPr>
        <w:spacing w:line="276" w:lineRule="auto"/>
        <w:ind w:firstLine="708"/>
        <w:jc w:val="both"/>
        <w:rPr>
          <w:b/>
          <w:sz w:val="28"/>
          <w:szCs w:val="28"/>
        </w:rPr>
      </w:pPr>
    </w:p>
    <w:p w14:paraId="34CB2A45" w14:textId="77777777" w:rsidR="003C425B" w:rsidRPr="0071570B" w:rsidRDefault="003C425B" w:rsidP="003C425B">
      <w:pPr>
        <w:spacing w:line="276" w:lineRule="auto"/>
        <w:ind w:firstLine="708"/>
        <w:jc w:val="both"/>
        <w:rPr>
          <w:sz w:val="28"/>
          <w:szCs w:val="28"/>
        </w:rPr>
      </w:pPr>
      <w:r w:rsidRPr="0071570B">
        <w:rPr>
          <w:sz w:val="28"/>
          <w:szCs w:val="28"/>
        </w:rPr>
        <w:t>Утренний образовательный блок (7.30 - 9.00 часов утра) включает в себя совместную деятельность педагога и ребенка, свободную самостоятельную деятельность воспитанников;</w:t>
      </w:r>
    </w:p>
    <w:p w14:paraId="71215C33" w14:textId="77777777" w:rsidR="003C425B" w:rsidRPr="0071570B" w:rsidRDefault="003C425B" w:rsidP="003C425B">
      <w:pPr>
        <w:spacing w:line="276" w:lineRule="auto"/>
        <w:ind w:firstLine="708"/>
        <w:jc w:val="both"/>
        <w:rPr>
          <w:sz w:val="28"/>
          <w:szCs w:val="28"/>
        </w:rPr>
      </w:pPr>
      <w:r w:rsidRPr="0071570B">
        <w:rPr>
          <w:sz w:val="28"/>
          <w:szCs w:val="28"/>
        </w:rPr>
        <w:t>Развивающий блок представляет собой  организованную непосредственно образовательную деятельность</w:t>
      </w:r>
      <w:r w:rsidR="0056098F">
        <w:rPr>
          <w:sz w:val="28"/>
          <w:szCs w:val="28"/>
        </w:rPr>
        <w:t>, совместную деятельность детейвсоответствии с нормами СанПиНа</w:t>
      </w:r>
      <w:r w:rsidRPr="0071570B">
        <w:rPr>
          <w:sz w:val="28"/>
          <w:szCs w:val="28"/>
        </w:rPr>
        <w:t>;</w:t>
      </w:r>
    </w:p>
    <w:p w14:paraId="27DB0724" w14:textId="77777777" w:rsidR="00061EC2" w:rsidRPr="00C73F5E" w:rsidRDefault="003C425B" w:rsidP="00C73F5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1570B">
        <w:rPr>
          <w:sz w:val="28"/>
          <w:szCs w:val="28"/>
        </w:rPr>
        <w:t>Вечерний блок (15.30 – 18.00 часов вечера) включает в себя совместную деятельность педагога и ребенка, свободную самостоятельную деятельность детей.</w:t>
      </w:r>
    </w:p>
    <w:p w14:paraId="18ADB83D" w14:textId="77777777" w:rsidR="00C73F5E" w:rsidRDefault="00C73F5E" w:rsidP="00C73F5E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83C6C">
        <w:rPr>
          <w:sz w:val="28"/>
          <w:szCs w:val="28"/>
        </w:rPr>
        <w:t>Особое время в режиме дня отводится на организацию двигательного режима, который ежегодно принимается педагогическим советом и является приложением программы</w:t>
      </w:r>
    </w:p>
    <w:p w14:paraId="5B81AC90" w14:textId="77777777" w:rsidR="00061EC2" w:rsidRPr="00C73F5E" w:rsidRDefault="00061EC2" w:rsidP="00C73F5E">
      <w:pPr>
        <w:overflowPunct/>
        <w:ind w:firstLine="709"/>
        <w:jc w:val="right"/>
        <w:textAlignment w:val="auto"/>
        <w:rPr>
          <w:sz w:val="28"/>
          <w:szCs w:val="28"/>
        </w:rPr>
      </w:pPr>
    </w:p>
    <w:p w14:paraId="18C5F731" w14:textId="77777777" w:rsidR="00C73F5E" w:rsidRPr="00C73F5E" w:rsidRDefault="00C73F5E" w:rsidP="00C73F5E">
      <w:pPr>
        <w:overflowPunct/>
        <w:autoSpaceDE/>
        <w:autoSpaceDN/>
        <w:adjustRightInd/>
        <w:jc w:val="right"/>
        <w:textAlignment w:val="auto"/>
        <w:rPr>
          <w:i/>
        </w:rPr>
      </w:pPr>
      <w:r w:rsidRPr="00C73F5E">
        <w:rPr>
          <w:i/>
        </w:rPr>
        <w:t>ПРИЛОЖЕНИЕ 4</w:t>
      </w:r>
    </w:p>
    <w:p w14:paraId="7DA8D555" w14:textId="77777777" w:rsidR="00C73F5E" w:rsidRDefault="00C73F5E" w:rsidP="00C73F5E">
      <w:pPr>
        <w:overflowPunct/>
        <w:autoSpaceDE/>
        <w:autoSpaceDN/>
        <w:adjustRightInd/>
        <w:jc w:val="right"/>
        <w:textAlignment w:val="auto"/>
        <w:rPr>
          <w:i/>
        </w:rPr>
      </w:pPr>
      <w:r>
        <w:rPr>
          <w:i/>
        </w:rPr>
        <w:t>«</w:t>
      </w:r>
      <w:r w:rsidRPr="00C73F5E">
        <w:rPr>
          <w:i/>
        </w:rPr>
        <w:t>Организация  жизнедеятельности воспитанников  дошкольного возраста в течение дня</w:t>
      </w:r>
      <w:r>
        <w:rPr>
          <w:i/>
        </w:rPr>
        <w:t>»</w:t>
      </w:r>
    </w:p>
    <w:p w14:paraId="510D2978" w14:textId="77777777" w:rsidR="00C73F5E" w:rsidRPr="00C73F5E" w:rsidRDefault="00C73F5E" w:rsidP="00C73F5E">
      <w:pPr>
        <w:overflowPunct/>
        <w:autoSpaceDE/>
        <w:autoSpaceDN/>
        <w:adjustRightInd/>
        <w:jc w:val="right"/>
        <w:textAlignment w:val="auto"/>
        <w:rPr>
          <w:i/>
        </w:rPr>
      </w:pPr>
    </w:p>
    <w:p w14:paraId="00FCC9B9" w14:textId="77777777" w:rsidR="00C73F5E" w:rsidRPr="00C73F5E" w:rsidRDefault="00C73F5E" w:rsidP="00C73F5E">
      <w:pPr>
        <w:overflowPunct/>
        <w:autoSpaceDE/>
        <w:autoSpaceDN/>
        <w:adjustRightInd/>
        <w:jc w:val="right"/>
        <w:textAlignment w:val="auto"/>
        <w:rPr>
          <w:i/>
          <w:sz w:val="24"/>
          <w:szCs w:val="24"/>
        </w:rPr>
      </w:pPr>
      <w:r w:rsidRPr="00C73F5E">
        <w:rPr>
          <w:i/>
        </w:rPr>
        <w:t>ПРИЛОЖЕНИЕ 5</w:t>
      </w:r>
    </w:p>
    <w:p w14:paraId="7CD36B9C" w14:textId="77777777" w:rsidR="00C73F5E" w:rsidRPr="00C73F5E" w:rsidRDefault="00C73F5E" w:rsidP="00C73F5E">
      <w:pPr>
        <w:overflowPunct/>
        <w:ind w:firstLine="709"/>
        <w:jc w:val="right"/>
        <w:textAlignment w:val="auto"/>
        <w:rPr>
          <w:i/>
        </w:rPr>
      </w:pPr>
      <w:r w:rsidRPr="00C73F5E">
        <w:rPr>
          <w:i/>
        </w:rPr>
        <w:t xml:space="preserve"> «Модель организации двигательного режима детей»</w:t>
      </w:r>
    </w:p>
    <w:p w14:paraId="55D442B9" w14:textId="77777777" w:rsidR="00C73F5E" w:rsidRDefault="00C73F5E" w:rsidP="0056098F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4B108CBF" w14:textId="77777777" w:rsidR="00C73F5E" w:rsidRDefault="00C73F5E" w:rsidP="0056098F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54F4578C" w14:textId="77777777" w:rsidR="0056098F" w:rsidRPr="0056098F" w:rsidRDefault="0056098F" w:rsidP="0056098F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56098F">
        <w:rPr>
          <w:b/>
          <w:sz w:val="24"/>
          <w:szCs w:val="24"/>
        </w:rPr>
        <w:t xml:space="preserve">Организация  жизнедеятельности воспитанников </w:t>
      </w:r>
    </w:p>
    <w:p w14:paraId="3CCF7FBC" w14:textId="77777777" w:rsidR="0056098F" w:rsidRPr="0056098F" w:rsidRDefault="0056098F" w:rsidP="0056098F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56098F">
        <w:rPr>
          <w:b/>
          <w:sz w:val="24"/>
          <w:szCs w:val="24"/>
        </w:rPr>
        <w:t xml:space="preserve">дошкольного возраста в течение дня  </w:t>
      </w:r>
    </w:p>
    <w:p w14:paraId="7F641C05" w14:textId="77777777" w:rsidR="0056098F" w:rsidRPr="0056098F" w:rsidRDefault="0056098F" w:rsidP="0056098F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56098F">
        <w:rPr>
          <w:sz w:val="24"/>
          <w:szCs w:val="24"/>
        </w:rPr>
        <w:t>(холодный период года)</w:t>
      </w:r>
    </w:p>
    <w:p w14:paraId="3E93EC05" w14:textId="77777777" w:rsidR="0056098F" w:rsidRPr="0056098F" w:rsidRDefault="0056098F" w:rsidP="0056098F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tbl>
      <w:tblPr>
        <w:tblW w:w="5247" w:type="pct"/>
        <w:tblInd w:w="-4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470"/>
        <w:gridCol w:w="2087"/>
        <w:gridCol w:w="2294"/>
        <w:gridCol w:w="2294"/>
        <w:gridCol w:w="2294"/>
      </w:tblGrid>
      <w:tr w:rsidR="0056098F" w:rsidRPr="0056098F" w14:paraId="6DCF70EA" w14:textId="77777777" w:rsidTr="00E10FB0">
        <w:trPr>
          <w:trHeight w:val="532"/>
          <w:tblHeader/>
        </w:trPr>
        <w:tc>
          <w:tcPr>
            <w:tcW w:w="2095" w:type="pct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  <w:tl2br w:val="single" w:sz="4" w:space="0" w:color="auto"/>
            </w:tcBorders>
            <w:shd w:val="clear" w:color="auto" w:fill="D9D9D9"/>
          </w:tcPr>
          <w:p w14:paraId="4BD24D90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4"/>
                <w:szCs w:val="24"/>
              </w:rPr>
            </w:pPr>
            <w:r w:rsidRPr="0056098F">
              <w:rPr>
                <w:b/>
                <w:sz w:val="24"/>
                <w:szCs w:val="24"/>
              </w:rPr>
              <w:t>Возраст</w:t>
            </w:r>
          </w:p>
          <w:p w14:paraId="5DF66DAB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4"/>
                <w:szCs w:val="24"/>
              </w:rPr>
            </w:pPr>
            <w:r w:rsidRPr="0056098F">
              <w:rPr>
                <w:b/>
                <w:sz w:val="24"/>
                <w:szCs w:val="24"/>
              </w:rPr>
              <w:t>детей</w:t>
            </w:r>
          </w:p>
          <w:p w14:paraId="51DA2996" w14:textId="77777777" w:rsidR="0056098F" w:rsidRPr="0056098F" w:rsidRDefault="0056098F" w:rsidP="0056098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56098F">
              <w:rPr>
                <w:b/>
                <w:sz w:val="24"/>
                <w:szCs w:val="24"/>
              </w:rPr>
              <w:t>Режимные</w:t>
            </w:r>
          </w:p>
          <w:p w14:paraId="397A51FC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56098F">
              <w:rPr>
                <w:b/>
                <w:sz w:val="24"/>
                <w:szCs w:val="24"/>
              </w:rPr>
              <w:t>Моменты</w:t>
            </w:r>
          </w:p>
        </w:tc>
        <w:tc>
          <w:tcPr>
            <w:tcW w:w="6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24A7F901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56098F">
              <w:rPr>
                <w:b/>
                <w:sz w:val="24"/>
                <w:szCs w:val="24"/>
              </w:rPr>
              <w:t>3-4 года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5B0867A4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56098F">
              <w:rPr>
                <w:b/>
                <w:sz w:val="24"/>
                <w:szCs w:val="24"/>
              </w:rPr>
              <w:t>4-5 лет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6C7CD4F8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56098F">
              <w:rPr>
                <w:b/>
                <w:sz w:val="24"/>
                <w:szCs w:val="24"/>
              </w:rPr>
              <w:t>5-6 лет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0C03187F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56098F">
              <w:rPr>
                <w:b/>
                <w:sz w:val="24"/>
                <w:szCs w:val="24"/>
              </w:rPr>
              <w:t>6-7 лет</w:t>
            </w:r>
          </w:p>
        </w:tc>
      </w:tr>
      <w:tr w:rsidR="0056098F" w:rsidRPr="0056098F" w14:paraId="3D3E9E1C" w14:textId="77777777" w:rsidTr="00E10FB0">
        <w:trPr>
          <w:tblHeader/>
        </w:trPr>
        <w:tc>
          <w:tcPr>
            <w:tcW w:w="2095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  <w:tl2br w:val="single" w:sz="4" w:space="0" w:color="auto"/>
            </w:tcBorders>
            <w:shd w:val="clear" w:color="auto" w:fill="D9D9D9"/>
          </w:tcPr>
          <w:p w14:paraId="4A2BA45D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905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074D583C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56098F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56098F" w:rsidRPr="0056098F" w14:paraId="5F31049B" w14:textId="77777777" w:rsidTr="00E10FB0">
        <w:trPr>
          <w:trHeight w:val="967"/>
        </w:trPr>
        <w:tc>
          <w:tcPr>
            <w:tcW w:w="209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44675F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Прием детей, игры, самостоятельная деятельность, общение.</w:t>
            </w:r>
          </w:p>
          <w:p w14:paraId="293E8121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Утренняя гимнастика.</w:t>
            </w:r>
          </w:p>
        </w:tc>
        <w:tc>
          <w:tcPr>
            <w:tcW w:w="6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5DEC8BC1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7.30-8.15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6BA50DD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7.30-8.20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44BD21C0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7.30-8.25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6C49912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7.30-8.30</w:t>
            </w:r>
          </w:p>
        </w:tc>
      </w:tr>
      <w:tr w:rsidR="0056098F" w:rsidRPr="0056098F" w14:paraId="6A4F2F9B" w14:textId="77777777" w:rsidTr="00E10FB0">
        <w:tc>
          <w:tcPr>
            <w:tcW w:w="209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68A8991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6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3BCC8905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8.15-8.50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0B15CB5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8.20-8.50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1F3E6811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8.25-8.45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2B25A0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8.30-8.45</w:t>
            </w:r>
          </w:p>
        </w:tc>
      </w:tr>
      <w:tr w:rsidR="0056098F" w:rsidRPr="0056098F" w14:paraId="17D28859" w14:textId="77777777" w:rsidTr="00E10FB0">
        <w:tc>
          <w:tcPr>
            <w:tcW w:w="209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AE24E42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lastRenderedPageBreak/>
              <w:t>Детский совет (утренний сбор)</w:t>
            </w:r>
          </w:p>
        </w:tc>
        <w:tc>
          <w:tcPr>
            <w:tcW w:w="6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56E12AF8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8.50-9.00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73A42A4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8.50-9.00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311B3930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8.45-9.00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C6DB555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8.45-9.00</w:t>
            </w:r>
          </w:p>
        </w:tc>
      </w:tr>
      <w:tr w:rsidR="0056098F" w:rsidRPr="0056098F" w14:paraId="38CB22BC" w14:textId="77777777" w:rsidTr="00E10FB0">
        <w:tc>
          <w:tcPr>
            <w:tcW w:w="209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2C58B96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Работа в центрах активности по выбору детей, второй завтрак.</w:t>
            </w:r>
          </w:p>
          <w:p w14:paraId="6F88B761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В том числе занятия, по расписанию музыкального руководителя и других специалистов.</w:t>
            </w:r>
          </w:p>
        </w:tc>
        <w:tc>
          <w:tcPr>
            <w:tcW w:w="6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6AF005CA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9.00-10.00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51B0967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9.00-10.10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49446100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9.00-10.35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F4A19C2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9.00-10.50</w:t>
            </w:r>
          </w:p>
        </w:tc>
      </w:tr>
      <w:tr w:rsidR="0056098F" w:rsidRPr="0056098F" w14:paraId="2E8091D4" w14:textId="77777777" w:rsidTr="00E10FB0">
        <w:tc>
          <w:tcPr>
            <w:tcW w:w="209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400586B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Подготовка к прогулке, прогулка Возвращение с прогулки.</w:t>
            </w:r>
          </w:p>
        </w:tc>
        <w:tc>
          <w:tcPr>
            <w:tcW w:w="6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7C4CDDB4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10.00-12.00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BE2449E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10.10-12.05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226F2F8D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10.35-12.20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E7FF902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10.50-12.30</w:t>
            </w:r>
          </w:p>
        </w:tc>
      </w:tr>
      <w:tr w:rsidR="0056098F" w:rsidRPr="0056098F" w14:paraId="12937554" w14:textId="77777777" w:rsidTr="00E10FB0">
        <w:tc>
          <w:tcPr>
            <w:tcW w:w="209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5672C2A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Подготовка к обеду, обед.</w:t>
            </w:r>
          </w:p>
        </w:tc>
        <w:tc>
          <w:tcPr>
            <w:tcW w:w="6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3215F8F0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12.00-12.30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FFBD313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12.05-12.40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4ADD491B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12.20-12.50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64A7C68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12.30-13.00</w:t>
            </w:r>
          </w:p>
        </w:tc>
      </w:tr>
      <w:tr w:rsidR="0056098F" w:rsidRPr="0056098F" w14:paraId="5B773DCC" w14:textId="77777777" w:rsidTr="00E10FB0">
        <w:tc>
          <w:tcPr>
            <w:tcW w:w="209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E08DF4C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Гигиенические процедуры, дневной сон.</w:t>
            </w:r>
          </w:p>
        </w:tc>
        <w:tc>
          <w:tcPr>
            <w:tcW w:w="6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756B40E5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12.30-15.00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A58CAD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13.00-15.00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20128983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12.50-15.00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2323711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13.00-15.00</w:t>
            </w:r>
          </w:p>
        </w:tc>
      </w:tr>
      <w:tr w:rsidR="0056098F" w:rsidRPr="0056098F" w14:paraId="5B862127" w14:textId="77777777" w:rsidTr="00E10FB0">
        <w:tc>
          <w:tcPr>
            <w:tcW w:w="209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88AA4EA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 xml:space="preserve">Постепенный подъем, закаливающие процедуры </w:t>
            </w:r>
          </w:p>
          <w:p w14:paraId="49E55B68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(сеанс здоровья).</w:t>
            </w:r>
          </w:p>
        </w:tc>
        <w:tc>
          <w:tcPr>
            <w:tcW w:w="6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7EF079AC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15.00-15.40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A78B3F8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15.00-15.45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339D0DEE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15.00-15.50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B2C3F53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15.00-15.55</w:t>
            </w:r>
          </w:p>
        </w:tc>
      </w:tr>
      <w:tr w:rsidR="0056098F" w:rsidRPr="0056098F" w14:paraId="71A334A5" w14:textId="77777777" w:rsidTr="00E10FB0">
        <w:tc>
          <w:tcPr>
            <w:tcW w:w="209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3B2B261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6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39720B94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15.40-16.00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7330C86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15.45-16.00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2C744FC4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15.50-16.05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24D8F0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15.55-16.10</w:t>
            </w:r>
          </w:p>
        </w:tc>
      </w:tr>
      <w:tr w:rsidR="0056098F" w:rsidRPr="0056098F" w14:paraId="3BF35EA8" w14:textId="77777777" w:rsidTr="00E10FB0">
        <w:tc>
          <w:tcPr>
            <w:tcW w:w="209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D278665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Игры, деятельность в центрах, студиях, самостоятельная деятельность, участие в работе кружков и студий.</w:t>
            </w:r>
          </w:p>
        </w:tc>
        <w:tc>
          <w:tcPr>
            <w:tcW w:w="6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105B8C43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16.00-16.50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320A954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16.00-16.50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370CBDD4" w14:textId="77777777" w:rsidR="0056098F" w:rsidRPr="0056098F" w:rsidRDefault="0056098F" w:rsidP="0056098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16.05-17.00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EDB3E56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16.10-17.00</w:t>
            </w:r>
          </w:p>
        </w:tc>
      </w:tr>
      <w:tr w:rsidR="0056098F" w:rsidRPr="0056098F" w14:paraId="37AA28F1" w14:textId="77777777" w:rsidTr="00E10FB0">
        <w:trPr>
          <w:trHeight w:val="514"/>
        </w:trPr>
        <w:tc>
          <w:tcPr>
            <w:tcW w:w="209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2831ECA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Подготовка к прогулке, прогулка и постепенный уход домой.</w:t>
            </w:r>
          </w:p>
        </w:tc>
        <w:tc>
          <w:tcPr>
            <w:tcW w:w="6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7B40D0FE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16.50-18.00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9EA787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17.00-18.00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618D84D6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>17.00-18.00</w:t>
            </w:r>
          </w:p>
        </w:tc>
        <w:tc>
          <w:tcPr>
            <w:tcW w:w="74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D2DF8B0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6098F">
              <w:rPr>
                <w:sz w:val="24"/>
                <w:szCs w:val="24"/>
              </w:rPr>
              <w:t xml:space="preserve"> 17.00-18.00</w:t>
            </w:r>
          </w:p>
        </w:tc>
      </w:tr>
    </w:tbl>
    <w:p w14:paraId="15F17773" w14:textId="77777777" w:rsidR="0056098F" w:rsidRPr="0056098F" w:rsidRDefault="0056098F" w:rsidP="0056098F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6B803EB5" w14:textId="77777777" w:rsidR="0056098F" w:rsidRPr="0056098F" w:rsidRDefault="0056098F" w:rsidP="0056098F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56098F">
        <w:rPr>
          <w:b/>
          <w:sz w:val="24"/>
          <w:szCs w:val="24"/>
        </w:rPr>
        <w:t xml:space="preserve"> Организация  жизнедеятельности воспитанников </w:t>
      </w:r>
    </w:p>
    <w:p w14:paraId="31F28DFB" w14:textId="77777777" w:rsidR="0056098F" w:rsidRPr="0056098F" w:rsidRDefault="0056098F" w:rsidP="0056098F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56098F">
        <w:rPr>
          <w:b/>
          <w:sz w:val="24"/>
          <w:szCs w:val="24"/>
        </w:rPr>
        <w:t xml:space="preserve">дошкольного возраста в течение дня  </w:t>
      </w:r>
    </w:p>
    <w:p w14:paraId="413DA323" w14:textId="77777777" w:rsidR="0056098F" w:rsidRPr="0056098F" w:rsidRDefault="0056098F" w:rsidP="0056098F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56098F">
        <w:rPr>
          <w:sz w:val="24"/>
          <w:szCs w:val="24"/>
        </w:rPr>
        <w:t>( теплый период года)</w:t>
      </w:r>
    </w:p>
    <w:p w14:paraId="74A83E18" w14:textId="77777777" w:rsidR="0056098F" w:rsidRPr="0056098F" w:rsidRDefault="0056098F" w:rsidP="0056098F">
      <w:pPr>
        <w:tabs>
          <w:tab w:val="left" w:pos="7230"/>
        </w:tabs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libri" w:hAnsi="Calibri"/>
          <w:b/>
          <w:sz w:val="22"/>
          <w:szCs w:val="22"/>
        </w:rPr>
      </w:pPr>
    </w:p>
    <w:tbl>
      <w:tblPr>
        <w:tblW w:w="5233" w:type="pct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27"/>
        <w:gridCol w:w="1972"/>
        <w:gridCol w:w="1968"/>
        <w:gridCol w:w="1972"/>
        <w:gridCol w:w="2136"/>
      </w:tblGrid>
      <w:tr w:rsidR="0056098F" w:rsidRPr="0056098F" w14:paraId="46F15044" w14:textId="77777777" w:rsidTr="00292F3A">
        <w:trPr>
          <w:trHeight w:val="344"/>
        </w:trPr>
        <w:tc>
          <w:tcPr>
            <w:tcW w:w="2400" w:type="pct"/>
            <w:vMerge w:val="restart"/>
            <w:shd w:val="clear" w:color="auto" w:fill="EEECE1"/>
          </w:tcPr>
          <w:p w14:paraId="75630A63" w14:textId="77777777" w:rsidR="0056098F" w:rsidRPr="0056098F" w:rsidRDefault="0056098F" w:rsidP="0056098F">
            <w:pPr>
              <w:tabs>
                <w:tab w:val="left" w:pos="723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Режимные моменты</w:t>
            </w:r>
          </w:p>
          <w:p w14:paraId="739278EA" w14:textId="77777777" w:rsidR="0056098F" w:rsidRPr="0056098F" w:rsidRDefault="0056098F" w:rsidP="0056098F">
            <w:pPr>
              <w:tabs>
                <w:tab w:val="left" w:pos="723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14:paraId="55359A13" w14:textId="77777777" w:rsidR="0056098F" w:rsidRPr="0056098F" w:rsidRDefault="0056098F" w:rsidP="0056098F">
            <w:pPr>
              <w:tabs>
                <w:tab w:val="left" w:pos="723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EEECE1"/>
          </w:tcPr>
          <w:p w14:paraId="0464A87E" w14:textId="77777777" w:rsidR="0056098F" w:rsidRPr="0056098F" w:rsidRDefault="0056098F" w:rsidP="0056098F">
            <w:pPr>
              <w:tabs>
                <w:tab w:val="left" w:pos="723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3-4г</w:t>
            </w:r>
          </w:p>
        </w:tc>
        <w:tc>
          <w:tcPr>
            <w:tcW w:w="636" w:type="pct"/>
            <w:shd w:val="clear" w:color="auto" w:fill="EEECE1"/>
          </w:tcPr>
          <w:p w14:paraId="24A0983B" w14:textId="77777777" w:rsidR="0056098F" w:rsidRPr="0056098F" w:rsidRDefault="0056098F" w:rsidP="0056098F">
            <w:pPr>
              <w:tabs>
                <w:tab w:val="left" w:pos="723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4-5л</w:t>
            </w:r>
          </w:p>
        </w:tc>
        <w:tc>
          <w:tcPr>
            <w:tcW w:w="637" w:type="pct"/>
            <w:shd w:val="clear" w:color="auto" w:fill="EEECE1"/>
          </w:tcPr>
          <w:p w14:paraId="3FFCDA96" w14:textId="77777777" w:rsidR="0056098F" w:rsidRPr="0056098F" w:rsidRDefault="0056098F" w:rsidP="0056098F">
            <w:pPr>
              <w:tabs>
                <w:tab w:val="left" w:pos="723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5-6л</w:t>
            </w:r>
          </w:p>
        </w:tc>
        <w:tc>
          <w:tcPr>
            <w:tcW w:w="690" w:type="pct"/>
            <w:shd w:val="clear" w:color="auto" w:fill="EEECE1"/>
          </w:tcPr>
          <w:p w14:paraId="625A8D73" w14:textId="77777777" w:rsidR="0056098F" w:rsidRPr="0056098F" w:rsidRDefault="0056098F" w:rsidP="0056098F">
            <w:pPr>
              <w:tabs>
                <w:tab w:val="left" w:pos="723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6-7л</w:t>
            </w:r>
          </w:p>
        </w:tc>
      </w:tr>
      <w:tr w:rsidR="0056098F" w:rsidRPr="0056098F" w14:paraId="3B181926" w14:textId="77777777" w:rsidTr="00292F3A">
        <w:trPr>
          <w:trHeight w:val="344"/>
        </w:trPr>
        <w:tc>
          <w:tcPr>
            <w:tcW w:w="2400" w:type="pct"/>
            <w:vMerge/>
            <w:shd w:val="clear" w:color="auto" w:fill="EEECE1"/>
          </w:tcPr>
          <w:p w14:paraId="32A1123A" w14:textId="77777777" w:rsidR="0056098F" w:rsidRPr="0056098F" w:rsidRDefault="0056098F" w:rsidP="0056098F">
            <w:pPr>
              <w:tabs>
                <w:tab w:val="left" w:pos="723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2600" w:type="pct"/>
            <w:gridSpan w:val="4"/>
            <w:shd w:val="clear" w:color="auto" w:fill="EEECE1"/>
          </w:tcPr>
          <w:p w14:paraId="68450685" w14:textId="77777777" w:rsidR="0056098F" w:rsidRPr="0056098F" w:rsidRDefault="0056098F" w:rsidP="0056098F">
            <w:pPr>
              <w:tabs>
                <w:tab w:val="left" w:pos="723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56098F" w:rsidRPr="0056098F" w14:paraId="2B571CED" w14:textId="77777777" w:rsidTr="00292F3A">
        <w:tc>
          <w:tcPr>
            <w:tcW w:w="2400" w:type="pct"/>
          </w:tcPr>
          <w:p w14:paraId="268991CF" w14:textId="77777777" w:rsidR="0056098F" w:rsidRPr="0056098F" w:rsidRDefault="0056098F" w:rsidP="0056098F">
            <w:pPr>
              <w:tabs>
                <w:tab w:val="left" w:pos="723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sz w:val="22"/>
                <w:szCs w:val="22"/>
              </w:rPr>
              <w:t>Прием, игры, ежедневная утренняя гимнастика, теплый круг (на воздухе)</w:t>
            </w:r>
          </w:p>
        </w:tc>
        <w:tc>
          <w:tcPr>
            <w:tcW w:w="637" w:type="pct"/>
          </w:tcPr>
          <w:p w14:paraId="06AB8539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14:paraId="7D229912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7.30-8.25</w:t>
            </w:r>
          </w:p>
        </w:tc>
        <w:tc>
          <w:tcPr>
            <w:tcW w:w="636" w:type="pct"/>
          </w:tcPr>
          <w:p w14:paraId="33573EAD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14:paraId="350C457F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7.30-8.30</w:t>
            </w:r>
          </w:p>
        </w:tc>
        <w:tc>
          <w:tcPr>
            <w:tcW w:w="637" w:type="pct"/>
          </w:tcPr>
          <w:p w14:paraId="32D2DA07" w14:textId="77777777" w:rsidR="0056098F" w:rsidRPr="0056098F" w:rsidRDefault="0056098F" w:rsidP="0056098F">
            <w:pPr>
              <w:tabs>
                <w:tab w:val="left" w:pos="723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14:paraId="5E02FD8E" w14:textId="77777777" w:rsidR="0056098F" w:rsidRPr="0056098F" w:rsidRDefault="0056098F" w:rsidP="0056098F">
            <w:pPr>
              <w:tabs>
                <w:tab w:val="left" w:pos="723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7.30-8.35</w:t>
            </w:r>
          </w:p>
        </w:tc>
        <w:tc>
          <w:tcPr>
            <w:tcW w:w="690" w:type="pct"/>
          </w:tcPr>
          <w:p w14:paraId="33C62793" w14:textId="77777777" w:rsidR="0056098F" w:rsidRPr="0056098F" w:rsidRDefault="0056098F" w:rsidP="0056098F">
            <w:pPr>
              <w:tabs>
                <w:tab w:val="left" w:pos="723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14:paraId="53E8F6F6" w14:textId="77777777" w:rsidR="0056098F" w:rsidRPr="0056098F" w:rsidRDefault="0056098F" w:rsidP="0056098F">
            <w:pPr>
              <w:tabs>
                <w:tab w:val="left" w:pos="723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7.30-8.40</w:t>
            </w:r>
          </w:p>
        </w:tc>
      </w:tr>
      <w:tr w:rsidR="0056098F" w:rsidRPr="0056098F" w14:paraId="6E719155" w14:textId="77777777" w:rsidTr="00292F3A">
        <w:tc>
          <w:tcPr>
            <w:tcW w:w="2400" w:type="pct"/>
          </w:tcPr>
          <w:p w14:paraId="47FD769B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Завтрак</w:t>
            </w:r>
          </w:p>
        </w:tc>
        <w:tc>
          <w:tcPr>
            <w:tcW w:w="637" w:type="pct"/>
          </w:tcPr>
          <w:p w14:paraId="61BBEF39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8.25-9.10</w:t>
            </w:r>
          </w:p>
        </w:tc>
        <w:tc>
          <w:tcPr>
            <w:tcW w:w="636" w:type="pct"/>
          </w:tcPr>
          <w:p w14:paraId="01D55286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8.30-9.10</w:t>
            </w:r>
          </w:p>
        </w:tc>
        <w:tc>
          <w:tcPr>
            <w:tcW w:w="637" w:type="pct"/>
          </w:tcPr>
          <w:p w14:paraId="6FCB98F9" w14:textId="77777777" w:rsidR="0056098F" w:rsidRPr="0056098F" w:rsidRDefault="0056098F" w:rsidP="0056098F">
            <w:pPr>
              <w:tabs>
                <w:tab w:val="left" w:pos="723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8.35-9.00</w:t>
            </w:r>
          </w:p>
        </w:tc>
        <w:tc>
          <w:tcPr>
            <w:tcW w:w="690" w:type="pct"/>
          </w:tcPr>
          <w:p w14:paraId="70B86E6F" w14:textId="77777777" w:rsidR="0056098F" w:rsidRPr="0056098F" w:rsidRDefault="0056098F" w:rsidP="0056098F">
            <w:pPr>
              <w:tabs>
                <w:tab w:val="left" w:pos="723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8.40-9.00</w:t>
            </w:r>
          </w:p>
        </w:tc>
      </w:tr>
      <w:tr w:rsidR="0056098F" w:rsidRPr="0056098F" w14:paraId="624CA594" w14:textId="77777777" w:rsidTr="00292F3A">
        <w:tc>
          <w:tcPr>
            <w:tcW w:w="2400" w:type="pct"/>
          </w:tcPr>
          <w:p w14:paraId="15E15135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56098F">
              <w:rPr>
                <w:sz w:val="22"/>
                <w:szCs w:val="22"/>
              </w:rPr>
              <w:t xml:space="preserve">Игры по инициативе детей,  подготовка к прогулке, прогулка (игры, наблюдения, труд), </w:t>
            </w:r>
            <w:r w:rsidRPr="0056098F">
              <w:rPr>
                <w:b/>
                <w:sz w:val="22"/>
                <w:szCs w:val="22"/>
              </w:rPr>
              <w:t>второй завтрак</w:t>
            </w:r>
            <w:r w:rsidRPr="0056098F">
              <w:rPr>
                <w:sz w:val="22"/>
                <w:szCs w:val="22"/>
              </w:rPr>
              <w:t>, непосредственно образовательная деятель</w:t>
            </w:r>
            <w:r w:rsidRPr="0056098F">
              <w:rPr>
                <w:sz w:val="22"/>
                <w:szCs w:val="22"/>
              </w:rPr>
              <w:lastRenderedPageBreak/>
              <w:t>ность на воздухе  по физической культуре; музыкальному развитию.</w:t>
            </w:r>
          </w:p>
          <w:p w14:paraId="7FF5244F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56098F">
              <w:rPr>
                <w:sz w:val="22"/>
                <w:szCs w:val="22"/>
              </w:rPr>
              <w:t>Закаливающие мероприятия (солнечные, воздушные ванны, купание в бассейне)</w:t>
            </w:r>
          </w:p>
          <w:p w14:paraId="7A7EE488" w14:textId="77777777" w:rsidR="0056098F" w:rsidRPr="0056098F" w:rsidRDefault="0056098F" w:rsidP="0056098F">
            <w:pPr>
              <w:tabs>
                <w:tab w:val="left" w:pos="723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637" w:type="pct"/>
          </w:tcPr>
          <w:p w14:paraId="71121CBB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14:paraId="5EE51E5A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14:paraId="16CA5C9B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lastRenderedPageBreak/>
              <w:t>9.10-11.50</w:t>
            </w:r>
          </w:p>
        </w:tc>
        <w:tc>
          <w:tcPr>
            <w:tcW w:w="636" w:type="pct"/>
          </w:tcPr>
          <w:p w14:paraId="6C4F6E16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14:paraId="3E3F42A5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14:paraId="1BEC8923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lastRenderedPageBreak/>
              <w:t>9.10 -12.10</w:t>
            </w:r>
          </w:p>
        </w:tc>
        <w:tc>
          <w:tcPr>
            <w:tcW w:w="637" w:type="pct"/>
          </w:tcPr>
          <w:p w14:paraId="5C55CB58" w14:textId="77777777" w:rsidR="0056098F" w:rsidRPr="0056098F" w:rsidRDefault="0056098F" w:rsidP="0056098F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  <w:p w14:paraId="6266E1AF" w14:textId="77777777" w:rsidR="0056098F" w:rsidRPr="0056098F" w:rsidRDefault="0056098F" w:rsidP="0056098F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  <w:p w14:paraId="1FECD3F0" w14:textId="77777777" w:rsidR="0056098F" w:rsidRPr="0056098F" w:rsidRDefault="0056098F" w:rsidP="0056098F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lastRenderedPageBreak/>
              <w:t>9.00-12.25</w:t>
            </w:r>
          </w:p>
        </w:tc>
        <w:tc>
          <w:tcPr>
            <w:tcW w:w="690" w:type="pct"/>
          </w:tcPr>
          <w:p w14:paraId="5B8B5E1A" w14:textId="77777777" w:rsidR="0056098F" w:rsidRPr="0056098F" w:rsidRDefault="0056098F" w:rsidP="0056098F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  <w:p w14:paraId="0CA5E2F7" w14:textId="77777777" w:rsidR="0056098F" w:rsidRPr="0056098F" w:rsidRDefault="0056098F" w:rsidP="0056098F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  <w:p w14:paraId="5300D733" w14:textId="77777777" w:rsidR="0056098F" w:rsidRPr="0056098F" w:rsidRDefault="0056098F" w:rsidP="0056098F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lastRenderedPageBreak/>
              <w:t>9.00-12.35</w:t>
            </w:r>
          </w:p>
        </w:tc>
      </w:tr>
      <w:tr w:rsidR="0056098F" w:rsidRPr="0056098F" w14:paraId="75F6BB99" w14:textId="77777777" w:rsidTr="00292F3A">
        <w:trPr>
          <w:trHeight w:val="367"/>
        </w:trPr>
        <w:tc>
          <w:tcPr>
            <w:tcW w:w="2400" w:type="pct"/>
          </w:tcPr>
          <w:p w14:paraId="317907BE" w14:textId="77777777" w:rsidR="0056098F" w:rsidRPr="0056098F" w:rsidRDefault="0056098F" w:rsidP="0056098F">
            <w:pPr>
              <w:tabs>
                <w:tab w:val="left" w:pos="723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lastRenderedPageBreak/>
              <w:t>Обед</w:t>
            </w:r>
          </w:p>
        </w:tc>
        <w:tc>
          <w:tcPr>
            <w:tcW w:w="637" w:type="pct"/>
          </w:tcPr>
          <w:p w14:paraId="0B2AC9DC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11.50-12.30</w:t>
            </w:r>
          </w:p>
        </w:tc>
        <w:tc>
          <w:tcPr>
            <w:tcW w:w="636" w:type="pct"/>
          </w:tcPr>
          <w:p w14:paraId="038EBB7E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12.10-12.50</w:t>
            </w:r>
          </w:p>
        </w:tc>
        <w:tc>
          <w:tcPr>
            <w:tcW w:w="637" w:type="pct"/>
          </w:tcPr>
          <w:p w14:paraId="15BB7797" w14:textId="77777777" w:rsidR="0056098F" w:rsidRPr="0056098F" w:rsidRDefault="0056098F" w:rsidP="0056098F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12.25-13.05</w:t>
            </w:r>
          </w:p>
        </w:tc>
        <w:tc>
          <w:tcPr>
            <w:tcW w:w="690" w:type="pct"/>
          </w:tcPr>
          <w:p w14:paraId="53E792C7" w14:textId="77777777" w:rsidR="0056098F" w:rsidRPr="0056098F" w:rsidRDefault="0056098F" w:rsidP="0056098F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12.35-13.15</w:t>
            </w:r>
          </w:p>
        </w:tc>
      </w:tr>
      <w:tr w:rsidR="0056098F" w:rsidRPr="0056098F" w14:paraId="7C1C1435" w14:textId="77777777" w:rsidTr="00292F3A">
        <w:tc>
          <w:tcPr>
            <w:tcW w:w="2400" w:type="pct"/>
          </w:tcPr>
          <w:p w14:paraId="1587DE96" w14:textId="77777777" w:rsidR="0056098F" w:rsidRPr="0056098F" w:rsidRDefault="0056098F" w:rsidP="0056098F">
            <w:pPr>
              <w:tabs>
                <w:tab w:val="left" w:pos="723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sz w:val="22"/>
                <w:szCs w:val="22"/>
              </w:rPr>
              <w:t xml:space="preserve">  Дневной сон</w:t>
            </w:r>
          </w:p>
        </w:tc>
        <w:tc>
          <w:tcPr>
            <w:tcW w:w="637" w:type="pct"/>
          </w:tcPr>
          <w:p w14:paraId="1872D9AA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12.30-15.00</w:t>
            </w:r>
          </w:p>
        </w:tc>
        <w:tc>
          <w:tcPr>
            <w:tcW w:w="636" w:type="pct"/>
          </w:tcPr>
          <w:p w14:paraId="091518F1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12.50-15.00</w:t>
            </w:r>
          </w:p>
        </w:tc>
        <w:tc>
          <w:tcPr>
            <w:tcW w:w="637" w:type="pct"/>
          </w:tcPr>
          <w:p w14:paraId="096A8249" w14:textId="77777777" w:rsidR="0056098F" w:rsidRPr="0056098F" w:rsidRDefault="0056098F" w:rsidP="0056098F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13.05-15.00</w:t>
            </w:r>
          </w:p>
        </w:tc>
        <w:tc>
          <w:tcPr>
            <w:tcW w:w="690" w:type="pct"/>
          </w:tcPr>
          <w:p w14:paraId="5614EEDA" w14:textId="77777777" w:rsidR="0056098F" w:rsidRPr="0056098F" w:rsidRDefault="0056098F" w:rsidP="0056098F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13.15-15.00</w:t>
            </w:r>
          </w:p>
        </w:tc>
      </w:tr>
      <w:tr w:rsidR="0056098F" w:rsidRPr="0056098F" w14:paraId="0FE31413" w14:textId="77777777" w:rsidTr="00292F3A">
        <w:tc>
          <w:tcPr>
            <w:tcW w:w="2400" w:type="pct"/>
          </w:tcPr>
          <w:p w14:paraId="5C402E7D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56098F">
              <w:rPr>
                <w:sz w:val="22"/>
                <w:szCs w:val="22"/>
              </w:rPr>
              <w:t>Постепенный подъем, гигиенические и закаливающие процедуры. Игры, самостоятельная деятельность детей</w:t>
            </w:r>
          </w:p>
        </w:tc>
        <w:tc>
          <w:tcPr>
            <w:tcW w:w="637" w:type="pct"/>
          </w:tcPr>
          <w:p w14:paraId="2544475B" w14:textId="77777777" w:rsidR="0056098F" w:rsidRPr="0056098F" w:rsidRDefault="0056098F" w:rsidP="0056098F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  <w:p w14:paraId="47722EA6" w14:textId="77777777" w:rsidR="0056098F" w:rsidRPr="0056098F" w:rsidRDefault="0056098F" w:rsidP="0056098F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  <w:p w14:paraId="02745FD0" w14:textId="77777777" w:rsidR="0056098F" w:rsidRPr="0056098F" w:rsidRDefault="0056098F" w:rsidP="0056098F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15.00-15.35</w:t>
            </w:r>
          </w:p>
        </w:tc>
        <w:tc>
          <w:tcPr>
            <w:tcW w:w="636" w:type="pct"/>
          </w:tcPr>
          <w:p w14:paraId="458C694E" w14:textId="77777777" w:rsidR="0056098F" w:rsidRPr="0056098F" w:rsidRDefault="0056098F" w:rsidP="0056098F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  <w:p w14:paraId="36B0BEC3" w14:textId="77777777" w:rsidR="0056098F" w:rsidRPr="0056098F" w:rsidRDefault="0056098F" w:rsidP="0056098F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  <w:p w14:paraId="35931F20" w14:textId="77777777" w:rsidR="0056098F" w:rsidRPr="0056098F" w:rsidRDefault="0056098F" w:rsidP="0056098F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15.00-15.40</w:t>
            </w:r>
          </w:p>
        </w:tc>
        <w:tc>
          <w:tcPr>
            <w:tcW w:w="637" w:type="pct"/>
          </w:tcPr>
          <w:p w14:paraId="681DD1C2" w14:textId="77777777" w:rsidR="0056098F" w:rsidRPr="0056098F" w:rsidRDefault="0056098F" w:rsidP="0056098F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  <w:p w14:paraId="5B04F616" w14:textId="77777777" w:rsidR="0056098F" w:rsidRPr="0056098F" w:rsidRDefault="0056098F" w:rsidP="0056098F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  <w:p w14:paraId="6861986F" w14:textId="77777777" w:rsidR="0056098F" w:rsidRPr="0056098F" w:rsidRDefault="0056098F" w:rsidP="0056098F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15.00-15.43</w:t>
            </w:r>
          </w:p>
        </w:tc>
        <w:tc>
          <w:tcPr>
            <w:tcW w:w="690" w:type="pct"/>
          </w:tcPr>
          <w:p w14:paraId="0321D07D" w14:textId="77777777" w:rsidR="0056098F" w:rsidRPr="0056098F" w:rsidRDefault="0056098F" w:rsidP="0056098F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  <w:p w14:paraId="4348100B" w14:textId="77777777" w:rsidR="0056098F" w:rsidRPr="0056098F" w:rsidRDefault="0056098F" w:rsidP="0056098F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  <w:p w14:paraId="3E9C5E86" w14:textId="77777777" w:rsidR="0056098F" w:rsidRPr="0056098F" w:rsidRDefault="0056098F" w:rsidP="0056098F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15.00-15.45</w:t>
            </w:r>
          </w:p>
        </w:tc>
      </w:tr>
      <w:tr w:rsidR="0056098F" w:rsidRPr="0056098F" w14:paraId="7C48984E" w14:textId="77777777" w:rsidTr="00292F3A">
        <w:tc>
          <w:tcPr>
            <w:tcW w:w="2400" w:type="pct"/>
          </w:tcPr>
          <w:p w14:paraId="1585C4C4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Полдник</w:t>
            </w:r>
          </w:p>
        </w:tc>
        <w:tc>
          <w:tcPr>
            <w:tcW w:w="637" w:type="pct"/>
          </w:tcPr>
          <w:p w14:paraId="47DA5EF5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15.35-15.50</w:t>
            </w:r>
          </w:p>
        </w:tc>
        <w:tc>
          <w:tcPr>
            <w:tcW w:w="636" w:type="pct"/>
          </w:tcPr>
          <w:p w14:paraId="1F79A8FC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15.40-15.50</w:t>
            </w:r>
          </w:p>
        </w:tc>
        <w:tc>
          <w:tcPr>
            <w:tcW w:w="637" w:type="pct"/>
          </w:tcPr>
          <w:p w14:paraId="19548612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15.43-16.00</w:t>
            </w:r>
          </w:p>
        </w:tc>
        <w:tc>
          <w:tcPr>
            <w:tcW w:w="690" w:type="pct"/>
          </w:tcPr>
          <w:p w14:paraId="5AA80EB2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15.45-16.05</w:t>
            </w:r>
          </w:p>
        </w:tc>
      </w:tr>
      <w:tr w:rsidR="0056098F" w:rsidRPr="0056098F" w14:paraId="04671ECC" w14:textId="77777777" w:rsidTr="00292F3A">
        <w:tc>
          <w:tcPr>
            <w:tcW w:w="2400" w:type="pct"/>
          </w:tcPr>
          <w:p w14:paraId="0807D9C8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56098F">
              <w:rPr>
                <w:sz w:val="22"/>
                <w:szCs w:val="22"/>
              </w:rPr>
              <w:t>Игры по инициативе детей, досуги, чтение художественной литературы, самостоятельная деятельность детей (на воздухе), уход   домой.</w:t>
            </w:r>
          </w:p>
        </w:tc>
        <w:tc>
          <w:tcPr>
            <w:tcW w:w="637" w:type="pct"/>
          </w:tcPr>
          <w:p w14:paraId="303A816F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14:paraId="4F844681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14:paraId="2091B222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15.50-18.00</w:t>
            </w:r>
          </w:p>
        </w:tc>
        <w:tc>
          <w:tcPr>
            <w:tcW w:w="636" w:type="pct"/>
          </w:tcPr>
          <w:p w14:paraId="106B9214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14:paraId="09CFC6EF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14:paraId="030F851C" w14:textId="77777777" w:rsidR="0056098F" w:rsidRPr="0056098F" w:rsidRDefault="0056098F" w:rsidP="005609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15.50-18.00</w:t>
            </w:r>
          </w:p>
        </w:tc>
        <w:tc>
          <w:tcPr>
            <w:tcW w:w="637" w:type="pct"/>
          </w:tcPr>
          <w:p w14:paraId="05724530" w14:textId="77777777" w:rsidR="0056098F" w:rsidRPr="0056098F" w:rsidRDefault="0056098F" w:rsidP="0056098F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  <w:p w14:paraId="0BD4F6E5" w14:textId="77777777" w:rsidR="0056098F" w:rsidRPr="0056098F" w:rsidRDefault="0056098F" w:rsidP="0056098F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  <w:p w14:paraId="041058FF" w14:textId="77777777" w:rsidR="0056098F" w:rsidRPr="0056098F" w:rsidRDefault="0056098F" w:rsidP="0056098F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16.00-18.00</w:t>
            </w:r>
          </w:p>
        </w:tc>
        <w:tc>
          <w:tcPr>
            <w:tcW w:w="690" w:type="pct"/>
          </w:tcPr>
          <w:p w14:paraId="0232E07F" w14:textId="77777777" w:rsidR="0056098F" w:rsidRPr="0056098F" w:rsidRDefault="0056098F" w:rsidP="0056098F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  <w:p w14:paraId="74DB1B00" w14:textId="77777777" w:rsidR="0056098F" w:rsidRPr="0056098F" w:rsidRDefault="0056098F" w:rsidP="0056098F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  <w:p w14:paraId="14A7CCC3" w14:textId="77777777" w:rsidR="0056098F" w:rsidRPr="0056098F" w:rsidRDefault="0056098F" w:rsidP="0056098F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56098F">
              <w:rPr>
                <w:b/>
                <w:sz w:val="22"/>
                <w:szCs w:val="22"/>
              </w:rPr>
              <w:t>16.05-18.00</w:t>
            </w:r>
          </w:p>
        </w:tc>
      </w:tr>
    </w:tbl>
    <w:p w14:paraId="0315364E" w14:textId="77777777" w:rsidR="007524E7" w:rsidRPr="003C425B" w:rsidRDefault="007524E7" w:rsidP="00183C6C">
      <w:pPr>
        <w:rPr>
          <w:b/>
        </w:rPr>
      </w:pPr>
    </w:p>
    <w:tbl>
      <w:tblPr>
        <w:tblW w:w="5271" w:type="pct"/>
        <w:tblInd w:w="-5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18"/>
        <w:gridCol w:w="2721"/>
        <w:gridCol w:w="2304"/>
        <w:gridCol w:w="2301"/>
      </w:tblGrid>
      <w:tr w:rsidR="003C425B" w:rsidRPr="003C425B" w14:paraId="6EE0AA03" w14:textId="77777777" w:rsidTr="00292F3A">
        <w:tc>
          <w:tcPr>
            <w:tcW w:w="5000" w:type="pct"/>
            <w:gridSpan w:val="4"/>
          </w:tcPr>
          <w:p w14:paraId="5FD0F8AB" w14:textId="77777777" w:rsidR="003C425B" w:rsidRPr="003C425B" w:rsidRDefault="003C425B" w:rsidP="003C425B">
            <w:pPr>
              <w:overflowPunct/>
              <w:ind w:firstLine="709"/>
              <w:jc w:val="center"/>
              <w:textAlignment w:val="auto"/>
              <w:rPr>
                <w:b/>
                <w:iCs/>
                <w:sz w:val="24"/>
                <w:szCs w:val="24"/>
              </w:rPr>
            </w:pPr>
            <w:r w:rsidRPr="003C425B">
              <w:rPr>
                <w:b/>
                <w:iCs/>
                <w:sz w:val="24"/>
                <w:szCs w:val="24"/>
              </w:rPr>
              <w:t>Режим дня детей раннего возраста</w:t>
            </w:r>
          </w:p>
        </w:tc>
      </w:tr>
      <w:tr w:rsidR="003C425B" w:rsidRPr="003C425B" w14:paraId="5B5C8966" w14:textId="77777777" w:rsidTr="00292F3A">
        <w:tc>
          <w:tcPr>
            <w:tcW w:w="2628" w:type="pct"/>
          </w:tcPr>
          <w:p w14:paraId="3BE72987" w14:textId="77777777" w:rsidR="003C425B" w:rsidRPr="003C425B" w:rsidRDefault="003C425B" w:rsidP="003C425B">
            <w:pPr>
              <w:overflowPunct/>
              <w:ind w:firstLine="709"/>
              <w:textAlignment w:val="auto"/>
            </w:pPr>
          </w:p>
        </w:tc>
        <w:tc>
          <w:tcPr>
            <w:tcW w:w="881" w:type="pct"/>
          </w:tcPr>
          <w:p w14:paraId="2E310460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  <w:r w:rsidRPr="003C425B">
              <w:rPr>
                <w:b/>
              </w:rPr>
              <w:t>1-1,6г</w:t>
            </w:r>
          </w:p>
        </w:tc>
        <w:tc>
          <w:tcPr>
            <w:tcW w:w="746" w:type="pct"/>
          </w:tcPr>
          <w:p w14:paraId="298192AB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  <w:r w:rsidRPr="003C425B">
              <w:rPr>
                <w:b/>
              </w:rPr>
              <w:t>1,6-2г</w:t>
            </w:r>
          </w:p>
        </w:tc>
        <w:tc>
          <w:tcPr>
            <w:tcW w:w="745" w:type="pct"/>
          </w:tcPr>
          <w:p w14:paraId="6AE48202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  <w:r w:rsidRPr="003C425B">
              <w:rPr>
                <w:b/>
              </w:rPr>
              <w:t>2-3г</w:t>
            </w:r>
          </w:p>
        </w:tc>
      </w:tr>
      <w:tr w:rsidR="003C425B" w:rsidRPr="003C425B" w14:paraId="5E0E4740" w14:textId="77777777" w:rsidTr="00292F3A">
        <w:tc>
          <w:tcPr>
            <w:tcW w:w="2628" w:type="pct"/>
          </w:tcPr>
          <w:p w14:paraId="081005DE" w14:textId="77777777" w:rsidR="003C425B" w:rsidRPr="003C425B" w:rsidRDefault="003C425B" w:rsidP="003C425B">
            <w:pPr>
              <w:overflowPunct/>
              <w:textAlignment w:val="auto"/>
            </w:pPr>
            <w:r w:rsidRPr="003C425B">
              <w:t>Прием детей,  предметная деятельность, игра,  утренняя гимнастика</w:t>
            </w:r>
          </w:p>
        </w:tc>
        <w:tc>
          <w:tcPr>
            <w:tcW w:w="881" w:type="pct"/>
          </w:tcPr>
          <w:p w14:paraId="69BDDA21" w14:textId="77777777" w:rsidR="003C425B" w:rsidRPr="003C425B" w:rsidRDefault="003C425B" w:rsidP="003C425B">
            <w:pPr>
              <w:overflowPunct/>
              <w:textAlignment w:val="auto"/>
              <w:rPr>
                <w:b/>
              </w:rPr>
            </w:pPr>
            <w:r w:rsidRPr="003C425B">
              <w:rPr>
                <w:b/>
              </w:rPr>
              <w:t>7.30-8.15</w:t>
            </w:r>
          </w:p>
        </w:tc>
        <w:tc>
          <w:tcPr>
            <w:tcW w:w="746" w:type="pct"/>
          </w:tcPr>
          <w:p w14:paraId="336624F1" w14:textId="77777777" w:rsidR="003C425B" w:rsidRPr="003C425B" w:rsidRDefault="003C425B" w:rsidP="003C425B">
            <w:pPr>
              <w:overflowPunct/>
              <w:textAlignment w:val="auto"/>
              <w:rPr>
                <w:b/>
              </w:rPr>
            </w:pPr>
            <w:r w:rsidRPr="003C425B">
              <w:rPr>
                <w:b/>
              </w:rPr>
              <w:t>7.30-8.18</w:t>
            </w:r>
          </w:p>
        </w:tc>
        <w:tc>
          <w:tcPr>
            <w:tcW w:w="745" w:type="pct"/>
          </w:tcPr>
          <w:p w14:paraId="70A3FC2D" w14:textId="77777777" w:rsidR="003C425B" w:rsidRPr="003C425B" w:rsidRDefault="003C425B" w:rsidP="003C425B">
            <w:pPr>
              <w:overflowPunct/>
              <w:textAlignment w:val="auto"/>
              <w:rPr>
                <w:b/>
              </w:rPr>
            </w:pPr>
            <w:r w:rsidRPr="003C425B">
              <w:rPr>
                <w:b/>
              </w:rPr>
              <w:t>7.30-8.20</w:t>
            </w:r>
          </w:p>
        </w:tc>
      </w:tr>
      <w:tr w:rsidR="003C425B" w:rsidRPr="003C425B" w14:paraId="7D39DD06" w14:textId="77777777" w:rsidTr="00292F3A">
        <w:tc>
          <w:tcPr>
            <w:tcW w:w="2628" w:type="pct"/>
          </w:tcPr>
          <w:p w14:paraId="64D05AA8" w14:textId="77777777" w:rsidR="003C425B" w:rsidRPr="003C425B" w:rsidRDefault="003C425B" w:rsidP="003C425B">
            <w:pPr>
              <w:overflowPunct/>
              <w:textAlignment w:val="auto"/>
            </w:pPr>
            <w:r w:rsidRPr="003C425B">
              <w:t>Завтрак</w:t>
            </w:r>
          </w:p>
        </w:tc>
        <w:tc>
          <w:tcPr>
            <w:tcW w:w="881" w:type="pct"/>
          </w:tcPr>
          <w:p w14:paraId="2832DB44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  <w:r w:rsidRPr="003C425B">
              <w:rPr>
                <w:b/>
              </w:rPr>
              <w:t>8.15-9.00</w:t>
            </w:r>
          </w:p>
        </w:tc>
        <w:tc>
          <w:tcPr>
            <w:tcW w:w="746" w:type="pct"/>
          </w:tcPr>
          <w:p w14:paraId="42127953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  <w:r w:rsidRPr="003C425B">
              <w:rPr>
                <w:b/>
              </w:rPr>
              <w:t>8.18-9.00</w:t>
            </w:r>
          </w:p>
        </w:tc>
        <w:tc>
          <w:tcPr>
            <w:tcW w:w="745" w:type="pct"/>
          </w:tcPr>
          <w:p w14:paraId="59C532C7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  <w:r w:rsidRPr="003C425B">
              <w:rPr>
                <w:b/>
              </w:rPr>
              <w:t>8.20-9.00</w:t>
            </w:r>
          </w:p>
        </w:tc>
      </w:tr>
      <w:tr w:rsidR="003C425B" w:rsidRPr="003C425B" w14:paraId="43781563" w14:textId="77777777" w:rsidTr="00292F3A">
        <w:tc>
          <w:tcPr>
            <w:tcW w:w="2628" w:type="pct"/>
          </w:tcPr>
          <w:p w14:paraId="2FE11C20" w14:textId="77777777" w:rsidR="003C425B" w:rsidRPr="003C425B" w:rsidRDefault="003C425B" w:rsidP="003C425B">
            <w:pPr>
              <w:overflowPunct/>
              <w:textAlignment w:val="auto"/>
            </w:pPr>
            <w:r w:rsidRPr="003C425B">
              <w:t>Организованная образовательная деятельность (по подгруппам)</w:t>
            </w:r>
          </w:p>
        </w:tc>
        <w:tc>
          <w:tcPr>
            <w:tcW w:w="881" w:type="pct"/>
          </w:tcPr>
          <w:p w14:paraId="6A00D5A8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</w:p>
          <w:p w14:paraId="3D118CA9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  <w:r w:rsidRPr="003C425B">
              <w:rPr>
                <w:b/>
              </w:rPr>
              <w:t>9.00- 9.50</w:t>
            </w:r>
          </w:p>
        </w:tc>
        <w:tc>
          <w:tcPr>
            <w:tcW w:w="746" w:type="pct"/>
          </w:tcPr>
          <w:p w14:paraId="654E082F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</w:p>
          <w:p w14:paraId="7D9CD647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  <w:r w:rsidRPr="003C425B">
              <w:rPr>
                <w:b/>
              </w:rPr>
              <w:t>9.00- 9.50</w:t>
            </w:r>
          </w:p>
        </w:tc>
        <w:tc>
          <w:tcPr>
            <w:tcW w:w="745" w:type="pct"/>
          </w:tcPr>
          <w:p w14:paraId="04D54E85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</w:p>
          <w:p w14:paraId="0631E703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  <w:r w:rsidRPr="003C425B">
              <w:rPr>
                <w:b/>
              </w:rPr>
              <w:t>9.00- 9.50</w:t>
            </w:r>
          </w:p>
        </w:tc>
      </w:tr>
      <w:tr w:rsidR="003C425B" w:rsidRPr="003C425B" w14:paraId="2E580879" w14:textId="77777777" w:rsidTr="00292F3A">
        <w:tc>
          <w:tcPr>
            <w:tcW w:w="2628" w:type="pct"/>
          </w:tcPr>
          <w:p w14:paraId="70D952C0" w14:textId="77777777" w:rsidR="003C425B" w:rsidRPr="003C425B" w:rsidRDefault="003C425B" w:rsidP="003C425B">
            <w:pPr>
              <w:overflowPunct/>
              <w:textAlignment w:val="auto"/>
            </w:pPr>
            <w:r w:rsidRPr="003C425B">
              <w:t>Сон (первый)</w:t>
            </w:r>
          </w:p>
        </w:tc>
        <w:tc>
          <w:tcPr>
            <w:tcW w:w="881" w:type="pct"/>
          </w:tcPr>
          <w:p w14:paraId="5C487D25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  <w:r w:rsidRPr="003C425B">
              <w:rPr>
                <w:b/>
              </w:rPr>
              <w:t>9.50-11.30</w:t>
            </w:r>
          </w:p>
        </w:tc>
        <w:tc>
          <w:tcPr>
            <w:tcW w:w="746" w:type="pct"/>
          </w:tcPr>
          <w:p w14:paraId="63F5D5C5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</w:p>
        </w:tc>
        <w:tc>
          <w:tcPr>
            <w:tcW w:w="745" w:type="pct"/>
          </w:tcPr>
          <w:p w14:paraId="6916E4E5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</w:p>
        </w:tc>
      </w:tr>
      <w:tr w:rsidR="003C425B" w:rsidRPr="003C425B" w14:paraId="695455EB" w14:textId="77777777" w:rsidTr="00292F3A">
        <w:tc>
          <w:tcPr>
            <w:tcW w:w="2628" w:type="pct"/>
          </w:tcPr>
          <w:p w14:paraId="0249D74A" w14:textId="77777777" w:rsidR="003C425B" w:rsidRPr="003C425B" w:rsidRDefault="003C425B" w:rsidP="003C425B">
            <w:pPr>
              <w:overflowPunct/>
              <w:textAlignment w:val="auto"/>
            </w:pPr>
            <w:r w:rsidRPr="003C425B">
              <w:t xml:space="preserve"> Второй завтрак. Прогулка</w:t>
            </w:r>
          </w:p>
        </w:tc>
        <w:tc>
          <w:tcPr>
            <w:tcW w:w="881" w:type="pct"/>
          </w:tcPr>
          <w:p w14:paraId="65D4D060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  <w:r w:rsidRPr="003C425B">
              <w:rPr>
                <w:b/>
              </w:rPr>
              <w:t>9.50-11.30</w:t>
            </w:r>
          </w:p>
        </w:tc>
        <w:tc>
          <w:tcPr>
            <w:tcW w:w="746" w:type="pct"/>
          </w:tcPr>
          <w:p w14:paraId="304AF04F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  <w:r w:rsidRPr="003C425B">
              <w:rPr>
                <w:b/>
              </w:rPr>
              <w:t>9.50-11.35</w:t>
            </w:r>
          </w:p>
        </w:tc>
        <w:tc>
          <w:tcPr>
            <w:tcW w:w="745" w:type="pct"/>
          </w:tcPr>
          <w:p w14:paraId="45F1D3BA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  <w:r w:rsidRPr="003C425B">
              <w:rPr>
                <w:b/>
              </w:rPr>
              <w:t>9.50-11.40</w:t>
            </w:r>
          </w:p>
        </w:tc>
      </w:tr>
      <w:tr w:rsidR="003C425B" w:rsidRPr="003C425B" w14:paraId="3EC9019A" w14:textId="77777777" w:rsidTr="00292F3A">
        <w:tc>
          <w:tcPr>
            <w:tcW w:w="2628" w:type="pct"/>
          </w:tcPr>
          <w:p w14:paraId="6370FFEC" w14:textId="77777777" w:rsidR="003C425B" w:rsidRPr="003C425B" w:rsidRDefault="003C425B" w:rsidP="003C425B">
            <w:pPr>
              <w:overflowPunct/>
              <w:textAlignment w:val="auto"/>
            </w:pPr>
            <w:r w:rsidRPr="003C425B">
              <w:t>Возвращение с прогулки, самостоятельная деятельность, подготовка к обеду, обед</w:t>
            </w:r>
          </w:p>
        </w:tc>
        <w:tc>
          <w:tcPr>
            <w:tcW w:w="881" w:type="pct"/>
          </w:tcPr>
          <w:p w14:paraId="0116DBA0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</w:p>
          <w:p w14:paraId="64F44943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  <w:r w:rsidRPr="003C425B">
              <w:rPr>
                <w:b/>
              </w:rPr>
              <w:t>11.30-12.10</w:t>
            </w:r>
          </w:p>
        </w:tc>
        <w:tc>
          <w:tcPr>
            <w:tcW w:w="746" w:type="pct"/>
          </w:tcPr>
          <w:p w14:paraId="0AAB7BC4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</w:p>
          <w:p w14:paraId="6FB7C6C5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  <w:r w:rsidRPr="003C425B">
              <w:rPr>
                <w:b/>
              </w:rPr>
              <w:t>11.35-12.15</w:t>
            </w:r>
          </w:p>
        </w:tc>
        <w:tc>
          <w:tcPr>
            <w:tcW w:w="745" w:type="pct"/>
          </w:tcPr>
          <w:p w14:paraId="78517916" w14:textId="77777777" w:rsidR="003C425B" w:rsidRPr="003C425B" w:rsidRDefault="003C425B" w:rsidP="003C425B">
            <w:pPr>
              <w:tabs>
                <w:tab w:val="left" w:pos="375"/>
              </w:tabs>
              <w:overflowPunct/>
              <w:ind w:firstLine="102"/>
              <w:jc w:val="center"/>
              <w:textAlignment w:val="auto"/>
              <w:rPr>
                <w:b/>
              </w:rPr>
            </w:pPr>
          </w:p>
          <w:p w14:paraId="689F3534" w14:textId="77777777" w:rsidR="003C425B" w:rsidRPr="003C425B" w:rsidRDefault="003C425B" w:rsidP="003C425B">
            <w:pPr>
              <w:tabs>
                <w:tab w:val="left" w:pos="375"/>
              </w:tabs>
              <w:overflowPunct/>
              <w:ind w:firstLine="102"/>
              <w:jc w:val="center"/>
              <w:textAlignment w:val="auto"/>
              <w:rPr>
                <w:b/>
              </w:rPr>
            </w:pPr>
            <w:r w:rsidRPr="003C425B">
              <w:rPr>
                <w:b/>
              </w:rPr>
              <w:t>11.40-12.20</w:t>
            </w:r>
          </w:p>
        </w:tc>
      </w:tr>
      <w:tr w:rsidR="003C425B" w:rsidRPr="003C425B" w14:paraId="5AC13065" w14:textId="77777777" w:rsidTr="00292F3A">
        <w:tc>
          <w:tcPr>
            <w:tcW w:w="2628" w:type="pct"/>
          </w:tcPr>
          <w:p w14:paraId="404F587F" w14:textId="77777777" w:rsidR="003C425B" w:rsidRPr="003C425B" w:rsidRDefault="003C425B" w:rsidP="003C425B">
            <w:pPr>
              <w:overflowPunct/>
              <w:textAlignment w:val="auto"/>
            </w:pPr>
            <w:r w:rsidRPr="003C425B">
              <w:t>Подготовка ко сну,  дневной сон</w:t>
            </w:r>
          </w:p>
        </w:tc>
        <w:tc>
          <w:tcPr>
            <w:tcW w:w="881" w:type="pct"/>
          </w:tcPr>
          <w:p w14:paraId="3F02DB06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  <w:r w:rsidRPr="003C425B">
              <w:rPr>
                <w:b/>
              </w:rPr>
              <w:t>12.10-15.00</w:t>
            </w:r>
          </w:p>
        </w:tc>
        <w:tc>
          <w:tcPr>
            <w:tcW w:w="746" w:type="pct"/>
          </w:tcPr>
          <w:p w14:paraId="6B995BAE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  <w:r w:rsidRPr="003C425B">
              <w:rPr>
                <w:b/>
              </w:rPr>
              <w:t>12.10-15.00</w:t>
            </w:r>
          </w:p>
        </w:tc>
        <w:tc>
          <w:tcPr>
            <w:tcW w:w="745" w:type="pct"/>
          </w:tcPr>
          <w:p w14:paraId="755F0EA1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  <w:r w:rsidRPr="003C425B">
              <w:rPr>
                <w:b/>
              </w:rPr>
              <w:t>12.10-15.00</w:t>
            </w:r>
          </w:p>
        </w:tc>
      </w:tr>
      <w:tr w:rsidR="003C425B" w:rsidRPr="003C425B" w14:paraId="28C67619" w14:textId="77777777" w:rsidTr="00292F3A">
        <w:tc>
          <w:tcPr>
            <w:tcW w:w="2628" w:type="pct"/>
          </w:tcPr>
          <w:p w14:paraId="406A80E9" w14:textId="77777777" w:rsidR="003C425B" w:rsidRPr="003C425B" w:rsidRDefault="003C425B" w:rsidP="003C425B">
            <w:pPr>
              <w:overflowPunct/>
              <w:textAlignment w:val="auto"/>
            </w:pPr>
            <w:r w:rsidRPr="003C425B">
              <w:t xml:space="preserve"> Прогулка, самостоятельная деятельность</w:t>
            </w:r>
          </w:p>
        </w:tc>
        <w:tc>
          <w:tcPr>
            <w:tcW w:w="881" w:type="pct"/>
          </w:tcPr>
          <w:p w14:paraId="50E04BE7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  <w:r w:rsidRPr="003C425B">
              <w:rPr>
                <w:b/>
              </w:rPr>
              <w:t>12.40-14.00</w:t>
            </w:r>
          </w:p>
        </w:tc>
        <w:tc>
          <w:tcPr>
            <w:tcW w:w="746" w:type="pct"/>
          </w:tcPr>
          <w:p w14:paraId="47CCADEA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</w:p>
        </w:tc>
        <w:tc>
          <w:tcPr>
            <w:tcW w:w="745" w:type="pct"/>
          </w:tcPr>
          <w:p w14:paraId="1238D169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</w:p>
        </w:tc>
      </w:tr>
      <w:tr w:rsidR="003C425B" w:rsidRPr="003C425B" w14:paraId="43E75465" w14:textId="77777777" w:rsidTr="00292F3A">
        <w:tc>
          <w:tcPr>
            <w:tcW w:w="2628" w:type="pct"/>
          </w:tcPr>
          <w:p w14:paraId="60AD6576" w14:textId="77777777" w:rsidR="003C425B" w:rsidRPr="003C425B" w:rsidRDefault="003C425B" w:rsidP="003C425B">
            <w:pPr>
              <w:overflowPunct/>
              <w:textAlignment w:val="auto"/>
            </w:pPr>
            <w:r w:rsidRPr="003C425B">
              <w:t>Сон (второй)</w:t>
            </w:r>
          </w:p>
        </w:tc>
        <w:tc>
          <w:tcPr>
            <w:tcW w:w="881" w:type="pct"/>
          </w:tcPr>
          <w:p w14:paraId="771A4B89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  <w:r w:rsidRPr="003C425B">
              <w:rPr>
                <w:b/>
              </w:rPr>
              <w:t>14.00-15.30</w:t>
            </w:r>
          </w:p>
        </w:tc>
        <w:tc>
          <w:tcPr>
            <w:tcW w:w="746" w:type="pct"/>
          </w:tcPr>
          <w:p w14:paraId="46D0C7A5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</w:p>
        </w:tc>
        <w:tc>
          <w:tcPr>
            <w:tcW w:w="745" w:type="pct"/>
          </w:tcPr>
          <w:p w14:paraId="5287EEF7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</w:p>
        </w:tc>
      </w:tr>
      <w:tr w:rsidR="003C425B" w:rsidRPr="003C425B" w14:paraId="4AEDDBF1" w14:textId="77777777" w:rsidTr="00292F3A">
        <w:tc>
          <w:tcPr>
            <w:tcW w:w="2628" w:type="pct"/>
          </w:tcPr>
          <w:p w14:paraId="1C9D784A" w14:textId="77777777" w:rsidR="003C425B" w:rsidRPr="003C425B" w:rsidRDefault="003C425B" w:rsidP="003C425B">
            <w:pPr>
              <w:overflowPunct/>
              <w:textAlignment w:val="auto"/>
            </w:pPr>
            <w:r w:rsidRPr="003C425B">
              <w:t xml:space="preserve">Постепенный подъем,  гигиенические и закаливающие процедуры,   самостоятельная деятельность,         чтение художественной литературы,  полдник  </w:t>
            </w:r>
          </w:p>
        </w:tc>
        <w:tc>
          <w:tcPr>
            <w:tcW w:w="881" w:type="pct"/>
          </w:tcPr>
          <w:p w14:paraId="601C814D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</w:p>
          <w:p w14:paraId="40995FAF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</w:p>
          <w:p w14:paraId="56F887F3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  <w:r w:rsidRPr="003C425B">
              <w:rPr>
                <w:b/>
              </w:rPr>
              <w:t>15.00-15.50</w:t>
            </w:r>
          </w:p>
        </w:tc>
        <w:tc>
          <w:tcPr>
            <w:tcW w:w="746" w:type="pct"/>
          </w:tcPr>
          <w:p w14:paraId="17846B24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</w:p>
          <w:p w14:paraId="4E0F1334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</w:p>
          <w:p w14:paraId="3360848A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  <w:r w:rsidRPr="003C425B">
              <w:rPr>
                <w:b/>
              </w:rPr>
              <w:t>15.00-15.50</w:t>
            </w:r>
          </w:p>
        </w:tc>
        <w:tc>
          <w:tcPr>
            <w:tcW w:w="745" w:type="pct"/>
          </w:tcPr>
          <w:p w14:paraId="18C96306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</w:p>
          <w:p w14:paraId="00E89C33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</w:p>
          <w:p w14:paraId="76BCFAC9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  <w:r w:rsidRPr="003C425B">
              <w:rPr>
                <w:b/>
              </w:rPr>
              <w:t>15.00-15.50</w:t>
            </w:r>
          </w:p>
        </w:tc>
      </w:tr>
      <w:tr w:rsidR="003C425B" w:rsidRPr="003C425B" w14:paraId="7D224127" w14:textId="77777777" w:rsidTr="00292F3A">
        <w:trPr>
          <w:trHeight w:val="444"/>
        </w:trPr>
        <w:tc>
          <w:tcPr>
            <w:tcW w:w="2628" w:type="pct"/>
          </w:tcPr>
          <w:p w14:paraId="221B99B9" w14:textId="77777777" w:rsidR="003C425B" w:rsidRPr="003C425B" w:rsidRDefault="003C425B" w:rsidP="003C425B">
            <w:pPr>
              <w:overflowPunct/>
              <w:textAlignment w:val="auto"/>
            </w:pPr>
          </w:p>
          <w:p w14:paraId="17E51AA3" w14:textId="77777777" w:rsidR="003C425B" w:rsidRPr="003C425B" w:rsidRDefault="003C425B" w:rsidP="003C425B">
            <w:pPr>
              <w:overflowPunct/>
              <w:textAlignment w:val="auto"/>
            </w:pPr>
            <w:r w:rsidRPr="003C425B">
              <w:t>Организованная образовательная деятельность (по подгруппам)</w:t>
            </w:r>
          </w:p>
        </w:tc>
        <w:tc>
          <w:tcPr>
            <w:tcW w:w="881" w:type="pct"/>
          </w:tcPr>
          <w:p w14:paraId="4B3B9D2E" w14:textId="77777777" w:rsidR="003C425B" w:rsidRPr="003C425B" w:rsidRDefault="003C425B" w:rsidP="003C425B">
            <w:pPr>
              <w:overflowPunct/>
              <w:jc w:val="center"/>
              <w:textAlignment w:val="auto"/>
              <w:rPr>
                <w:b/>
              </w:rPr>
            </w:pPr>
          </w:p>
          <w:p w14:paraId="4909CFDE" w14:textId="77777777" w:rsidR="003C425B" w:rsidRPr="003C425B" w:rsidRDefault="003C425B" w:rsidP="003C425B">
            <w:pPr>
              <w:overflowPunct/>
              <w:jc w:val="center"/>
              <w:textAlignment w:val="auto"/>
              <w:rPr>
                <w:b/>
              </w:rPr>
            </w:pPr>
            <w:r w:rsidRPr="003C425B">
              <w:rPr>
                <w:b/>
              </w:rPr>
              <w:t>15.50-16.25</w:t>
            </w:r>
          </w:p>
        </w:tc>
        <w:tc>
          <w:tcPr>
            <w:tcW w:w="746" w:type="pct"/>
          </w:tcPr>
          <w:p w14:paraId="18784F8B" w14:textId="77777777" w:rsidR="003C425B" w:rsidRPr="003C425B" w:rsidRDefault="003C425B" w:rsidP="003C425B">
            <w:pPr>
              <w:overflowPunct/>
              <w:jc w:val="center"/>
              <w:textAlignment w:val="auto"/>
              <w:rPr>
                <w:b/>
              </w:rPr>
            </w:pPr>
          </w:p>
          <w:p w14:paraId="5A903D71" w14:textId="77777777" w:rsidR="003C425B" w:rsidRPr="003C425B" w:rsidRDefault="003C425B" w:rsidP="003C425B">
            <w:pPr>
              <w:overflowPunct/>
              <w:jc w:val="center"/>
              <w:textAlignment w:val="auto"/>
              <w:rPr>
                <w:b/>
              </w:rPr>
            </w:pPr>
            <w:r w:rsidRPr="003C425B">
              <w:rPr>
                <w:b/>
              </w:rPr>
              <w:t>15.50-16.30</w:t>
            </w:r>
          </w:p>
        </w:tc>
        <w:tc>
          <w:tcPr>
            <w:tcW w:w="745" w:type="pct"/>
          </w:tcPr>
          <w:p w14:paraId="6A920FDC" w14:textId="77777777" w:rsidR="003C425B" w:rsidRPr="003C425B" w:rsidRDefault="003C425B" w:rsidP="003C425B">
            <w:pPr>
              <w:overflowPunct/>
              <w:jc w:val="center"/>
              <w:textAlignment w:val="auto"/>
              <w:rPr>
                <w:b/>
              </w:rPr>
            </w:pPr>
          </w:p>
          <w:p w14:paraId="007755C6" w14:textId="77777777" w:rsidR="003C425B" w:rsidRPr="003C425B" w:rsidRDefault="003C425B" w:rsidP="003C425B">
            <w:pPr>
              <w:overflowPunct/>
              <w:jc w:val="center"/>
              <w:textAlignment w:val="auto"/>
              <w:rPr>
                <w:b/>
              </w:rPr>
            </w:pPr>
            <w:r w:rsidRPr="003C425B">
              <w:rPr>
                <w:b/>
              </w:rPr>
              <w:t>15.50-16.30</w:t>
            </w:r>
          </w:p>
        </w:tc>
      </w:tr>
      <w:tr w:rsidR="003C425B" w:rsidRPr="003C425B" w14:paraId="5BF4D193" w14:textId="77777777" w:rsidTr="00292F3A">
        <w:trPr>
          <w:trHeight w:val="345"/>
        </w:trPr>
        <w:tc>
          <w:tcPr>
            <w:tcW w:w="2628" w:type="pct"/>
          </w:tcPr>
          <w:p w14:paraId="262A662A" w14:textId="77777777" w:rsidR="003C425B" w:rsidRPr="003C425B" w:rsidRDefault="003C425B" w:rsidP="003C425B">
            <w:pPr>
              <w:overflowPunct/>
              <w:textAlignment w:val="auto"/>
            </w:pPr>
            <w:r w:rsidRPr="003C425B">
              <w:t>Игры по инициативе воспитанников</w:t>
            </w:r>
          </w:p>
        </w:tc>
        <w:tc>
          <w:tcPr>
            <w:tcW w:w="881" w:type="pct"/>
          </w:tcPr>
          <w:p w14:paraId="439E14FA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  <w:r w:rsidRPr="003C425B">
              <w:rPr>
                <w:b/>
              </w:rPr>
              <w:t>16.25 -17.00</w:t>
            </w:r>
          </w:p>
        </w:tc>
        <w:tc>
          <w:tcPr>
            <w:tcW w:w="746" w:type="pct"/>
          </w:tcPr>
          <w:p w14:paraId="22978BBF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  <w:r w:rsidRPr="003C425B">
              <w:rPr>
                <w:b/>
              </w:rPr>
              <w:t>16.30-17.00</w:t>
            </w:r>
          </w:p>
        </w:tc>
        <w:tc>
          <w:tcPr>
            <w:tcW w:w="745" w:type="pct"/>
          </w:tcPr>
          <w:p w14:paraId="2AD8D875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  <w:r w:rsidRPr="003C425B">
              <w:rPr>
                <w:b/>
              </w:rPr>
              <w:t>16.30-17.00</w:t>
            </w:r>
          </w:p>
        </w:tc>
      </w:tr>
      <w:tr w:rsidR="003C425B" w:rsidRPr="003C425B" w14:paraId="7876246B" w14:textId="77777777" w:rsidTr="00292F3A">
        <w:tc>
          <w:tcPr>
            <w:tcW w:w="2628" w:type="pct"/>
          </w:tcPr>
          <w:p w14:paraId="5A18E2C5" w14:textId="77777777" w:rsidR="003C425B" w:rsidRPr="003C425B" w:rsidRDefault="003C425B" w:rsidP="003C425B">
            <w:pPr>
              <w:overflowPunct/>
              <w:textAlignment w:val="auto"/>
            </w:pPr>
            <w:r w:rsidRPr="003C425B">
              <w:t>Прогулка,  самостоятельная деятельность,  уход  домой</w:t>
            </w:r>
          </w:p>
        </w:tc>
        <w:tc>
          <w:tcPr>
            <w:tcW w:w="881" w:type="pct"/>
          </w:tcPr>
          <w:p w14:paraId="07C08EC4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  <w:r w:rsidRPr="003C425B">
              <w:rPr>
                <w:b/>
              </w:rPr>
              <w:t>17.00-18.00</w:t>
            </w:r>
          </w:p>
        </w:tc>
        <w:tc>
          <w:tcPr>
            <w:tcW w:w="746" w:type="pct"/>
          </w:tcPr>
          <w:p w14:paraId="01319799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  <w:r w:rsidRPr="003C425B">
              <w:rPr>
                <w:b/>
              </w:rPr>
              <w:t>17.00-18.00</w:t>
            </w:r>
          </w:p>
        </w:tc>
        <w:tc>
          <w:tcPr>
            <w:tcW w:w="745" w:type="pct"/>
          </w:tcPr>
          <w:p w14:paraId="66918A5E" w14:textId="77777777" w:rsidR="003C425B" w:rsidRPr="003C425B" w:rsidRDefault="003C425B" w:rsidP="003C425B">
            <w:pPr>
              <w:overflowPunct/>
              <w:ind w:firstLine="102"/>
              <w:jc w:val="center"/>
              <w:textAlignment w:val="auto"/>
              <w:rPr>
                <w:b/>
              </w:rPr>
            </w:pPr>
            <w:r w:rsidRPr="003C425B">
              <w:rPr>
                <w:b/>
              </w:rPr>
              <w:t>17.00-18.00</w:t>
            </w:r>
          </w:p>
        </w:tc>
      </w:tr>
    </w:tbl>
    <w:p w14:paraId="6760143B" w14:textId="77777777" w:rsidR="006A3209" w:rsidRPr="00292F3A" w:rsidRDefault="006A3209" w:rsidP="00292F3A">
      <w:pPr>
        <w:jc w:val="center"/>
        <w:outlineLvl w:val="0"/>
        <w:rPr>
          <w:sz w:val="24"/>
          <w:szCs w:val="24"/>
        </w:rPr>
      </w:pPr>
      <w:r w:rsidRPr="006A3209">
        <w:rPr>
          <w:sz w:val="24"/>
          <w:szCs w:val="24"/>
        </w:rPr>
        <w:t>Циклограмма организации   образовательной   де</w:t>
      </w:r>
      <w:r w:rsidR="00292F3A">
        <w:rPr>
          <w:sz w:val="24"/>
          <w:szCs w:val="24"/>
        </w:rPr>
        <w:t>ятельности  с  детьми  ГКП (РВ)</w:t>
      </w:r>
    </w:p>
    <w:tbl>
      <w:tblPr>
        <w:tblW w:w="5233" w:type="pct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553"/>
        <w:gridCol w:w="214"/>
        <w:gridCol w:w="4893"/>
        <w:gridCol w:w="2126"/>
        <w:gridCol w:w="5689"/>
      </w:tblGrid>
      <w:tr w:rsidR="006A3209" w:rsidRPr="006A3209" w14:paraId="1A87BAE0" w14:textId="77777777" w:rsidTr="00292F3A">
        <w:trPr>
          <w:trHeight w:val="469"/>
        </w:trPr>
        <w:tc>
          <w:tcPr>
            <w:tcW w:w="2475" w:type="pct"/>
            <w:gridSpan w:val="3"/>
          </w:tcPr>
          <w:p w14:paraId="6BF502E8" w14:textId="77777777" w:rsidR="006A3209" w:rsidRPr="006A3209" w:rsidRDefault="006A3209" w:rsidP="00A029F2">
            <w:pPr>
              <w:tabs>
                <w:tab w:val="left" w:pos="4840"/>
              </w:tabs>
              <w:ind w:left="-163"/>
              <w:jc w:val="center"/>
            </w:pPr>
            <w:r w:rsidRPr="006A3209">
              <w:lastRenderedPageBreak/>
              <w:t>Группа   №1 (1,5-2г)-5-7 мин.</w:t>
            </w:r>
          </w:p>
        </w:tc>
        <w:tc>
          <w:tcPr>
            <w:tcW w:w="2525" w:type="pct"/>
            <w:gridSpan w:val="2"/>
          </w:tcPr>
          <w:p w14:paraId="317D7891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>Группа  №2  (2-3г)-7-10 мин.</w:t>
            </w:r>
          </w:p>
          <w:p w14:paraId="358716F0" w14:textId="77777777" w:rsidR="006A3209" w:rsidRPr="006A3209" w:rsidRDefault="006A3209" w:rsidP="00A029F2"/>
        </w:tc>
      </w:tr>
      <w:tr w:rsidR="006A3209" w:rsidRPr="006A3209" w14:paraId="136D74CE" w14:textId="77777777" w:rsidTr="00292F3A">
        <w:trPr>
          <w:trHeight w:val="212"/>
        </w:trPr>
        <w:tc>
          <w:tcPr>
            <w:tcW w:w="825" w:type="pct"/>
          </w:tcPr>
          <w:p w14:paraId="6418D400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>Время</w:t>
            </w:r>
          </w:p>
        </w:tc>
        <w:tc>
          <w:tcPr>
            <w:tcW w:w="1650" w:type="pct"/>
            <w:gridSpan w:val="2"/>
          </w:tcPr>
          <w:p w14:paraId="2789FFC9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 xml:space="preserve"> Образовательная деятельность</w:t>
            </w:r>
          </w:p>
        </w:tc>
        <w:tc>
          <w:tcPr>
            <w:tcW w:w="687" w:type="pct"/>
          </w:tcPr>
          <w:p w14:paraId="74267831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>Время</w:t>
            </w:r>
          </w:p>
        </w:tc>
        <w:tc>
          <w:tcPr>
            <w:tcW w:w="1838" w:type="pct"/>
          </w:tcPr>
          <w:p w14:paraId="02DDD628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 xml:space="preserve">Образовательная деятельность </w:t>
            </w:r>
          </w:p>
        </w:tc>
      </w:tr>
      <w:tr w:rsidR="006A3209" w:rsidRPr="006A3209" w14:paraId="76FE80E9" w14:textId="77777777" w:rsidTr="00292F3A">
        <w:trPr>
          <w:trHeight w:val="212"/>
        </w:trPr>
        <w:tc>
          <w:tcPr>
            <w:tcW w:w="2475" w:type="pct"/>
            <w:gridSpan w:val="3"/>
          </w:tcPr>
          <w:p w14:paraId="6926C61F" w14:textId="77777777" w:rsidR="006A3209" w:rsidRPr="006A3209" w:rsidRDefault="006A3209" w:rsidP="00A029F2">
            <w:pPr>
              <w:tabs>
                <w:tab w:val="left" w:pos="4840"/>
              </w:tabs>
              <w:ind w:left="113" w:right="113"/>
              <w:jc w:val="center"/>
            </w:pPr>
            <w:r w:rsidRPr="006A3209">
              <w:t>Понедельник</w:t>
            </w:r>
          </w:p>
        </w:tc>
        <w:tc>
          <w:tcPr>
            <w:tcW w:w="2525" w:type="pct"/>
            <w:gridSpan w:val="2"/>
          </w:tcPr>
          <w:p w14:paraId="0F8B8874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>Вторник</w:t>
            </w:r>
          </w:p>
        </w:tc>
      </w:tr>
      <w:tr w:rsidR="006A3209" w:rsidRPr="006A3209" w14:paraId="62C668A4" w14:textId="77777777" w:rsidTr="00292F3A">
        <w:trPr>
          <w:trHeight w:val="389"/>
        </w:trPr>
        <w:tc>
          <w:tcPr>
            <w:tcW w:w="825" w:type="pct"/>
          </w:tcPr>
          <w:p w14:paraId="1CA46262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 xml:space="preserve">15.40-15.50 </w:t>
            </w:r>
          </w:p>
        </w:tc>
        <w:tc>
          <w:tcPr>
            <w:tcW w:w="1650" w:type="pct"/>
            <w:gridSpan w:val="2"/>
          </w:tcPr>
          <w:p w14:paraId="695F0744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>Расширение ориентировки в окружающем мире и развитие речи</w:t>
            </w:r>
          </w:p>
        </w:tc>
        <w:tc>
          <w:tcPr>
            <w:tcW w:w="687" w:type="pct"/>
          </w:tcPr>
          <w:p w14:paraId="7DA6A859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>1 5.40-15.50</w:t>
            </w:r>
          </w:p>
        </w:tc>
        <w:tc>
          <w:tcPr>
            <w:tcW w:w="1838" w:type="pct"/>
          </w:tcPr>
          <w:p w14:paraId="7D9546B4" w14:textId="77777777" w:rsidR="006A3209" w:rsidRPr="006F2F70" w:rsidRDefault="006A3209" w:rsidP="00A029F2">
            <w:pPr>
              <w:tabs>
                <w:tab w:val="left" w:pos="4840"/>
              </w:tabs>
              <w:jc w:val="center"/>
              <w:rPr>
                <w:iCs/>
              </w:rPr>
            </w:pPr>
            <w:r w:rsidRPr="006F2F70">
              <w:rPr>
                <w:rStyle w:val="FontStyle2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Формирование  целостной картины мира</w:t>
            </w:r>
            <w:r w:rsidRPr="006F2F70">
              <w:t xml:space="preserve"> \развитие речи</w:t>
            </w:r>
          </w:p>
        </w:tc>
      </w:tr>
      <w:tr w:rsidR="006A3209" w:rsidRPr="006A3209" w14:paraId="00A5FCC9" w14:textId="77777777" w:rsidTr="00292F3A">
        <w:trPr>
          <w:trHeight w:val="132"/>
        </w:trPr>
        <w:tc>
          <w:tcPr>
            <w:tcW w:w="825" w:type="pct"/>
          </w:tcPr>
          <w:p w14:paraId="70A94227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>16.00-16.10</w:t>
            </w:r>
          </w:p>
        </w:tc>
        <w:tc>
          <w:tcPr>
            <w:tcW w:w="1650" w:type="pct"/>
            <w:gridSpan w:val="2"/>
          </w:tcPr>
          <w:p w14:paraId="285BC58F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>Рисование \ Лепка</w:t>
            </w:r>
          </w:p>
        </w:tc>
        <w:tc>
          <w:tcPr>
            <w:tcW w:w="687" w:type="pct"/>
          </w:tcPr>
          <w:p w14:paraId="63B6CE4C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>16.00-16.10</w:t>
            </w:r>
          </w:p>
        </w:tc>
        <w:tc>
          <w:tcPr>
            <w:tcW w:w="1838" w:type="pct"/>
          </w:tcPr>
          <w:p w14:paraId="77152128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 xml:space="preserve">Рисование \ </w:t>
            </w:r>
            <w:r w:rsidRPr="006F2F70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</w:tr>
      <w:tr w:rsidR="006A3209" w:rsidRPr="006A3209" w14:paraId="04404547" w14:textId="77777777" w:rsidTr="00292F3A">
        <w:trPr>
          <w:trHeight w:val="306"/>
        </w:trPr>
        <w:tc>
          <w:tcPr>
            <w:tcW w:w="825" w:type="pct"/>
          </w:tcPr>
          <w:p w14:paraId="7ADF6B3B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>16.20-16.30</w:t>
            </w:r>
          </w:p>
        </w:tc>
        <w:tc>
          <w:tcPr>
            <w:tcW w:w="1650" w:type="pct"/>
            <w:gridSpan w:val="2"/>
          </w:tcPr>
          <w:p w14:paraId="6821A9D2" w14:textId="77777777" w:rsidR="006A3209" w:rsidRPr="006A3209" w:rsidRDefault="006A3209" w:rsidP="006F2F70">
            <w:pPr>
              <w:tabs>
                <w:tab w:val="left" w:pos="4840"/>
              </w:tabs>
              <w:jc w:val="center"/>
            </w:pPr>
            <w:r w:rsidRPr="006A3209">
              <w:t xml:space="preserve">Музыкальное воспитание </w:t>
            </w:r>
          </w:p>
        </w:tc>
        <w:tc>
          <w:tcPr>
            <w:tcW w:w="687" w:type="pct"/>
          </w:tcPr>
          <w:p w14:paraId="6E7CDE8A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>16.20-16.30</w:t>
            </w:r>
          </w:p>
        </w:tc>
        <w:tc>
          <w:tcPr>
            <w:tcW w:w="1838" w:type="pct"/>
          </w:tcPr>
          <w:p w14:paraId="47723AA2" w14:textId="77777777" w:rsidR="006A3209" w:rsidRPr="006A3209" w:rsidRDefault="006A3209" w:rsidP="006F2F70">
            <w:pPr>
              <w:tabs>
                <w:tab w:val="left" w:pos="4840"/>
              </w:tabs>
              <w:jc w:val="center"/>
            </w:pPr>
            <w:r w:rsidRPr="006A3209">
              <w:t>Музыкальное воспитание</w:t>
            </w:r>
          </w:p>
        </w:tc>
      </w:tr>
      <w:tr w:rsidR="006A3209" w:rsidRPr="006A3209" w14:paraId="7A63AFA9" w14:textId="77777777" w:rsidTr="00292F3A">
        <w:trPr>
          <w:trHeight w:val="50"/>
        </w:trPr>
        <w:tc>
          <w:tcPr>
            <w:tcW w:w="825" w:type="pct"/>
          </w:tcPr>
          <w:p w14:paraId="30AE61E7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>16.40-16.50</w:t>
            </w:r>
          </w:p>
        </w:tc>
        <w:tc>
          <w:tcPr>
            <w:tcW w:w="1650" w:type="pct"/>
            <w:gridSpan w:val="2"/>
          </w:tcPr>
          <w:p w14:paraId="2CEE9BBC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 xml:space="preserve">Игры   с дидактическим материалом  </w:t>
            </w:r>
          </w:p>
        </w:tc>
        <w:tc>
          <w:tcPr>
            <w:tcW w:w="687" w:type="pct"/>
          </w:tcPr>
          <w:p w14:paraId="58D93358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>16.40-16.50</w:t>
            </w:r>
          </w:p>
        </w:tc>
        <w:tc>
          <w:tcPr>
            <w:tcW w:w="1838" w:type="pct"/>
          </w:tcPr>
          <w:p w14:paraId="1F938BB7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 xml:space="preserve">Консультации по запросу </w:t>
            </w:r>
          </w:p>
        </w:tc>
      </w:tr>
      <w:tr w:rsidR="006A3209" w:rsidRPr="006A3209" w14:paraId="6DBA7B78" w14:textId="77777777" w:rsidTr="00292F3A">
        <w:trPr>
          <w:trHeight w:val="50"/>
        </w:trPr>
        <w:tc>
          <w:tcPr>
            <w:tcW w:w="2475" w:type="pct"/>
            <w:gridSpan w:val="3"/>
          </w:tcPr>
          <w:p w14:paraId="5D56F1D6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 xml:space="preserve"> Среда </w:t>
            </w:r>
          </w:p>
        </w:tc>
        <w:tc>
          <w:tcPr>
            <w:tcW w:w="2525" w:type="pct"/>
            <w:gridSpan w:val="2"/>
          </w:tcPr>
          <w:p w14:paraId="6B8879ED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 xml:space="preserve"> Четверг </w:t>
            </w:r>
          </w:p>
        </w:tc>
      </w:tr>
      <w:tr w:rsidR="006A3209" w:rsidRPr="006A3209" w14:paraId="1A4AB1C8" w14:textId="77777777" w:rsidTr="00292F3A">
        <w:trPr>
          <w:trHeight w:val="544"/>
        </w:trPr>
        <w:tc>
          <w:tcPr>
            <w:tcW w:w="894" w:type="pct"/>
            <w:gridSpan w:val="2"/>
          </w:tcPr>
          <w:p w14:paraId="261FACE5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 xml:space="preserve">1 1.30-11.40 </w:t>
            </w:r>
          </w:p>
        </w:tc>
        <w:tc>
          <w:tcPr>
            <w:tcW w:w="1581" w:type="pct"/>
          </w:tcPr>
          <w:p w14:paraId="2838A23D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>Расширение ориентировки в окружающем мире и развитие  речи</w:t>
            </w:r>
          </w:p>
        </w:tc>
        <w:tc>
          <w:tcPr>
            <w:tcW w:w="687" w:type="pct"/>
          </w:tcPr>
          <w:p w14:paraId="1FB4B7DB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 xml:space="preserve">1 1.30-11.40 </w:t>
            </w:r>
          </w:p>
        </w:tc>
        <w:tc>
          <w:tcPr>
            <w:tcW w:w="1838" w:type="pct"/>
          </w:tcPr>
          <w:p w14:paraId="72FE2126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>П</w:t>
            </w:r>
            <w:r w:rsidRPr="006A3209">
              <w:rPr>
                <w:rStyle w:val="FontStyle2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ознавательно - исследовательская и продуктивно-конструктивная деятельность.</w:t>
            </w:r>
          </w:p>
        </w:tc>
      </w:tr>
      <w:tr w:rsidR="006A3209" w:rsidRPr="006A3209" w14:paraId="79291D65" w14:textId="77777777" w:rsidTr="00292F3A">
        <w:trPr>
          <w:trHeight w:val="316"/>
        </w:trPr>
        <w:tc>
          <w:tcPr>
            <w:tcW w:w="894" w:type="pct"/>
            <w:gridSpan w:val="2"/>
          </w:tcPr>
          <w:p w14:paraId="3E930C9D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>11.50-12.00</w:t>
            </w:r>
          </w:p>
        </w:tc>
        <w:tc>
          <w:tcPr>
            <w:tcW w:w="1581" w:type="pct"/>
          </w:tcPr>
          <w:p w14:paraId="2A57BD66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 xml:space="preserve"> Игры  со строительным материалом</w:t>
            </w:r>
          </w:p>
        </w:tc>
        <w:tc>
          <w:tcPr>
            <w:tcW w:w="687" w:type="pct"/>
          </w:tcPr>
          <w:p w14:paraId="0309CE25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>11.50-12.00</w:t>
            </w:r>
          </w:p>
        </w:tc>
        <w:tc>
          <w:tcPr>
            <w:tcW w:w="1838" w:type="pct"/>
          </w:tcPr>
          <w:p w14:paraId="2A361DFC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>Аппликация</w:t>
            </w:r>
          </w:p>
        </w:tc>
      </w:tr>
      <w:tr w:rsidR="006A3209" w:rsidRPr="006A3209" w14:paraId="012E6C5F" w14:textId="77777777" w:rsidTr="00292F3A">
        <w:trPr>
          <w:trHeight w:val="545"/>
        </w:trPr>
        <w:tc>
          <w:tcPr>
            <w:tcW w:w="894" w:type="pct"/>
            <w:gridSpan w:val="2"/>
          </w:tcPr>
          <w:p w14:paraId="39599C29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>12.10-12.20</w:t>
            </w:r>
          </w:p>
        </w:tc>
        <w:tc>
          <w:tcPr>
            <w:tcW w:w="1581" w:type="pct"/>
          </w:tcPr>
          <w:p w14:paraId="3DC89D19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>Развитие движений (ритмика)</w:t>
            </w:r>
          </w:p>
        </w:tc>
        <w:tc>
          <w:tcPr>
            <w:tcW w:w="687" w:type="pct"/>
          </w:tcPr>
          <w:p w14:paraId="543F9781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>12.10-12.20</w:t>
            </w:r>
          </w:p>
        </w:tc>
        <w:tc>
          <w:tcPr>
            <w:tcW w:w="1838" w:type="pct"/>
          </w:tcPr>
          <w:p w14:paraId="26A41E62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>Физическое развитие</w:t>
            </w:r>
          </w:p>
        </w:tc>
      </w:tr>
      <w:tr w:rsidR="006A3209" w:rsidRPr="006A3209" w14:paraId="420FE408" w14:textId="77777777" w:rsidTr="00292F3A">
        <w:trPr>
          <w:trHeight w:val="240"/>
        </w:trPr>
        <w:tc>
          <w:tcPr>
            <w:tcW w:w="894" w:type="pct"/>
            <w:gridSpan w:val="2"/>
          </w:tcPr>
          <w:p w14:paraId="6D003906" w14:textId="77777777" w:rsidR="006A3209" w:rsidRPr="006A3209" w:rsidRDefault="006A3209" w:rsidP="00A029F2">
            <w:pPr>
              <w:tabs>
                <w:tab w:val="left" w:pos="4840"/>
              </w:tabs>
              <w:jc w:val="center"/>
            </w:pPr>
            <w:r w:rsidRPr="006A3209">
              <w:t>12.30-13.00</w:t>
            </w:r>
          </w:p>
        </w:tc>
        <w:tc>
          <w:tcPr>
            <w:tcW w:w="4106" w:type="pct"/>
            <w:gridSpan w:val="3"/>
          </w:tcPr>
          <w:p w14:paraId="3C988415" w14:textId="77777777" w:rsidR="006A3209" w:rsidRPr="006A3209" w:rsidRDefault="006A3209" w:rsidP="00292F3A">
            <w:pPr>
              <w:tabs>
                <w:tab w:val="left" w:pos="4840"/>
              </w:tabs>
              <w:jc w:val="center"/>
            </w:pPr>
            <w:r w:rsidRPr="006A3209">
              <w:t>Консультирование родителей</w:t>
            </w:r>
          </w:p>
        </w:tc>
      </w:tr>
    </w:tbl>
    <w:p w14:paraId="76ABEEE7" w14:textId="77777777" w:rsidR="00292F3A" w:rsidRDefault="00292F3A" w:rsidP="00264F67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83C6C">
        <w:rPr>
          <w:sz w:val="28"/>
          <w:szCs w:val="28"/>
        </w:rPr>
        <w:t>Особое время в режиме дня отводится на организацию двигательного режима, который ежегодно принимается педагогическим советом и является приложением программы</w:t>
      </w:r>
    </w:p>
    <w:p w14:paraId="3CF9189E" w14:textId="77777777" w:rsidR="00292F3A" w:rsidRDefault="00292F3A" w:rsidP="00292F3A">
      <w:pPr>
        <w:overflowPunct/>
        <w:ind w:firstLine="709"/>
        <w:jc w:val="right"/>
        <w:textAlignment w:val="auto"/>
        <w:rPr>
          <w:i/>
          <w:color w:val="000000" w:themeColor="text1"/>
        </w:rPr>
      </w:pPr>
      <w:r w:rsidRPr="006F2F70">
        <w:rPr>
          <w:i/>
          <w:color w:val="000000" w:themeColor="text1"/>
        </w:rPr>
        <w:t xml:space="preserve">Приложение № 4 </w:t>
      </w:r>
    </w:p>
    <w:p w14:paraId="3B323340" w14:textId="77777777" w:rsidR="00292F3A" w:rsidRPr="006F2F70" w:rsidRDefault="00292F3A" w:rsidP="00292F3A">
      <w:pPr>
        <w:overflowPunct/>
        <w:ind w:firstLine="709"/>
        <w:jc w:val="right"/>
        <w:textAlignment w:val="auto"/>
        <w:rPr>
          <w:i/>
          <w:color w:val="000000" w:themeColor="text1"/>
        </w:rPr>
      </w:pPr>
      <w:r w:rsidRPr="006F2F70">
        <w:rPr>
          <w:i/>
          <w:color w:val="000000" w:themeColor="text1"/>
        </w:rPr>
        <w:t>«Модель организации двигательного режима детей»</w:t>
      </w:r>
    </w:p>
    <w:p w14:paraId="0FE4ED87" w14:textId="77777777" w:rsidR="00264F67" w:rsidRDefault="00264F67" w:rsidP="00292F3A">
      <w:pPr>
        <w:overflowPunct/>
        <w:textAlignment w:val="auto"/>
        <w:rPr>
          <w:b/>
          <w:color w:val="FF0000"/>
          <w:sz w:val="24"/>
          <w:szCs w:val="24"/>
        </w:rPr>
      </w:pPr>
    </w:p>
    <w:p w14:paraId="5C790E43" w14:textId="77777777" w:rsidR="005B7A9D" w:rsidRDefault="00040CDE" w:rsidP="005C7109">
      <w:pPr>
        <w:pStyle w:val="51"/>
        <w:shd w:val="clear" w:color="auto" w:fill="auto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B7A9D" w:rsidRPr="005B7A9D">
        <w:rPr>
          <w:b/>
          <w:sz w:val="28"/>
          <w:szCs w:val="28"/>
        </w:rPr>
        <w:t>собенности традиционных событий, праздников, мероприятий</w:t>
      </w:r>
      <w:r w:rsidR="003B0785">
        <w:rPr>
          <w:b/>
          <w:sz w:val="28"/>
          <w:szCs w:val="28"/>
        </w:rPr>
        <w:t xml:space="preserve"> ДОУ</w:t>
      </w:r>
    </w:p>
    <w:p w14:paraId="2B24FF5A" w14:textId="77777777" w:rsidR="00061EC2" w:rsidRDefault="00061EC2" w:rsidP="007807E1">
      <w:pPr>
        <w:pStyle w:val="51"/>
        <w:shd w:val="clear" w:color="auto" w:fill="auto"/>
        <w:spacing w:after="0" w:line="240" w:lineRule="auto"/>
        <w:rPr>
          <w:b/>
          <w:sz w:val="28"/>
          <w:szCs w:val="28"/>
        </w:rPr>
      </w:pPr>
    </w:p>
    <w:tbl>
      <w:tblPr>
        <w:tblW w:w="5000" w:type="pct"/>
        <w:tblBorders>
          <w:top w:val="dotted" w:sz="4" w:space="0" w:color="C00000"/>
          <w:left w:val="dotted" w:sz="4" w:space="0" w:color="C00000"/>
          <w:bottom w:val="dotted" w:sz="4" w:space="0" w:color="C00000"/>
          <w:right w:val="dotted" w:sz="4" w:space="0" w:color="C00000"/>
          <w:insideH w:val="dotted" w:sz="4" w:space="0" w:color="C00000"/>
          <w:insideV w:val="dotted" w:sz="4" w:space="0" w:color="C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97"/>
        <w:gridCol w:w="10720"/>
        <w:gridCol w:w="2969"/>
      </w:tblGrid>
      <w:tr w:rsidR="00BA39E6" w:rsidRPr="002F66AA" w14:paraId="30471CB7" w14:textId="77777777" w:rsidTr="00BA39E6">
        <w:trPr>
          <w:trHeight w:val="555"/>
        </w:trPr>
        <w:tc>
          <w:tcPr>
            <w:tcW w:w="37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4DF76" w14:textId="77777777" w:rsidR="00BA39E6" w:rsidRPr="002F66AA" w:rsidRDefault="00BA39E6" w:rsidP="00BA39E6">
            <w:pPr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№ п./п.</w:t>
            </w:r>
          </w:p>
        </w:tc>
        <w:tc>
          <w:tcPr>
            <w:tcW w:w="362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D7B72" w14:textId="77777777" w:rsidR="00BA39E6" w:rsidRPr="002F66AA" w:rsidRDefault="00BA39E6" w:rsidP="00BA39E6">
            <w:pPr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00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5AC7D" w14:textId="77777777" w:rsidR="00BA39E6" w:rsidRPr="002F66AA" w:rsidRDefault="00BA39E6" w:rsidP="00BA39E6">
            <w:pPr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Сроки</w:t>
            </w:r>
          </w:p>
        </w:tc>
      </w:tr>
      <w:tr w:rsidR="00BA39E6" w:rsidRPr="002F66AA" w14:paraId="606ADB67" w14:textId="77777777" w:rsidTr="00BA39E6">
        <w:trPr>
          <w:trHeight w:val="270"/>
        </w:trPr>
        <w:tc>
          <w:tcPr>
            <w:tcW w:w="37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56223" w14:textId="77777777" w:rsidR="00BA39E6" w:rsidRPr="002F66AA" w:rsidRDefault="00BA39E6" w:rsidP="00BA39E6">
            <w:pPr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1</w:t>
            </w:r>
          </w:p>
        </w:tc>
        <w:tc>
          <w:tcPr>
            <w:tcW w:w="36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A165" w14:textId="77777777" w:rsidR="00BA39E6" w:rsidRPr="002F66AA" w:rsidRDefault="00BA39E6" w:rsidP="00BA39E6">
            <w:pPr>
              <w:jc w:val="both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Собеседование с родителями при поступлении в детский сад</w:t>
            </w:r>
          </w:p>
        </w:tc>
        <w:tc>
          <w:tcPr>
            <w:tcW w:w="10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680DF" w14:textId="77777777" w:rsidR="00BA39E6" w:rsidRPr="002F66AA" w:rsidRDefault="00BA39E6" w:rsidP="00BA39E6">
            <w:pPr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Май- август</w:t>
            </w:r>
          </w:p>
        </w:tc>
      </w:tr>
      <w:tr w:rsidR="00BA39E6" w:rsidRPr="002F66AA" w14:paraId="1015B47D" w14:textId="77777777" w:rsidTr="00BA39E6">
        <w:trPr>
          <w:trHeight w:val="285"/>
        </w:trPr>
        <w:tc>
          <w:tcPr>
            <w:tcW w:w="37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FE9F0" w14:textId="77777777" w:rsidR="00BA39E6" w:rsidRPr="002F66AA" w:rsidRDefault="00BA39E6" w:rsidP="00BA39E6">
            <w:pPr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2</w:t>
            </w:r>
          </w:p>
        </w:tc>
        <w:tc>
          <w:tcPr>
            <w:tcW w:w="36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E8F21" w14:textId="77777777" w:rsidR="00BA39E6" w:rsidRPr="002F66AA" w:rsidRDefault="00BA39E6" w:rsidP="00BA39E6">
            <w:pPr>
              <w:jc w:val="both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Родительские собрания по возрастным группам</w:t>
            </w:r>
          </w:p>
        </w:tc>
        <w:tc>
          <w:tcPr>
            <w:tcW w:w="10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B10A" w14:textId="77777777" w:rsidR="00BA39E6" w:rsidRPr="002F66AA" w:rsidRDefault="00BA39E6" w:rsidP="00BA39E6">
            <w:pPr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Сентябрь, февраль, май</w:t>
            </w:r>
          </w:p>
        </w:tc>
      </w:tr>
      <w:tr w:rsidR="00BA39E6" w:rsidRPr="002F66AA" w14:paraId="39B1D8E4" w14:textId="77777777" w:rsidTr="00BA39E6">
        <w:trPr>
          <w:trHeight w:val="270"/>
        </w:trPr>
        <w:tc>
          <w:tcPr>
            <w:tcW w:w="37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9C999" w14:textId="77777777" w:rsidR="00BA39E6" w:rsidRPr="002F66AA" w:rsidRDefault="00BA39E6" w:rsidP="00BA39E6">
            <w:pPr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3</w:t>
            </w:r>
          </w:p>
        </w:tc>
        <w:tc>
          <w:tcPr>
            <w:tcW w:w="36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7B02D" w14:textId="77777777" w:rsidR="00BA39E6" w:rsidRPr="002F66AA" w:rsidRDefault="00BA39E6" w:rsidP="00BA39E6">
            <w:pPr>
              <w:jc w:val="both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Открытые мероприятия</w:t>
            </w:r>
          </w:p>
        </w:tc>
        <w:tc>
          <w:tcPr>
            <w:tcW w:w="10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6DAA" w14:textId="77777777" w:rsidR="00BA39E6" w:rsidRPr="002F66AA" w:rsidRDefault="00BA39E6" w:rsidP="00BA39E6">
            <w:pPr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Осень, зима, весна, лето</w:t>
            </w:r>
          </w:p>
        </w:tc>
      </w:tr>
      <w:tr w:rsidR="00BA39E6" w:rsidRPr="002F66AA" w14:paraId="3930844E" w14:textId="77777777" w:rsidTr="00BA39E6">
        <w:trPr>
          <w:trHeight w:val="270"/>
        </w:trPr>
        <w:tc>
          <w:tcPr>
            <w:tcW w:w="37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A7D43" w14:textId="77777777" w:rsidR="00BA39E6" w:rsidRPr="002F66AA" w:rsidRDefault="00BA39E6" w:rsidP="00BA39E6">
            <w:pPr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4</w:t>
            </w:r>
          </w:p>
        </w:tc>
        <w:tc>
          <w:tcPr>
            <w:tcW w:w="36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7CC2" w14:textId="77777777" w:rsidR="00BA39E6" w:rsidRPr="002F66AA" w:rsidRDefault="00BA39E6" w:rsidP="00BA39E6">
            <w:pPr>
              <w:jc w:val="both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10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FD69" w14:textId="77777777" w:rsidR="00BA39E6" w:rsidRPr="002F66AA" w:rsidRDefault="00BA39E6" w:rsidP="00BA39E6">
            <w:pPr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В течение учебного года</w:t>
            </w:r>
          </w:p>
        </w:tc>
      </w:tr>
      <w:tr w:rsidR="00BA39E6" w:rsidRPr="002F66AA" w14:paraId="281F19A2" w14:textId="77777777" w:rsidTr="00BA39E6">
        <w:trPr>
          <w:trHeight w:val="285"/>
        </w:trPr>
        <w:tc>
          <w:tcPr>
            <w:tcW w:w="37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720A" w14:textId="77777777" w:rsidR="00BA39E6" w:rsidRPr="002F66AA" w:rsidRDefault="00BA39E6" w:rsidP="00BA39E6">
            <w:pPr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5</w:t>
            </w:r>
          </w:p>
        </w:tc>
        <w:tc>
          <w:tcPr>
            <w:tcW w:w="36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3AAF8" w14:textId="77777777" w:rsidR="00BA39E6" w:rsidRPr="002F66AA" w:rsidRDefault="00BA39E6" w:rsidP="00BA39E6">
            <w:pPr>
              <w:jc w:val="both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День открытых дверей для родителей</w:t>
            </w:r>
          </w:p>
        </w:tc>
        <w:tc>
          <w:tcPr>
            <w:tcW w:w="10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2D4EB" w14:textId="77777777" w:rsidR="00BA39E6" w:rsidRPr="002F66AA" w:rsidRDefault="00BA39E6" w:rsidP="00BA39E6">
            <w:pPr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Август, апрель</w:t>
            </w:r>
          </w:p>
        </w:tc>
      </w:tr>
      <w:tr w:rsidR="00BA39E6" w:rsidRPr="002F66AA" w14:paraId="301C773C" w14:textId="77777777" w:rsidTr="00BA39E6">
        <w:trPr>
          <w:trHeight w:val="2220"/>
        </w:trPr>
        <w:tc>
          <w:tcPr>
            <w:tcW w:w="37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22A9" w14:textId="77777777" w:rsidR="00BA39E6" w:rsidRPr="002F66AA" w:rsidRDefault="00BA39E6" w:rsidP="00BA39E6">
            <w:pPr>
              <w:jc w:val="center"/>
              <w:rPr>
                <w:sz w:val="24"/>
                <w:szCs w:val="24"/>
              </w:rPr>
            </w:pPr>
          </w:p>
          <w:p w14:paraId="146979D3" w14:textId="77777777" w:rsidR="00BA39E6" w:rsidRPr="002F66AA" w:rsidRDefault="00BA39E6" w:rsidP="00BA39E6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6</w:t>
            </w:r>
          </w:p>
        </w:tc>
        <w:tc>
          <w:tcPr>
            <w:tcW w:w="36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519F" w14:textId="77777777" w:rsidR="00BA39E6" w:rsidRPr="002F66AA" w:rsidRDefault="00BA39E6" w:rsidP="00BA39E6">
            <w:pPr>
              <w:jc w:val="both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Тематические выставки совместной  продуктивной  деятельности   воспитанников и  взрослых (родители, педагоги):</w:t>
            </w:r>
          </w:p>
          <w:p w14:paraId="3C0EFC8E" w14:textId="77777777" w:rsidR="00BA39E6" w:rsidRPr="002F66AA" w:rsidRDefault="00BA39E6" w:rsidP="00BA39E6">
            <w:pPr>
              <w:jc w:val="both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 xml:space="preserve">«Вот оно,  какое наше лето»,  </w:t>
            </w:r>
          </w:p>
          <w:p w14:paraId="25FBAB7B" w14:textId="77777777" w:rsidR="00BA39E6" w:rsidRPr="002F66AA" w:rsidRDefault="00BA39E6" w:rsidP="00BA39E6">
            <w:pPr>
              <w:jc w:val="both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«Чудеса природа»;</w:t>
            </w:r>
          </w:p>
          <w:p w14:paraId="42EE43A2" w14:textId="77777777" w:rsidR="00BA39E6" w:rsidRPr="002F66AA" w:rsidRDefault="00BA39E6" w:rsidP="00BA39E6">
            <w:pPr>
              <w:jc w:val="both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«Я - человек»;</w:t>
            </w:r>
          </w:p>
          <w:p w14:paraId="49A56F4C" w14:textId="77777777" w:rsidR="00BA39E6" w:rsidRPr="002F66AA" w:rsidRDefault="00BA39E6" w:rsidP="00BA39E6">
            <w:pPr>
              <w:jc w:val="both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 xml:space="preserve"> «В гостях у сказки»;</w:t>
            </w:r>
          </w:p>
          <w:p w14:paraId="6AABA174" w14:textId="77777777" w:rsidR="00BA39E6" w:rsidRPr="002F66AA" w:rsidRDefault="00BA39E6" w:rsidP="00BA39E6">
            <w:pPr>
              <w:jc w:val="both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 xml:space="preserve"> «Зимушка Хрустальная»;</w:t>
            </w:r>
          </w:p>
          <w:p w14:paraId="555DE017" w14:textId="77777777" w:rsidR="00BA39E6" w:rsidRPr="002F66AA" w:rsidRDefault="00BA39E6" w:rsidP="00BA39E6">
            <w:pPr>
              <w:jc w:val="both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«Весна - красна»;</w:t>
            </w:r>
          </w:p>
        </w:tc>
        <w:tc>
          <w:tcPr>
            <w:tcW w:w="10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C35A" w14:textId="77777777" w:rsidR="00BA39E6" w:rsidRPr="002F66AA" w:rsidRDefault="00BA39E6" w:rsidP="00BA39E6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  <w:p w14:paraId="53D503E0" w14:textId="77777777" w:rsidR="00BA39E6" w:rsidRPr="002F66AA" w:rsidRDefault="00BA39E6" w:rsidP="00BA39E6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  <w:p w14:paraId="2E027A59" w14:textId="77777777" w:rsidR="00BA39E6" w:rsidRPr="002F66AA" w:rsidRDefault="00BA39E6" w:rsidP="00BA39E6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В течение года</w:t>
            </w:r>
          </w:p>
        </w:tc>
      </w:tr>
      <w:tr w:rsidR="00BA39E6" w:rsidRPr="002F66AA" w14:paraId="13BF74C0" w14:textId="77777777" w:rsidTr="00BA39E6">
        <w:trPr>
          <w:trHeight w:val="169"/>
        </w:trPr>
        <w:tc>
          <w:tcPr>
            <w:tcW w:w="37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F68A" w14:textId="77777777" w:rsidR="00BA39E6" w:rsidRPr="002F66AA" w:rsidRDefault="00BA39E6" w:rsidP="00BA39E6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7</w:t>
            </w:r>
          </w:p>
        </w:tc>
        <w:tc>
          <w:tcPr>
            <w:tcW w:w="36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CD962" w14:textId="77777777" w:rsidR="00BA39E6" w:rsidRPr="002F66AA" w:rsidRDefault="00BA39E6" w:rsidP="00BA39E6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Фотовыставки: «Как я лето провел», «Моя мама лучше всех», «Интересы ваших детей», «Моя семья»,</w:t>
            </w:r>
          </w:p>
        </w:tc>
        <w:tc>
          <w:tcPr>
            <w:tcW w:w="10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68DC" w14:textId="77777777" w:rsidR="00BA39E6" w:rsidRPr="002F66AA" w:rsidRDefault="00BA39E6" w:rsidP="00BA39E6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В течение   года</w:t>
            </w:r>
          </w:p>
        </w:tc>
      </w:tr>
      <w:tr w:rsidR="00BA39E6" w:rsidRPr="002F66AA" w14:paraId="6E1EB39C" w14:textId="77777777" w:rsidTr="00BA39E6">
        <w:trPr>
          <w:trHeight w:val="164"/>
        </w:trPr>
        <w:tc>
          <w:tcPr>
            <w:tcW w:w="37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E9F66" w14:textId="77777777" w:rsidR="00BA39E6" w:rsidRPr="002F66AA" w:rsidRDefault="00BA39E6" w:rsidP="00BA39E6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8</w:t>
            </w:r>
          </w:p>
        </w:tc>
        <w:tc>
          <w:tcPr>
            <w:tcW w:w="36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5E7FF" w14:textId="77777777" w:rsidR="00BA39E6" w:rsidRPr="002F66AA" w:rsidRDefault="00BA39E6" w:rsidP="00BA39E6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Выпуск стенгазеты для родителей  «Кто в теремочке живет»</w:t>
            </w:r>
          </w:p>
        </w:tc>
        <w:tc>
          <w:tcPr>
            <w:tcW w:w="10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1D03D" w14:textId="77777777" w:rsidR="00BA39E6" w:rsidRPr="002F66AA" w:rsidRDefault="00BA39E6" w:rsidP="00BA39E6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 xml:space="preserve">1 раз в квартал  </w:t>
            </w:r>
          </w:p>
        </w:tc>
      </w:tr>
      <w:tr w:rsidR="00BA39E6" w:rsidRPr="002F66AA" w14:paraId="03614A08" w14:textId="77777777" w:rsidTr="00BA39E6">
        <w:trPr>
          <w:trHeight w:val="135"/>
        </w:trPr>
        <w:tc>
          <w:tcPr>
            <w:tcW w:w="37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66D4" w14:textId="77777777" w:rsidR="00BA39E6" w:rsidRPr="002F66AA" w:rsidRDefault="00BA39E6" w:rsidP="00BA39E6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9</w:t>
            </w:r>
          </w:p>
        </w:tc>
        <w:tc>
          <w:tcPr>
            <w:tcW w:w="36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E8FF0" w14:textId="77777777" w:rsidR="00BA39E6" w:rsidRPr="002F66AA" w:rsidRDefault="00BA39E6" w:rsidP="00BA39E6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Выставка рисунков совместно с родителями:     «Все работы хороши», «Мой папа служил в армии»</w:t>
            </w:r>
          </w:p>
        </w:tc>
        <w:tc>
          <w:tcPr>
            <w:tcW w:w="10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49126" w14:textId="77777777" w:rsidR="00BA39E6" w:rsidRPr="002F66AA" w:rsidRDefault="00BA39E6" w:rsidP="00BA39E6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Февраль, март</w:t>
            </w:r>
          </w:p>
        </w:tc>
      </w:tr>
      <w:tr w:rsidR="00BA39E6" w:rsidRPr="002F66AA" w14:paraId="61611E03" w14:textId="77777777" w:rsidTr="00BA39E6">
        <w:trPr>
          <w:trHeight w:val="555"/>
        </w:trPr>
        <w:tc>
          <w:tcPr>
            <w:tcW w:w="37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1C59C" w14:textId="77777777" w:rsidR="00BA39E6" w:rsidRPr="002F66AA" w:rsidRDefault="00BA39E6" w:rsidP="00BA39E6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10</w:t>
            </w:r>
          </w:p>
        </w:tc>
        <w:tc>
          <w:tcPr>
            <w:tcW w:w="36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6CE0F" w14:textId="77777777" w:rsidR="00BA39E6" w:rsidRPr="002F66AA" w:rsidRDefault="00BA39E6" w:rsidP="00BA39E6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Совместные праздники «Новогодний бал», «День 8 марта», «День защитника Отечества»</w:t>
            </w:r>
          </w:p>
        </w:tc>
        <w:tc>
          <w:tcPr>
            <w:tcW w:w="10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BEDDD" w14:textId="77777777" w:rsidR="00BA39E6" w:rsidRPr="002F66AA" w:rsidRDefault="00BA39E6" w:rsidP="00BA39E6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В течение учебного года</w:t>
            </w:r>
          </w:p>
        </w:tc>
      </w:tr>
      <w:tr w:rsidR="00BA39E6" w:rsidRPr="002F66AA" w14:paraId="5687DD4A" w14:textId="77777777" w:rsidTr="00BA39E6">
        <w:trPr>
          <w:trHeight w:val="241"/>
        </w:trPr>
        <w:tc>
          <w:tcPr>
            <w:tcW w:w="37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340D" w14:textId="77777777" w:rsidR="00BA39E6" w:rsidRPr="002F66AA" w:rsidRDefault="00BA39E6" w:rsidP="00BA39E6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11</w:t>
            </w:r>
          </w:p>
        </w:tc>
        <w:tc>
          <w:tcPr>
            <w:tcW w:w="36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EC431" w14:textId="77777777" w:rsidR="00BA39E6" w:rsidRPr="002F66AA" w:rsidRDefault="00BA39E6" w:rsidP="00BA39E6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Круглый стол совместно с учителями школы о готовности ребенка к школе</w:t>
            </w:r>
          </w:p>
        </w:tc>
        <w:tc>
          <w:tcPr>
            <w:tcW w:w="10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97419" w14:textId="77777777" w:rsidR="00BA39E6" w:rsidRPr="002F66AA" w:rsidRDefault="00BA39E6" w:rsidP="00BA39E6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март</w:t>
            </w:r>
          </w:p>
        </w:tc>
      </w:tr>
      <w:tr w:rsidR="00BA39E6" w:rsidRPr="002F66AA" w14:paraId="4513EEC7" w14:textId="77777777" w:rsidTr="00BA39E6">
        <w:trPr>
          <w:trHeight w:val="218"/>
        </w:trPr>
        <w:tc>
          <w:tcPr>
            <w:tcW w:w="37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1438A" w14:textId="77777777" w:rsidR="00BA39E6" w:rsidRPr="002F66AA" w:rsidRDefault="00BA39E6" w:rsidP="00BA39E6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12</w:t>
            </w:r>
          </w:p>
        </w:tc>
        <w:tc>
          <w:tcPr>
            <w:tcW w:w="36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CEF0" w14:textId="77777777" w:rsidR="00BA39E6" w:rsidRPr="002F66AA" w:rsidRDefault="00BA39E6" w:rsidP="00BA39E6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Познавательные развлечения совместно с родителями «Звоните 01», «Внимание!»</w:t>
            </w:r>
          </w:p>
        </w:tc>
        <w:tc>
          <w:tcPr>
            <w:tcW w:w="10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7A3CD" w14:textId="77777777" w:rsidR="00BA39E6" w:rsidRPr="002F66AA" w:rsidRDefault="00BA39E6" w:rsidP="00BA39E6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Январь, март</w:t>
            </w:r>
          </w:p>
        </w:tc>
      </w:tr>
      <w:tr w:rsidR="00BA39E6" w:rsidRPr="002F66AA" w14:paraId="3F9F7D82" w14:textId="77777777" w:rsidTr="00BA39E6">
        <w:trPr>
          <w:trHeight w:val="270"/>
        </w:trPr>
        <w:tc>
          <w:tcPr>
            <w:tcW w:w="37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C1313" w14:textId="77777777" w:rsidR="00BA39E6" w:rsidRPr="002F66AA" w:rsidRDefault="00BA39E6" w:rsidP="00BA39E6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13</w:t>
            </w:r>
          </w:p>
        </w:tc>
        <w:tc>
          <w:tcPr>
            <w:tcW w:w="36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47E04" w14:textId="77777777" w:rsidR="00BA39E6" w:rsidRPr="002F66AA" w:rsidRDefault="00BA39E6" w:rsidP="00BA39E6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 xml:space="preserve">Субботники на территории детского сада совместно с родителями </w:t>
            </w:r>
          </w:p>
        </w:tc>
        <w:tc>
          <w:tcPr>
            <w:tcW w:w="10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34F8C" w14:textId="77777777" w:rsidR="00BA39E6" w:rsidRPr="002F66AA" w:rsidRDefault="00BA39E6" w:rsidP="00BA39E6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Апрель</w:t>
            </w:r>
          </w:p>
        </w:tc>
      </w:tr>
      <w:tr w:rsidR="00BA39E6" w:rsidRPr="002F66AA" w14:paraId="5398B2A6" w14:textId="77777777" w:rsidTr="00BA39E6">
        <w:trPr>
          <w:trHeight w:val="270"/>
        </w:trPr>
        <w:tc>
          <w:tcPr>
            <w:tcW w:w="37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C149" w14:textId="77777777" w:rsidR="00BA39E6" w:rsidRPr="002F66AA" w:rsidRDefault="00BA39E6" w:rsidP="00BA39E6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14</w:t>
            </w:r>
          </w:p>
        </w:tc>
        <w:tc>
          <w:tcPr>
            <w:tcW w:w="36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9FE4A" w14:textId="77777777" w:rsidR="00BA39E6" w:rsidRPr="002F66AA" w:rsidRDefault="00003925" w:rsidP="0000392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 xml:space="preserve"> М</w:t>
            </w:r>
            <w:r w:rsidR="00BA39E6" w:rsidRPr="002F66AA">
              <w:rPr>
                <w:sz w:val="24"/>
                <w:szCs w:val="24"/>
              </w:rPr>
              <w:t>ероприятия</w:t>
            </w:r>
            <w:r w:rsidRPr="002F66AA">
              <w:rPr>
                <w:sz w:val="24"/>
                <w:szCs w:val="24"/>
              </w:rPr>
              <w:t xml:space="preserve">совместно с родителями </w:t>
            </w:r>
            <w:r w:rsidR="00BA39E6" w:rsidRPr="002F66AA">
              <w:rPr>
                <w:sz w:val="24"/>
                <w:szCs w:val="24"/>
              </w:rPr>
              <w:t>«Неделя здоровья»</w:t>
            </w:r>
          </w:p>
        </w:tc>
        <w:tc>
          <w:tcPr>
            <w:tcW w:w="10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D1E85" w14:textId="77777777" w:rsidR="00BA39E6" w:rsidRPr="002F66AA" w:rsidRDefault="00BA39E6" w:rsidP="00BA39E6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 xml:space="preserve">1 раз в квартал  </w:t>
            </w:r>
          </w:p>
        </w:tc>
      </w:tr>
      <w:tr w:rsidR="00BA39E6" w:rsidRPr="002F66AA" w14:paraId="74BF0F7E" w14:textId="77777777" w:rsidTr="00BA39E6">
        <w:trPr>
          <w:trHeight w:val="377"/>
        </w:trPr>
        <w:tc>
          <w:tcPr>
            <w:tcW w:w="37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7E72" w14:textId="77777777" w:rsidR="00BA39E6" w:rsidRPr="002F66AA" w:rsidRDefault="00BA39E6" w:rsidP="00BA39E6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15</w:t>
            </w:r>
          </w:p>
        </w:tc>
        <w:tc>
          <w:tcPr>
            <w:tcW w:w="36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A3B8" w14:textId="77777777" w:rsidR="00BA39E6" w:rsidRPr="002F66AA" w:rsidRDefault="00BA39E6" w:rsidP="00BA39E6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 xml:space="preserve">Итоговое родительское собрание </w:t>
            </w:r>
          </w:p>
        </w:tc>
        <w:tc>
          <w:tcPr>
            <w:tcW w:w="10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AE8B" w14:textId="77777777" w:rsidR="00BA39E6" w:rsidRPr="002F66AA" w:rsidRDefault="00BA39E6" w:rsidP="00BA39E6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Май</w:t>
            </w:r>
          </w:p>
        </w:tc>
      </w:tr>
      <w:tr w:rsidR="00BA39E6" w:rsidRPr="002F66AA" w14:paraId="5F42A18B" w14:textId="77777777" w:rsidTr="00BA39E6">
        <w:trPr>
          <w:trHeight w:val="308"/>
        </w:trPr>
        <w:tc>
          <w:tcPr>
            <w:tcW w:w="37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3E7F" w14:textId="77777777" w:rsidR="00BA39E6" w:rsidRPr="002F66AA" w:rsidRDefault="00BA39E6" w:rsidP="00BA39E6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16</w:t>
            </w:r>
          </w:p>
        </w:tc>
        <w:tc>
          <w:tcPr>
            <w:tcW w:w="36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735E" w14:textId="77777777" w:rsidR="00BA39E6" w:rsidRPr="002F66AA" w:rsidRDefault="00BA39E6" w:rsidP="00BA39E6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 xml:space="preserve">Оформление информационного стенда для родителей «Для вас, родители». </w:t>
            </w:r>
          </w:p>
        </w:tc>
        <w:tc>
          <w:tcPr>
            <w:tcW w:w="10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A9FD5" w14:textId="77777777" w:rsidR="00BA39E6" w:rsidRPr="002F66AA" w:rsidRDefault="00BA39E6" w:rsidP="00BA39E6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По мере необходимости</w:t>
            </w:r>
          </w:p>
        </w:tc>
      </w:tr>
      <w:tr w:rsidR="00BA39E6" w:rsidRPr="002F66AA" w14:paraId="4DD06723" w14:textId="77777777" w:rsidTr="00BA39E6">
        <w:trPr>
          <w:trHeight w:val="255"/>
        </w:trPr>
        <w:tc>
          <w:tcPr>
            <w:tcW w:w="37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324E" w14:textId="77777777" w:rsidR="00BA39E6" w:rsidRPr="002F66AA" w:rsidRDefault="00BA39E6" w:rsidP="00BA39E6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17</w:t>
            </w:r>
          </w:p>
        </w:tc>
        <w:tc>
          <w:tcPr>
            <w:tcW w:w="36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2A7E4" w14:textId="77777777" w:rsidR="00BA39E6" w:rsidRPr="002F66AA" w:rsidRDefault="00BA39E6" w:rsidP="00BA39E6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>Участие родителей в заседаниях  психолого-медико-педагогического консилиума</w:t>
            </w:r>
            <w:r w:rsidR="00003925" w:rsidRPr="002F66AA">
              <w:rPr>
                <w:sz w:val="24"/>
                <w:szCs w:val="24"/>
              </w:rPr>
              <w:t xml:space="preserve"> ДОУ</w:t>
            </w:r>
            <w:r w:rsidRPr="002F66AA">
              <w:rPr>
                <w:sz w:val="24"/>
                <w:szCs w:val="24"/>
              </w:rPr>
              <w:t>.</w:t>
            </w:r>
          </w:p>
        </w:tc>
        <w:tc>
          <w:tcPr>
            <w:tcW w:w="10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893A" w14:textId="77777777" w:rsidR="00BA39E6" w:rsidRPr="002F66AA" w:rsidRDefault="00BA39E6" w:rsidP="00BA39E6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F66AA">
              <w:rPr>
                <w:sz w:val="24"/>
                <w:szCs w:val="24"/>
              </w:rPr>
              <w:t xml:space="preserve"> Циклограмма </w:t>
            </w:r>
          </w:p>
        </w:tc>
      </w:tr>
    </w:tbl>
    <w:p/>
    <w:tbl>
      <w:tblPr>
        <w:tblpPr w:leftFromText="180" w:rightFromText="180" w:vertAnchor="page" w:horzAnchor="margin" w:tblpY="2671"/>
        <w:tblW w:w="5000" w:type="pct"/>
        <w:tblCellSpacing w:w="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5"/>
        <w:gridCol w:w="7593"/>
        <w:gridCol w:w="1253"/>
        <w:gridCol w:w="2515"/>
      </w:tblGrid>
      <w:tr w:rsidR="002F66AA" w:rsidRPr="006F2F70" w14:paraId="72A96793" w14:textId="77777777" w:rsidTr="00292F3A">
        <w:trPr>
          <w:cantSplit/>
          <w:trHeight w:val="763"/>
          <w:tblCellSpacing w:w="20" w:type="dxa"/>
        </w:trPr>
        <w:tc>
          <w:tcPr>
            <w:tcW w:w="3691" w:type="pct"/>
            <w:gridSpan w:val="2"/>
            <w:shd w:val="clear" w:color="auto" w:fill="auto"/>
          </w:tcPr>
          <w:p w14:paraId="4F11874D" w14:textId="77777777" w:rsidR="002F66AA" w:rsidRPr="006F2F70" w:rsidRDefault="002F66AA" w:rsidP="00292F3A">
            <w:pPr>
              <w:pStyle w:val="51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E8069CA" w14:textId="77777777" w:rsidR="002F66AA" w:rsidRPr="006F2F70" w:rsidRDefault="002F66AA" w:rsidP="00292F3A">
            <w:pPr>
              <w:pStyle w:val="51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2F70">
              <w:rPr>
                <w:b/>
                <w:sz w:val="24"/>
                <w:szCs w:val="24"/>
              </w:rPr>
              <w:t>ТЕМАТИЧЕСКИЕ НЕДЕЛИ</w:t>
            </w:r>
          </w:p>
          <w:p w14:paraId="4F675BE6" w14:textId="77777777" w:rsidR="002F66AA" w:rsidRPr="006F2F70" w:rsidRDefault="002F66AA" w:rsidP="00292F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14:paraId="4B3D6796" w14:textId="77777777" w:rsidR="002F66AA" w:rsidRPr="006F2F70" w:rsidRDefault="002F66AA" w:rsidP="00292F3A">
            <w:pPr>
              <w:jc w:val="center"/>
              <w:rPr>
                <w:b/>
                <w:sz w:val="24"/>
                <w:szCs w:val="24"/>
              </w:rPr>
            </w:pPr>
          </w:p>
          <w:p w14:paraId="0DBBC7F4" w14:textId="77777777" w:rsidR="002F66AA" w:rsidRPr="006F2F70" w:rsidRDefault="002F66AA" w:rsidP="00292F3A">
            <w:pPr>
              <w:jc w:val="center"/>
              <w:rPr>
                <w:b/>
                <w:sz w:val="24"/>
                <w:szCs w:val="24"/>
              </w:rPr>
            </w:pPr>
            <w:r w:rsidRPr="006F2F70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822" w:type="pct"/>
            <w:shd w:val="clear" w:color="auto" w:fill="auto"/>
          </w:tcPr>
          <w:p w14:paraId="77F282AD" w14:textId="77777777" w:rsidR="002F66AA" w:rsidRPr="006F2F70" w:rsidRDefault="002F66AA" w:rsidP="00292F3A">
            <w:pPr>
              <w:jc w:val="center"/>
              <w:rPr>
                <w:b/>
                <w:sz w:val="24"/>
                <w:szCs w:val="24"/>
              </w:rPr>
            </w:pPr>
          </w:p>
          <w:p w14:paraId="2D8C190A" w14:textId="77777777" w:rsidR="002F66AA" w:rsidRPr="006F2F70" w:rsidRDefault="002F66AA" w:rsidP="00292F3A">
            <w:pPr>
              <w:jc w:val="center"/>
              <w:rPr>
                <w:b/>
                <w:sz w:val="24"/>
                <w:szCs w:val="24"/>
              </w:rPr>
            </w:pPr>
            <w:r w:rsidRPr="006F2F70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F66AA" w:rsidRPr="006F2F70" w14:paraId="023974B1" w14:textId="77777777" w:rsidTr="00292F3A">
        <w:trPr>
          <w:trHeight w:val="532"/>
          <w:tblCellSpacing w:w="20" w:type="dxa"/>
        </w:trPr>
        <w:tc>
          <w:tcPr>
            <w:tcW w:w="1161" w:type="pct"/>
            <w:vMerge w:val="restart"/>
            <w:shd w:val="clear" w:color="auto" w:fill="auto"/>
          </w:tcPr>
          <w:p w14:paraId="67F77586" w14:textId="77777777" w:rsidR="002F66AA" w:rsidRPr="006F2F70" w:rsidRDefault="002F66AA" w:rsidP="00292F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2F70">
              <w:rPr>
                <w:sz w:val="24"/>
                <w:szCs w:val="24"/>
              </w:rPr>
              <w:t>Неделя</w:t>
            </w:r>
          </w:p>
          <w:p w14:paraId="1B649117" w14:textId="77777777" w:rsidR="002F66AA" w:rsidRPr="006F2F70" w:rsidRDefault="002F66AA" w:rsidP="00292F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2F70">
              <w:rPr>
                <w:sz w:val="24"/>
                <w:szCs w:val="24"/>
              </w:rPr>
              <w:t>Детского</w:t>
            </w:r>
          </w:p>
          <w:p w14:paraId="7C1ED90C" w14:textId="77777777" w:rsidR="002F66AA" w:rsidRPr="006F2F70" w:rsidRDefault="002F66AA" w:rsidP="00292F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2F70">
              <w:rPr>
                <w:sz w:val="24"/>
                <w:szCs w:val="24"/>
              </w:rPr>
              <w:t>творчества</w:t>
            </w:r>
          </w:p>
        </w:tc>
        <w:tc>
          <w:tcPr>
            <w:tcW w:w="2509" w:type="pct"/>
            <w:shd w:val="clear" w:color="auto" w:fill="auto"/>
          </w:tcPr>
          <w:p w14:paraId="46799C51" w14:textId="77777777" w:rsidR="002F66AA" w:rsidRPr="006F2F70" w:rsidRDefault="002F66AA" w:rsidP="00292F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2F70">
              <w:rPr>
                <w:sz w:val="24"/>
                <w:szCs w:val="24"/>
              </w:rPr>
              <w:t xml:space="preserve"> «В гостях в королевстве  «Золотая осень»</w:t>
            </w:r>
          </w:p>
        </w:tc>
        <w:tc>
          <w:tcPr>
            <w:tcW w:w="406" w:type="pct"/>
            <w:shd w:val="clear" w:color="auto" w:fill="auto"/>
          </w:tcPr>
          <w:p w14:paraId="426EAC1D" w14:textId="77777777" w:rsidR="002F66AA" w:rsidRPr="006F2F70" w:rsidRDefault="002F66AA" w:rsidP="00292F3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F2F70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822" w:type="pct"/>
            <w:vMerge w:val="restart"/>
            <w:shd w:val="clear" w:color="auto" w:fill="auto"/>
          </w:tcPr>
          <w:p w14:paraId="2ACDA276" w14:textId="77777777" w:rsidR="002F66AA" w:rsidRPr="006F2F70" w:rsidRDefault="002F66AA" w:rsidP="00292F3A">
            <w:pPr>
              <w:jc w:val="center"/>
              <w:rPr>
                <w:sz w:val="24"/>
                <w:szCs w:val="24"/>
              </w:rPr>
            </w:pPr>
          </w:p>
          <w:p w14:paraId="2DDE5F1C" w14:textId="77777777" w:rsidR="002F66AA" w:rsidRPr="006F2F70" w:rsidRDefault="002F66AA" w:rsidP="00292F3A">
            <w:pPr>
              <w:jc w:val="center"/>
              <w:rPr>
                <w:sz w:val="24"/>
                <w:szCs w:val="24"/>
              </w:rPr>
            </w:pPr>
          </w:p>
          <w:p w14:paraId="46F391A2" w14:textId="77777777" w:rsidR="002F66AA" w:rsidRPr="006F2F70" w:rsidRDefault="002F66AA" w:rsidP="00292F3A">
            <w:pPr>
              <w:jc w:val="center"/>
              <w:rPr>
                <w:sz w:val="24"/>
                <w:szCs w:val="24"/>
              </w:rPr>
            </w:pPr>
          </w:p>
          <w:p w14:paraId="0926D33D" w14:textId="77777777" w:rsidR="002F66AA" w:rsidRPr="006F2F70" w:rsidRDefault="002F66AA" w:rsidP="00292F3A">
            <w:pPr>
              <w:jc w:val="center"/>
              <w:rPr>
                <w:sz w:val="24"/>
                <w:szCs w:val="24"/>
              </w:rPr>
            </w:pPr>
            <w:r w:rsidRPr="006F2F70">
              <w:rPr>
                <w:sz w:val="24"/>
                <w:szCs w:val="24"/>
              </w:rPr>
              <w:t xml:space="preserve">Старший </w:t>
            </w:r>
          </w:p>
          <w:p w14:paraId="31828767" w14:textId="77777777" w:rsidR="002F66AA" w:rsidRPr="006F2F70" w:rsidRDefault="002F66AA" w:rsidP="00292F3A">
            <w:pPr>
              <w:jc w:val="center"/>
              <w:rPr>
                <w:sz w:val="24"/>
                <w:szCs w:val="24"/>
              </w:rPr>
            </w:pPr>
            <w:r w:rsidRPr="006F2F70">
              <w:rPr>
                <w:sz w:val="24"/>
                <w:szCs w:val="24"/>
              </w:rPr>
              <w:t xml:space="preserve">воспитатель   </w:t>
            </w:r>
          </w:p>
          <w:p w14:paraId="779155C1" w14:textId="77777777" w:rsidR="002F66AA" w:rsidRPr="006F2F70" w:rsidRDefault="002F66AA" w:rsidP="00292F3A">
            <w:pPr>
              <w:jc w:val="center"/>
              <w:rPr>
                <w:sz w:val="24"/>
                <w:szCs w:val="24"/>
              </w:rPr>
            </w:pPr>
            <w:r w:rsidRPr="006F2F70">
              <w:rPr>
                <w:sz w:val="24"/>
                <w:szCs w:val="24"/>
              </w:rPr>
              <w:t>Воспитатели групп и  специалисты  ДОУ</w:t>
            </w:r>
          </w:p>
          <w:p w14:paraId="1D93B710" w14:textId="77777777" w:rsidR="002F66AA" w:rsidRPr="006F2F70" w:rsidRDefault="002F66AA" w:rsidP="00292F3A">
            <w:pPr>
              <w:jc w:val="center"/>
              <w:rPr>
                <w:sz w:val="24"/>
                <w:szCs w:val="24"/>
              </w:rPr>
            </w:pPr>
          </w:p>
          <w:p w14:paraId="46E2B4A8" w14:textId="77777777" w:rsidR="002F66AA" w:rsidRPr="006F2F70" w:rsidRDefault="002F66AA" w:rsidP="00292F3A">
            <w:pPr>
              <w:rPr>
                <w:sz w:val="24"/>
                <w:szCs w:val="24"/>
              </w:rPr>
            </w:pPr>
          </w:p>
        </w:tc>
      </w:tr>
      <w:tr w:rsidR="002F66AA" w:rsidRPr="006F2F70" w14:paraId="12A02C78" w14:textId="77777777" w:rsidTr="00292F3A">
        <w:trPr>
          <w:trHeight w:val="138"/>
          <w:tblCellSpacing w:w="20" w:type="dxa"/>
        </w:trPr>
        <w:tc>
          <w:tcPr>
            <w:tcW w:w="1161" w:type="pct"/>
            <w:vMerge/>
            <w:shd w:val="clear" w:color="auto" w:fill="auto"/>
          </w:tcPr>
          <w:p w14:paraId="713E4DBD" w14:textId="77777777" w:rsidR="002F66AA" w:rsidRPr="006F2F70" w:rsidRDefault="002F66AA" w:rsidP="00292F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pct"/>
            <w:shd w:val="clear" w:color="auto" w:fill="auto"/>
          </w:tcPr>
          <w:p w14:paraId="7E3948A4" w14:textId="77777777" w:rsidR="002F66AA" w:rsidRPr="006F2F70" w:rsidRDefault="002F66AA" w:rsidP="00292F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2F70">
              <w:rPr>
                <w:sz w:val="24"/>
                <w:szCs w:val="24"/>
              </w:rPr>
              <w:t>«В мастерской у  Деда Мороза»</w:t>
            </w:r>
          </w:p>
        </w:tc>
        <w:tc>
          <w:tcPr>
            <w:tcW w:w="406" w:type="pct"/>
            <w:shd w:val="clear" w:color="auto" w:fill="auto"/>
          </w:tcPr>
          <w:p w14:paraId="76A4AB98" w14:textId="77777777" w:rsidR="002F66AA" w:rsidRPr="006F2F70" w:rsidRDefault="002F66AA" w:rsidP="00292F3A">
            <w:pPr>
              <w:jc w:val="center"/>
              <w:rPr>
                <w:b/>
                <w:sz w:val="24"/>
                <w:szCs w:val="24"/>
              </w:rPr>
            </w:pPr>
            <w:r w:rsidRPr="006F2F70">
              <w:rPr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822" w:type="pct"/>
            <w:vMerge/>
            <w:shd w:val="clear" w:color="auto" w:fill="auto"/>
          </w:tcPr>
          <w:p w14:paraId="2657D557" w14:textId="77777777" w:rsidR="002F66AA" w:rsidRPr="006F2F70" w:rsidRDefault="002F66AA" w:rsidP="00292F3A">
            <w:pPr>
              <w:rPr>
                <w:sz w:val="24"/>
                <w:szCs w:val="24"/>
              </w:rPr>
            </w:pPr>
          </w:p>
        </w:tc>
      </w:tr>
      <w:tr w:rsidR="002F66AA" w:rsidRPr="006F2F70" w14:paraId="45A7687C" w14:textId="77777777" w:rsidTr="00292F3A">
        <w:trPr>
          <w:trHeight w:val="420"/>
          <w:tblCellSpacing w:w="20" w:type="dxa"/>
        </w:trPr>
        <w:tc>
          <w:tcPr>
            <w:tcW w:w="1161" w:type="pct"/>
            <w:vMerge/>
            <w:shd w:val="clear" w:color="auto" w:fill="auto"/>
          </w:tcPr>
          <w:p w14:paraId="25D6C479" w14:textId="77777777" w:rsidR="002F66AA" w:rsidRPr="006F2F70" w:rsidRDefault="002F66AA" w:rsidP="00292F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pct"/>
            <w:shd w:val="clear" w:color="auto" w:fill="auto"/>
          </w:tcPr>
          <w:p w14:paraId="3B3C175F" w14:textId="77777777" w:rsidR="002F66AA" w:rsidRPr="006F2F70" w:rsidRDefault="002F66AA" w:rsidP="00292F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2F70">
              <w:rPr>
                <w:sz w:val="24"/>
                <w:szCs w:val="24"/>
              </w:rPr>
              <w:t>« Весна - красна нас в гости позвала»</w:t>
            </w:r>
          </w:p>
        </w:tc>
        <w:tc>
          <w:tcPr>
            <w:tcW w:w="406" w:type="pct"/>
            <w:shd w:val="clear" w:color="auto" w:fill="auto"/>
          </w:tcPr>
          <w:p w14:paraId="0B5960F2" w14:textId="77777777" w:rsidR="002F66AA" w:rsidRPr="006F2F70" w:rsidRDefault="002F66AA" w:rsidP="00292F3A">
            <w:pPr>
              <w:jc w:val="center"/>
              <w:rPr>
                <w:b/>
                <w:sz w:val="24"/>
                <w:szCs w:val="24"/>
              </w:rPr>
            </w:pPr>
            <w:r w:rsidRPr="006F2F70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22" w:type="pct"/>
            <w:vMerge/>
            <w:shd w:val="clear" w:color="auto" w:fill="auto"/>
          </w:tcPr>
          <w:p w14:paraId="7EE8D7B0" w14:textId="77777777" w:rsidR="002F66AA" w:rsidRPr="006F2F70" w:rsidRDefault="002F66AA" w:rsidP="00292F3A">
            <w:pPr>
              <w:rPr>
                <w:sz w:val="24"/>
                <w:szCs w:val="24"/>
              </w:rPr>
            </w:pPr>
          </w:p>
        </w:tc>
      </w:tr>
      <w:tr w:rsidR="002F66AA" w:rsidRPr="006F2F70" w14:paraId="501CE03D" w14:textId="77777777" w:rsidTr="00292F3A">
        <w:trPr>
          <w:trHeight w:val="420"/>
          <w:tblCellSpacing w:w="20" w:type="dxa"/>
        </w:trPr>
        <w:tc>
          <w:tcPr>
            <w:tcW w:w="1161" w:type="pct"/>
            <w:vMerge/>
            <w:shd w:val="clear" w:color="auto" w:fill="auto"/>
          </w:tcPr>
          <w:p w14:paraId="4260261A" w14:textId="77777777" w:rsidR="002F66AA" w:rsidRPr="006F2F70" w:rsidRDefault="002F66AA" w:rsidP="00292F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pct"/>
            <w:shd w:val="clear" w:color="auto" w:fill="auto"/>
          </w:tcPr>
          <w:p w14:paraId="7DA2911A" w14:textId="77777777" w:rsidR="002F66AA" w:rsidRPr="006F2F70" w:rsidRDefault="002F66AA" w:rsidP="00292F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2F70">
              <w:rPr>
                <w:sz w:val="24"/>
                <w:szCs w:val="24"/>
              </w:rPr>
              <w:t>«Захотим на луну мы  полетим»</w:t>
            </w:r>
          </w:p>
        </w:tc>
        <w:tc>
          <w:tcPr>
            <w:tcW w:w="406" w:type="pct"/>
            <w:shd w:val="clear" w:color="auto" w:fill="auto"/>
          </w:tcPr>
          <w:p w14:paraId="60A59498" w14:textId="77777777" w:rsidR="002F66AA" w:rsidRPr="006F2F70" w:rsidRDefault="002F66AA" w:rsidP="00292F3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F2F70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22" w:type="pct"/>
            <w:vMerge/>
            <w:shd w:val="clear" w:color="auto" w:fill="auto"/>
          </w:tcPr>
          <w:p w14:paraId="4B4278B0" w14:textId="77777777" w:rsidR="002F66AA" w:rsidRPr="006F2F70" w:rsidRDefault="002F66AA" w:rsidP="00292F3A">
            <w:pPr>
              <w:rPr>
                <w:sz w:val="24"/>
                <w:szCs w:val="24"/>
              </w:rPr>
            </w:pPr>
          </w:p>
        </w:tc>
      </w:tr>
      <w:tr w:rsidR="002F66AA" w:rsidRPr="006F2F70" w14:paraId="4AB5B2E5" w14:textId="77777777" w:rsidTr="00292F3A">
        <w:trPr>
          <w:trHeight w:val="270"/>
          <w:tblCellSpacing w:w="20" w:type="dxa"/>
        </w:trPr>
        <w:tc>
          <w:tcPr>
            <w:tcW w:w="1161" w:type="pct"/>
            <w:vMerge w:val="restart"/>
            <w:shd w:val="clear" w:color="auto" w:fill="auto"/>
          </w:tcPr>
          <w:p w14:paraId="7ED35800" w14:textId="77777777" w:rsidR="002F66AA" w:rsidRPr="006F2F70" w:rsidRDefault="002F66AA" w:rsidP="00292F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2F70">
              <w:rPr>
                <w:sz w:val="24"/>
                <w:szCs w:val="24"/>
              </w:rPr>
              <w:t>Неделя</w:t>
            </w:r>
          </w:p>
          <w:p w14:paraId="0CE40205" w14:textId="77777777" w:rsidR="002F66AA" w:rsidRPr="006F2F70" w:rsidRDefault="002F66AA" w:rsidP="00292F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2F70">
              <w:rPr>
                <w:sz w:val="24"/>
                <w:szCs w:val="24"/>
              </w:rPr>
              <w:t>здоровья</w:t>
            </w:r>
          </w:p>
        </w:tc>
        <w:tc>
          <w:tcPr>
            <w:tcW w:w="2509" w:type="pct"/>
            <w:shd w:val="clear" w:color="auto" w:fill="auto"/>
          </w:tcPr>
          <w:p w14:paraId="222E43C6" w14:textId="77777777" w:rsidR="002F66AA" w:rsidRPr="006F2F70" w:rsidRDefault="002F66AA" w:rsidP="00292F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2F70">
              <w:rPr>
                <w:sz w:val="24"/>
                <w:szCs w:val="24"/>
              </w:rPr>
              <w:t>«Здоровая семья - счастливая семья», презентация семейного опыта.</w:t>
            </w:r>
          </w:p>
        </w:tc>
        <w:tc>
          <w:tcPr>
            <w:tcW w:w="406" w:type="pct"/>
            <w:shd w:val="clear" w:color="auto" w:fill="auto"/>
          </w:tcPr>
          <w:p w14:paraId="63EAC11E" w14:textId="77777777" w:rsidR="002F66AA" w:rsidRPr="006F2F70" w:rsidRDefault="002F66AA" w:rsidP="00292F3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F2F70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822" w:type="pct"/>
            <w:vMerge/>
            <w:shd w:val="clear" w:color="auto" w:fill="auto"/>
          </w:tcPr>
          <w:p w14:paraId="3FFF92F6" w14:textId="77777777" w:rsidR="002F66AA" w:rsidRPr="006F2F70" w:rsidRDefault="002F66AA" w:rsidP="00292F3A">
            <w:pPr>
              <w:rPr>
                <w:sz w:val="24"/>
                <w:szCs w:val="24"/>
              </w:rPr>
            </w:pPr>
          </w:p>
        </w:tc>
      </w:tr>
      <w:tr w:rsidR="002F66AA" w:rsidRPr="006F2F70" w14:paraId="6C9B98EB" w14:textId="77777777" w:rsidTr="00292F3A">
        <w:trPr>
          <w:trHeight w:val="278"/>
          <w:tblCellSpacing w:w="20" w:type="dxa"/>
        </w:trPr>
        <w:tc>
          <w:tcPr>
            <w:tcW w:w="1161" w:type="pct"/>
            <w:vMerge/>
            <w:shd w:val="clear" w:color="auto" w:fill="auto"/>
          </w:tcPr>
          <w:p w14:paraId="379CD8A1" w14:textId="77777777" w:rsidR="002F66AA" w:rsidRPr="006F2F70" w:rsidRDefault="002F66AA" w:rsidP="00292F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pct"/>
            <w:shd w:val="clear" w:color="auto" w:fill="auto"/>
          </w:tcPr>
          <w:p w14:paraId="172F5F60" w14:textId="77777777" w:rsidR="002F66AA" w:rsidRPr="006F2F70" w:rsidRDefault="002F66AA" w:rsidP="00292F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2F70">
              <w:rPr>
                <w:sz w:val="24"/>
                <w:szCs w:val="24"/>
              </w:rPr>
              <w:t xml:space="preserve">Рождественские каникулы    </w:t>
            </w:r>
          </w:p>
          <w:p w14:paraId="0F6A92E9" w14:textId="77777777" w:rsidR="002F66AA" w:rsidRPr="006F2F70" w:rsidRDefault="002F66AA" w:rsidP="00292F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2F70">
              <w:rPr>
                <w:sz w:val="24"/>
                <w:szCs w:val="24"/>
              </w:rPr>
              <w:t>«Зимние   забавы и развлечения»</w:t>
            </w:r>
          </w:p>
        </w:tc>
        <w:tc>
          <w:tcPr>
            <w:tcW w:w="406" w:type="pct"/>
            <w:shd w:val="clear" w:color="auto" w:fill="auto"/>
          </w:tcPr>
          <w:p w14:paraId="0692AE7E" w14:textId="77777777" w:rsidR="002F66AA" w:rsidRPr="006F2F70" w:rsidRDefault="002F66AA" w:rsidP="00292F3A">
            <w:pPr>
              <w:jc w:val="center"/>
              <w:rPr>
                <w:b/>
                <w:sz w:val="24"/>
                <w:szCs w:val="24"/>
              </w:rPr>
            </w:pPr>
            <w:r w:rsidRPr="006F2F70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22" w:type="pct"/>
            <w:vMerge/>
            <w:shd w:val="clear" w:color="auto" w:fill="auto"/>
          </w:tcPr>
          <w:p w14:paraId="443CD3F1" w14:textId="77777777" w:rsidR="002F66AA" w:rsidRPr="006F2F70" w:rsidRDefault="002F66AA" w:rsidP="00292F3A">
            <w:pPr>
              <w:rPr>
                <w:sz w:val="24"/>
                <w:szCs w:val="24"/>
              </w:rPr>
            </w:pPr>
          </w:p>
        </w:tc>
      </w:tr>
      <w:tr w:rsidR="002F66AA" w:rsidRPr="006F2F70" w14:paraId="1BDA439E" w14:textId="77777777" w:rsidTr="00292F3A">
        <w:trPr>
          <w:trHeight w:val="173"/>
          <w:tblCellSpacing w:w="20" w:type="dxa"/>
        </w:trPr>
        <w:tc>
          <w:tcPr>
            <w:tcW w:w="1161" w:type="pct"/>
            <w:vMerge/>
            <w:shd w:val="clear" w:color="auto" w:fill="auto"/>
          </w:tcPr>
          <w:p w14:paraId="28465D71" w14:textId="77777777" w:rsidR="002F66AA" w:rsidRPr="006F2F70" w:rsidRDefault="002F66AA" w:rsidP="00292F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pct"/>
            <w:shd w:val="clear" w:color="auto" w:fill="auto"/>
          </w:tcPr>
          <w:p w14:paraId="2E7B8B73" w14:textId="77777777" w:rsidR="002F66AA" w:rsidRPr="006F2F70" w:rsidRDefault="002F66AA" w:rsidP="00292F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2F70">
              <w:rPr>
                <w:sz w:val="24"/>
                <w:szCs w:val="24"/>
              </w:rPr>
              <w:t>Моя страна «Здоровья»</w:t>
            </w:r>
          </w:p>
        </w:tc>
        <w:tc>
          <w:tcPr>
            <w:tcW w:w="406" w:type="pct"/>
            <w:shd w:val="clear" w:color="auto" w:fill="auto"/>
          </w:tcPr>
          <w:p w14:paraId="54A1749F" w14:textId="77777777" w:rsidR="002F66AA" w:rsidRPr="006F2F70" w:rsidRDefault="002F66AA" w:rsidP="00292F3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F2F70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22" w:type="pct"/>
            <w:vMerge/>
            <w:shd w:val="clear" w:color="auto" w:fill="auto"/>
          </w:tcPr>
          <w:p w14:paraId="5103DA4B" w14:textId="77777777" w:rsidR="002F66AA" w:rsidRPr="006F2F70" w:rsidRDefault="002F66AA" w:rsidP="00292F3A">
            <w:pPr>
              <w:rPr>
                <w:sz w:val="24"/>
                <w:szCs w:val="24"/>
              </w:rPr>
            </w:pPr>
          </w:p>
        </w:tc>
      </w:tr>
      <w:tr w:rsidR="002F66AA" w:rsidRPr="006F2F70" w14:paraId="11E8B234" w14:textId="77777777" w:rsidTr="00292F3A">
        <w:trPr>
          <w:trHeight w:val="380"/>
          <w:tblCellSpacing w:w="20" w:type="dxa"/>
        </w:trPr>
        <w:tc>
          <w:tcPr>
            <w:tcW w:w="1161" w:type="pct"/>
            <w:vMerge/>
            <w:shd w:val="clear" w:color="auto" w:fill="auto"/>
          </w:tcPr>
          <w:p w14:paraId="1F60CC1B" w14:textId="77777777" w:rsidR="002F66AA" w:rsidRPr="006F2F70" w:rsidRDefault="002F66AA" w:rsidP="00292F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pct"/>
            <w:shd w:val="clear" w:color="auto" w:fill="auto"/>
          </w:tcPr>
          <w:p w14:paraId="5F82FB21" w14:textId="77777777" w:rsidR="002F66AA" w:rsidRPr="006F2F70" w:rsidRDefault="002F66AA" w:rsidP="00292F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2F70">
              <w:rPr>
                <w:sz w:val="24"/>
                <w:szCs w:val="24"/>
              </w:rPr>
              <w:t>« Летняя   Спартакиада» на  улице</w:t>
            </w:r>
          </w:p>
        </w:tc>
        <w:tc>
          <w:tcPr>
            <w:tcW w:w="406" w:type="pct"/>
            <w:shd w:val="clear" w:color="auto" w:fill="auto"/>
          </w:tcPr>
          <w:p w14:paraId="3EE8FA3A" w14:textId="77777777" w:rsidR="002F66AA" w:rsidRPr="006F2F70" w:rsidRDefault="002F66AA" w:rsidP="00292F3A">
            <w:pPr>
              <w:jc w:val="center"/>
              <w:rPr>
                <w:b/>
                <w:sz w:val="24"/>
                <w:szCs w:val="24"/>
              </w:rPr>
            </w:pPr>
            <w:r w:rsidRPr="006F2F70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822" w:type="pct"/>
            <w:vMerge/>
            <w:shd w:val="clear" w:color="auto" w:fill="auto"/>
          </w:tcPr>
          <w:p w14:paraId="0AD469BA" w14:textId="77777777" w:rsidR="002F66AA" w:rsidRPr="006F2F70" w:rsidRDefault="002F66AA" w:rsidP="00292F3A">
            <w:pPr>
              <w:rPr>
                <w:sz w:val="24"/>
                <w:szCs w:val="24"/>
              </w:rPr>
            </w:pPr>
          </w:p>
        </w:tc>
      </w:tr>
      <w:tr w:rsidR="002F66AA" w:rsidRPr="006F2F70" w14:paraId="2F00355F" w14:textId="77777777" w:rsidTr="00292F3A">
        <w:trPr>
          <w:trHeight w:val="232"/>
          <w:tblCellSpacing w:w="20" w:type="dxa"/>
        </w:trPr>
        <w:tc>
          <w:tcPr>
            <w:tcW w:w="1161" w:type="pct"/>
            <w:vMerge w:val="restart"/>
            <w:shd w:val="clear" w:color="auto" w:fill="auto"/>
          </w:tcPr>
          <w:p w14:paraId="2709401F" w14:textId="77777777" w:rsidR="002F66AA" w:rsidRPr="006F2F70" w:rsidRDefault="002F66AA" w:rsidP="00292F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2F70">
              <w:rPr>
                <w:sz w:val="24"/>
                <w:szCs w:val="24"/>
              </w:rPr>
              <w:t>Неделя</w:t>
            </w:r>
          </w:p>
          <w:p w14:paraId="28EDA6D3" w14:textId="77777777" w:rsidR="002F66AA" w:rsidRPr="006F2F70" w:rsidRDefault="002F66AA" w:rsidP="00292F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2F70">
              <w:rPr>
                <w:sz w:val="24"/>
                <w:szCs w:val="24"/>
              </w:rPr>
              <w:t>«Золотые ключики» к таланту</w:t>
            </w:r>
          </w:p>
        </w:tc>
        <w:tc>
          <w:tcPr>
            <w:tcW w:w="2509" w:type="pct"/>
            <w:shd w:val="clear" w:color="auto" w:fill="auto"/>
          </w:tcPr>
          <w:p w14:paraId="4025C405" w14:textId="77777777" w:rsidR="002F66AA" w:rsidRPr="006F2F70" w:rsidRDefault="002F66AA" w:rsidP="00292F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2F70">
              <w:rPr>
                <w:sz w:val="24"/>
                <w:szCs w:val="24"/>
              </w:rPr>
              <w:t>«Неделя театрализации»</w:t>
            </w:r>
          </w:p>
        </w:tc>
        <w:tc>
          <w:tcPr>
            <w:tcW w:w="406" w:type="pct"/>
            <w:shd w:val="clear" w:color="auto" w:fill="auto"/>
          </w:tcPr>
          <w:p w14:paraId="03DDC5B8" w14:textId="77777777" w:rsidR="002F66AA" w:rsidRPr="006F2F70" w:rsidRDefault="002F66AA" w:rsidP="00292F3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F2F70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22" w:type="pct"/>
            <w:vMerge/>
            <w:shd w:val="clear" w:color="auto" w:fill="auto"/>
          </w:tcPr>
          <w:p w14:paraId="6DF6C569" w14:textId="77777777" w:rsidR="002F66AA" w:rsidRPr="006F2F70" w:rsidRDefault="002F66AA" w:rsidP="00292F3A">
            <w:pPr>
              <w:rPr>
                <w:sz w:val="24"/>
                <w:szCs w:val="24"/>
              </w:rPr>
            </w:pPr>
          </w:p>
        </w:tc>
      </w:tr>
      <w:tr w:rsidR="002F66AA" w:rsidRPr="006F2F70" w14:paraId="4BBC21B5" w14:textId="77777777" w:rsidTr="00292F3A">
        <w:trPr>
          <w:trHeight w:val="255"/>
          <w:tblCellSpacing w:w="20" w:type="dxa"/>
        </w:trPr>
        <w:tc>
          <w:tcPr>
            <w:tcW w:w="1161" w:type="pct"/>
            <w:vMerge/>
            <w:shd w:val="clear" w:color="auto" w:fill="auto"/>
          </w:tcPr>
          <w:p w14:paraId="360C4A77" w14:textId="77777777" w:rsidR="002F66AA" w:rsidRPr="006F2F70" w:rsidRDefault="002F66AA" w:rsidP="00292F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pct"/>
            <w:shd w:val="clear" w:color="auto" w:fill="auto"/>
          </w:tcPr>
          <w:p w14:paraId="10917F9D" w14:textId="77777777" w:rsidR="002F66AA" w:rsidRPr="006F2F70" w:rsidRDefault="002F66AA" w:rsidP="00292F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2F70">
              <w:rPr>
                <w:sz w:val="24"/>
                <w:szCs w:val="24"/>
              </w:rPr>
              <w:t>«Книжкина неделя»</w:t>
            </w:r>
          </w:p>
        </w:tc>
        <w:tc>
          <w:tcPr>
            <w:tcW w:w="406" w:type="pct"/>
            <w:shd w:val="clear" w:color="auto" w:fill="auto"/>
          </w:tcPr>
          <w:p w14:paraId="38D96F58" w14:textId="77777777" w:rsidR="002F66AA" w:rsidRPr="006F2F70" w:rsidRDefault="002F66AA" w:rsidP="00292F3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F2F70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22" w:type="pct"/>
            <w:vMerge/>
            <w:shd w:val="clear" w:color="auto" w:fill="auto"/>
          </w:tcPr>
          <w:p w14:paraId="08915D7C" w14:textId="77777777" w:rsidR="002F66AA" w:rsidRPr="006F2F70" w:rsidRDefault="002F66AA" w:rsidP="00292F3A">
            <w:pPr>
              <w:rPr>
                <w:sz w:val="24"/>
                <w:szCs w:val="24"/>
              </w:rPr>
            </w:pPr>
          </w:p>
        </w:tc>
      </w:tr>
      <w:tr w:rsidR="002F66AA" w:rsidRPr="006F2F70" w14:paraId="1CB309DA" w14:textId="77777777" w:rsidTr="00292F3A">
        <w:trPr>
          <w:trHeight w:val="569"/>
          <w:tblCellSpacing w:w="20" w:type="dxa"/>
        </w:trPr>
        <w:tc>
          <w:tcPr>
            <w:tcW w:w="1161" w:type="pct"/>
            <w:vMerge/>
            <w:shd w:val="clear" w:color="auto" w:fill="auto"/>
          </w:tcPr>
          <w:p w14:paraId="0B65F76C" w14:textId="77777777" w:rsidR="002F66AA" w:rsidRPr="006F2F70" w:rsidRDefault="002F66AA" w:rsidP="00292F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pct"/>
            <w:shd w:val="clear" w:color="auto" w:fill="auto"/>
          </w:tcPr>
          <w:p w14:paraId="61D19577" w14:textId="77777777" w:rsidR="002F66AA" w:rsidRPr="006F2F70" w:rsidRDefault="002F66AA" w:rsidP="00292F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2F70">
              <w:rPr>
                <w:sz w:val="24"/>
                <w:szCs w:val="24"/>
              </w:rPr>
              <w:t>«Умники и умницы»</w:t>
            </w:r>
          </w:p>
        </w:tc>
        <w:tc>
          <w:tcPr>
            <w:tcW w:w="406" w:type="pct"/>
            <w:shd w:val="clear" w:color="auto" w:fill="auto"/>
          </w:tcPr>
          <w:p w14:paraId="405FEF04" w14:textId="77777777" w:rsidR="002F66AA" w:rsidRPr="006F2F70" w:rsidRDefault="002F66AA" w:rsidP="00292F3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F2F70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22" w:type="pct"/>
            <w:vMerge/>
            <w:shd w:val="clear" w:color="auto" w:fill="auto"/>
          </w:tcPr>
          <w:p w14:paraId="3B613ECD" w14:textId="77777777" w:rsidR="002F66AA" w:rsidRPr="006F2F70" w:rsidRDefault="002F66AA" w:rsidP="00292F3A">
            <w:pPr>
              <w:rPr>
                <w:sz w:val="24"/>
                <w:szCs w:val="24"/>
              </w:rPr>
            </w:pPr>
          </w:p>
        </w:tc>
      </w:tr>
      <w:tr w:rsidR="002F66AA" w:rsidRPr="006F2F70" w14:paraId="13FC8A40" w14:textId="77777777" w:rsidTr="00292F3A">
        <w:trPr>
          <w:cantSplit/>
          <w:trHeight w:val="143"/>
          <w:tblCellSpacing w:w="20" w:type="dxa"/>
        </w:trPr>
        <w:tc>
          <w:tcPr>
            <w:tcW w:w="1161" w:type="pct"/>
            <w:vMerge w:val="restart"/>
            <w:shd w:val="clear" w:color="auto" w:fill="auto"/>
          </w:tcPr>
          <w:p w14:paraId="1B8DBFB2" w14:textId="77777777" w:rsidR="002F66AA" w:rsidRPr="006F2F70" w:rsidRDefault="002F66AA" w:rsidP="00292F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2F70">
              <w:rPr>
                <w:sz w:val="24"/>
                <w:szCs w:val="24"/>
              </w:rPr>
              <w:t>Неделя</w:t>
            </w:r>
          </w:p>
          <w:p w14:paraId="27FFDECA" w14:textId="77777777" w:rsidR="002F66AA" w:rsidRPr="006F2F70" w:rsidRDefault="002F66AA" w:rsidP="00292F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2F70">
              <w:rPr>
                <w:sz w:val="24"/>
                <w:szCs w:val="24"/>
              </w:rPr>
              <w:t>Добра и дружбы</w:t>
            </w:r>
          </w:p>
        </w:tc>
        <w:tc>
          <w:tcPr>
            <w:tcW w:w="2509" w:type="pct"/>
            <w:shd w:val="clear" w:color="auto" w:fill="auto"/>
          </w:tcPr>
          <w:p w14:paraId="1E12BE08" w14:textId="77777777" w:rsidR="002F66AA" w:rsidRPr="006F2F70" w:rsidRDefault="002F66AA" w:rsidP="00292F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2F70">
              <w:rPr>
                <w:sz w:val="24"/>
                <w:szCs w:val="24"/>
              </w:rPr>
              <w:t xml:space="preserve">  «Мы счастливы, потому что мы вместе»</w:t>
            </w:r>
          </w:p>
        </w:tc>
        <w:tc>
          <w:tcPr>
            <w:tcW w:w="406" w:type="pct"/>
            <w:shd w:val="clear" w:color="auto" w:fill="auto"/>
          </w:tcPr>
          <w:p w14:paraId="5010F9CB" w14:textId="77777777" w:rsidR="002F66AA" w:rsidRPr="006F2F70" w:rsidRDefault="002F66AA" w:rsidP="00292F3A">
            <w:pPr>
              <w:jc w:val="center"/>
              <w:rPr>
                <w:b/>
                <w:sz w:val="24"/>
                <w:szCs w:val="24"/>
              </w:rPr>
            </w:pPr>
            <w:r w:rsidRPr="006F2F70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22" w:type="pct"/>
            <w:vMerge/>
            <w:shd w:val="clear" w:color="auto" w:fill="auto"/>
          </w:tcPr>
          <w:p w14:paraId="364BC620" w14:textId="77777777" w:rsidR="002F66AA" w:rsidRPr="006F2F70" w:rsidRDefault="002F66AA" w:rsidP="00292F3A">
            <w:pPr>
              <w:rPr>
                <w:sz w:val="24"/>
                <w:szCs w:val="24"/>
              </w:rPr>
            </w:pPr>
          </w:p>
        </w:tc>
      </w:tr>
      <w:tr w:rsidR="002F66AA" w:rsidRPr="006F2F70" w14:paraId="033BB8AF" w14:textId="77777777" w:rsidTr="00292F3A">
        <w:trPr>
          <w:cantSplit/>
          <w:trHeight w:val="450"/>
          <w:tblCellSpacing w:w="20" w:type="dxa"/>
        </w:trPr>
        <w:tc>
          <w:tcPr>
            <w:tcW w:w="1161" w:type="pct"/>
            <w:vMerge/>
            <w:shd w:val="clear" w:color="auto" w:fill="auto"/>
          </w:tcPr>
          <w:p w14:paraId="5A507DCF" w14:textId="77777777" w:rsidR="002F66AA" w:rsidRPr="006F2F70" w:rsidRDefault="002F66AA" w:rsidP="00292F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pct"/>
            <w:shd w:val="clear" w:color="auto" w:fill="auto"/>
          </w:tcPr>
          <w:p w14:paraId="5CF74FC1" w14:textId="77777777" w:rsidR="002F66AA" w:rsidRPr="006F2F70" w:rsidRDefault="002F66AA" w:rsidP="00292F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2F70">
              <w:rPr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406" w:type="pct"/>
            <w:shd w:val="clear" w:color="auto" w:fill="auto"/>
          </w:tcPr>
          <w:p w14:paraId="16BB8BFD" w14:textId="77777777" w:rsidR="002F66AA" w:rsidRPr="006F2F70" w:rsidRDefault="002F66AA" w:rsidP="00292F3A">
            <w:pPr>
              <w:jc w:val="center"/>
              <w:rPr>
                <w:b/>
                <w:sz w:val="24"/>
                <w:szCs w:val="24"/>
              </w:rPr>
            </w:pPr>
            <w:r w:rsidRPr="006F2F70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22" w:type="pct"/>
            <w:vMerge/>
            <w:shd w:val="clear" w:color="auto" w:fill="auto"/>
          </w:tcPr>
          <w:p w14:paraId="33F61977" w14:textId="77777777" w:rsidR="002F66AA" w:rsidRPr="006F2F70" w:rsidRDefault="002F66AA" w:rsidP="00292F3A">
            <w:pPr>
              <w:rPr>
                <w:sz w:val="24"/>
                <w:szCs w:val="24"/>
              </w:rPr>
            </w:pPr>
          </w:p>
        </w:tc>
      </w:tr>
      <w:tr w:rsidR="002F66AA" w:rsidRPr="006F2F70" w14:paraId="57A2F452" w14:textId="77777777" w:rsidTr="00292F3A">
        <w:trPr>
          <w:cantSplit/>
          <w:trHeight w:val="450"/>
          <w:tblCellSpacing w:w="20" w:type="dxa"/>
        </w:trPr>
        <w:tc>
          <w:tcPr>
            <w:tcW w:w="1161" w:type="pct"/>
            <w:vMerge/>
            <w:shd w:val="clear" w:color="auto" w:fill="auto"/>
          </w:tcPr>
          <w:p w14:paraId="2528CBDF" w14:textId="77777777" w:rsidR="002F66AA" w:rsidRPr="006F2F70" w:rsidRDefault="002F66AA" w:rsidP="00292F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pct"/>
            <w:shd w:val="clear" w:color="auto" w:fill="auto"/>
          </w:tcPr>
          <w:p w14:paraId="2921E9A1" w14:textId="77777777" w:rsidR="002F66AA" w:rsidRPr="006F2F70" w:rsidRDefault="002F66AA" w:rsidP="00292F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2F70">
              <w:rPr>
                <w:sz w:val="24"/>
                <w:szCs w:val="24"/>
              </w:rPr>
              <w:t>«Я люблю  свой город»</w:t>
            </w:r>
          </w:p>
        </w:tc>
        <w:tc>
          <w:tcPr>
            <w:tcW w:w="406" w:type="pct"/>
            <w:shd w:val="clear" w:color="auto" w:fill="auto"/>
          </w:tcPr>
          <w:p w14:paraId="150C9823" w14:textId="77777777" w:rsidR="002F66AA" w:rsidRPr="006F2F70" w:rsidRDefault="002F66AA" w:rsidP="00292F3A">
            <w:pPr>
              <w:jc w:val="center"/>
              <w:rPr>
                <w:b/>
                <w:sz w:val="24"/>
                <w:szCs w:val="24"/>
              </w:rPr>
            </w:pPr>
            <w:r w:rsidRPr="006F2F70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822" w:type="pct"/>
            <w:vMerge/>
            <w:shd w:val="clear" w:color="auto" w:fill="auto"/>
          </w:tcPr>
          <w:p w14:paraId="1F35379B" w14:textId="77777777" w:rsidR="002F66AA" w:rsidRPr="006F2F70" w:rsidRDefault="002F66AA" w:rsidP="00292F3A">
            <w:pPr>
              <w:rPr>
                <w:sz w:val="24"/>
                <w:szCs w:val="24"/>
              </w:rPr>
            </w:pPr>
          </w:p>
        </w:tc>
      </w:tr>
      <w:tr w:rsidR="002F66AA" w:rsidRPr="006F2F70" w14:paraId="3EC7ABA9" w14:textId="77777777" w:rsidTr="00292F3A">
        <w:trPr>
          <w:cantSplit/>
          <w:trHeight w:val="2270"/>
          <w:tblCellSpacing w:w="20" w:type="dxa"/>
        </w:trPr>
        <w:tc>
          <w:tcPr>
            <w:tcW w:w="1161" w:type="pct"/>
            <w:shd w:val="clear" w:color="auto" w:fill="auto"/>
          </w:tcPr>
          <w:p w14:paraId="2183E4C7" w14:textId="77777777" w:rsidR="002F66AA" w:rsidRPr="006F2F70" w:rsidRDefault="002F66AA" w:rsidP="00292F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2F70">
              <w:rPr>
                <w:sz w:val="24"/>
                <w:szCs w:val="24"/>
              </w:rPr>
              <w:lastRenderedPageBreak/>
              <w:t>Неделя</w:t>
            </w:r>
          </w:p>
          <w:p w14:paraId="5BEC6ADA" w14:textId="77777777" w:rsidR="002F66AA" w:rsidRPr="006F2F70" w:rsidRDefault="002F66AA" w:rsidP="00292F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2F70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2509" w:type="pct"/>
            <w:shd w:val="clear" w:color="auto" w:fill="auto"/>
          </w:tcPr>
          <w:p w14:paraId="17CC0EC1" w14:textId="77777777" w:rsidR="002F66AA" w:rsidRPr="006F2F70" w:rsidRDefault="002F66AA" w:rsidP="00292F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2F70">
              <w:rPr>
                <w:sz w:val="24"/>
                <w:szCs w:val="24"/>
              </w:rPr>
              <w:t>ОБЖ «Я и природа»</w:t>
            </w:r>
          </w:p>
        </w:tc>
        <w:tc>
          <w:tcPr>
            <w:tcW w:w="406" w:type="pct"/>
            <w:shd w:val="clear" w:color="auto" w:fill="auto"/>
          </w:tcPr>
          <w:p w14:paraId="0A5EC8A0" w14:textId="77777777" w:rsidR="002F66AA" w:rsidRPr="006F2F70" w:rsidRDefault="002F66AA" w:rsidP="00292F3A">
            <w:pPr>
              <w:jc w:val="center"/>
              <w:rPr>
                <w:b/>
                <w:sz w:val="24"/>
                <w:szCs w:val="24"/>
              </w:rPr>
            </w:pPr>
            <w:r w:rsidRPr="006F2F70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822" w:type="pct"/>
            <w:vMerge/>
            <w:shd w:val="clear" w:color="auto" w:fill="auto"/>
          </w:tcPr>
          <w:p w14:paraId="714352AD" w14:textId="77777777" w:rsidR="002F66AA" w:rsidRPr="006F2F70" w:rsidRDefault="002F66AA" w:rsidP="00292F3A">
            <w:pPr>
              <w:rPr>
                <w:sz w:val="24"/>
                <w:szCs w:val="24"/>
              </w:rPr>
            </w:pPr>
          </w:p>
        </w:tc>
      </w:tr>
    </w:tbl>
    <w:p w14:paraId="0D115321" w14:textId="77777777" w:rsidR="007807E1" w:rsidRDefault="007807E1" w:rsidP="002F66AA">
      <w:pPr>
        <w:pStyle w:val="51"/>
        <w:shd w:val="clear" w:color="auto" w:fill="auto"/>
        <w:spacing w:after="0" w:line="240" w:lineRule="auto"/>
        <w:rPr>
          <w:b/>
          <w:i/>
          <w:sz w:val="28"/>
          <w:szCs w:val="28"/>
        </w:rPr>
      </w:pPr>
    </w:p>
    <w:p w14:paraId="6CAEDF91" w14:textId="77777777" w:rsidR="007807E1" w:rsidRDefault="007807E1" w:rsidP="005C7109">
      <w:pPr>
        <w:pStyle w:val="51"/>
        <w:shd w:val="clear" w:color="auto" w:fill="auto"/>
        <w:spacing w:after="0" w:line="240" w:lineRule="auto"/>
        <w:jc w:val="center"/>
        <w:rPr>
          <w:b/>
          <w:i/>
          <w:sz w:val="28"/>
          <w:szCs w:val="28"/>
        </w:rPr>
      </w:pPr>
    </w:p>
    <w:p w14:paraId="0BC3C1ED" w14:textId="77777777" w:rsidR="007807E1" w:rsidRDefault="007807E1" w:rsidP="005C7109">
      <w:pPr>
        <w:pStyle w:val="51"/>
        <w:shd w:val="clear" w:color="auto" w:fill="auto"/>
        <w:spacing w:after="0" w:line="240" w:lineRule="auto"/>
        <w:jc w:val="center"/>
        <w:rPr>
          <w:b/>
          <w:i/>
          <w:sz w:val="28"/>
          <w:szCs w:val="28"/>
        </w:rPr>
      </w:pPr>
    </w:p>
    <w:p w14:paraId="6FF36B80" w14:textId="77777777" w:rsidR="007807E1" w:rsidRDefault="007807E1" w:rsidP="005C7109">
      <w:pPr>
        <w:pStyle w:val="51"/>
        <w:shd w:val="clear" w:color="auto" w:fill="auto"/>
        <w:spacing w:after="0" w:line="240" w:lineRule="auto"/>
        <w:jc w:val="center"/>
        <w:rPr>
          <w:b/>
          <w:i/>
          <w:sz w:val="28"/>
          <w:szCs w:val="28"/>
        </w:rPr>
      </w:pPr>
    </w:p>
    <w:p w14:paraId="686FF580" w14:textId="77777777" w:rsidR="007807E1" w:rsidRDefault="007807E1" w:rsidP="005C7109">
      <w:pPr>
        <w:pStyle w:val="51"/>
        <w:shd w:val="clear" w:color="auto" w:fill="auto"/>
        <w:spacing w:after="0" w:line="240" w:lineRule="auto"/>
        <w:jc w:val="center"/>
        <w:rPr>
          <w:b/>
          <w:i/>
          <w:sz w:val="28"/>
          <w:szCs w:val="28"/>
        </w:rPr>
      </w:pPr>
    </w:p>
    <w:p w14:paraId="2A2A0DD6" w14:textId="77777777" w:rsidR="007807E1" w:rsidRDefault="007807E1" w:rsidP="007807E1">
      <w:pPr>
        <w:pStyle w:val="51"/>
        <w:shd w:val="clear" w:color="auto" w:fill="auto"/>
        <w:spacing w:after="0" w:line="240" w:lineRule="auto"/>
        <w:rPr>
          <w:b/>
          <w:i/>
          <w:sz w:val="28"/>
          <w:szCs w:val="28"/>
        </w:rPr>
      </w:pPr>
    </w:p>
    <w:p w14:paraId="2A619885" w14:textId="77777777" w:rsidR="007807E1" w:rsidRDefault="007807E1" w:rsidP="007807E1">
      <w:pPr>
        <w:pStyle w:val="51"/>
        <w:shd w:val="clear" w:color="auto" w:fill="auto"/>
        <w:spacing w:after="0" w:line="240" w:lineRule="auto"/>
        <w:rPr>
          <w:b/>
          <w:i/>
          <w:sz w:val="28"/>
          <w:szCs w:val="28"/>
        </w:rPr>
      </w:pPr>
    </w:p>
    <w:p w14:paraId="7D24EE9E" w14:textId="77777777" w:rsidR="007807E1" w:rsidRDefault="007807E1" w:rsidP="007807E1">
      <w:pPr>
        <w:pStyle w:val="51"/>
        <w:shd w:val="clear" w:color="auto" w:fill="auto"/>
        <w:spacing w:after="0" w:line="240" w:lineRule="auto"/>
        <w:rPr>
          <w:b/>
          <w:i/>
          <w:sz w:val="28"/>
          <w:szCs w:val="28"/>
        </w:rPr>
      </w:pPr>
    </w:p>
    <w:p w14:paraId="0CE32E78" w14:textId="77777777" w:rsidR="007807E1" w:rsidRDefault="007807E1" w:rsidP="007807E1">
      <w:pPr>
        <w:pStyle w:val="51"/>
        <w:shd w:val="clear" w:color="auto" w:fill="auto"/>
        <w:spacing w:after="0" w:line="240" w:lineRule="auto"/>
        <w:rPr>
          <w:b/>
          <w:i/>
          <w:sz w:val="28"/>
          <w:szCs w:val="28"/>
        </w:rPr>
      </w:pPr>
    </w:p>
    <w:p w14:paraId="027A69DE" w14:textId="77777777" w:rsidR="007807E1" w:rsidRDefault="007807E1" w:rsidP="007807E1">
      <w:pPr>
        <w:pStyle w:val="51"/>
        <w:shd w:val="clear" w:color="auto" w:fill="auto"/>
        <w:spacing w:after="0" w:line="240" w:lineRule="auto"/>
        <w:rPr>
          <w:b/>
          <w:i/>
          <w:sz w:val="28"/>
          <w:szCs w:val="28"/>
        </w:rPr>
      </w:pPr>
    </w:p>
    <w:p w14:paraId="2D3C2CEF" w14:textId="77777777" w:rsidR="007807E1" w:rsidRDefault="007807E1" w:rsidP="007807E1">
      <w:pPr>
        <w:pStyle w:val="51"/>
        <w:shd w:val="clear" w:color="auto" w:fill="auto"/>
        <w:spacing w:after="0" w:line="240" w:lineRule="auto"/>
        <w:rPr>
          <w:b/>
          <w:i/>
          <w:sz w:val="28"/>
          <w:szCs w:val="28"/>
        </w:rPr>
      </w:pPr>
    </w:p>
    <w:p w14:paraId="7894AB02" w14:textId="77777777" w:rsidR="002F66AA" w:rsidRDefault="002F66AA" w:rsidP="002F66AA">
      <w:pPr>
        <w:pStyle w:val="51"/>
        <w:shd w:val="clear" w:color="auto" w:fill="auto"/>
        <w:spacing w:after="0" w:line="240" w:lineRule="auto"/>
        <w:rPr>
          <w:b/>
          <w:sz w:val="28"/>
          <w:szCs w:val="28"/>
        </w:rPr>
      </w:pPr>
    </w:p>
    <w:p w14:paraId="7A7168EE" w14:textId="77777777" w:rsidR="005C7109" w:rsidRDefault="005C7109" w:rsidP="00001C8A">
      <w:pPr>
        <w:pStyle w:val="5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 техническое обеспечение</w:t>
      </w:r>
    </w:p>
    <w:p w14:paraId="6BD36061" w14:textId="77777777" w:rsidR="005C7109" w:rsidRDefault="005C7109" w:rsidP="005C7109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образовательной программы</w:t>
      </w:r>
    </w:p>
    <w:p w14:paraId="27255510" w14:textId="77777777" w:rsidR="00940EE3" w:rsidRPr="00164E05" w:rsidRDefault="00940EE3" w:rsidP="008477BD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8"/>
          <w:szCs w:val="28"/>
        </w:rPr>
      </w:pPr>
      <w:r w:rsidRPr="00164E05">
        <w:rPr>
          <w:b/>
          <w:sz w:val="28"/>
          <w:szCs w:val="28"/>
        </w:rPr>
        <w:t>Состояние материально-технической базы.</w:t>
      </w:r>
    </w:p>
    <w:p w14:paraId="5E3D08F9" w14:textId="77777777" w:rsidR="00940EE3" w:rsidRPr="00164E05" w:rsidRDefault="00940EE3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164E05">
        <w:rPr>
          <w:sz w:val="28"/>
          <w:szCs w:val="28"/>
        </w:rPr>
        <w:t xml:space="preserve"> В  дошкольном  образовательном учреждении функционируют следующие помещения:</w:t>
      </w:r>
    </w:p>
    <w:p w14:paraId="668E2134" w14:textId="77777777" w:rsidR="00940EE3" w:rsidRPr="00061EC2" w:rsidRDefault="00940EE3" w:rsidP="0070602D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164E05">
        <w:rPr>
          <w:sz w:val="28"/>
          <w:szCs w:val="28"/>
        </w:rPr>
        <w:t>Медицинский кабинет;</w:t>
      </w:r>
    </w:p>
    <w:p w14:paraId="759CC58B" w14:textId="77777777" w:rsidR="00940EE3" w:rsidRPr="00164E05" w:rsidRDefault="00940EE3" w:rsidP="0070602D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164E05">
        <w:rPr>
          <w:sz w:val="28"/>
          <w:szCs w:val="28"/>
        </w:rPr>
        <w:t>Музыкальный зал;</w:t>
      </w:r>
    </w:p>
    <w:p w14:paraId="1A5356CA" w14:textId="77777777" w:rsidR="00940EE3" w:rsidRPr="00164E05" w:rsidRDefault="00940EE3" w:rsidP="0070602D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164E05">
        <w:rPr>
          <w:sz w:val="28"/>
          <w:szCs w:val="28"/>
        </w:rPr>
        <w:t>Бассейн;</w:t>
      </w:r>
    </w:p>
    <w:p w14:paraId="0A354F70" w14:textId="77777777" w:rsidR="00940EE3" w:rsidRPr="00164E05" w:rsidRDefault="00940EE3" w:rsidP="0070602D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164E05">
        <w:rPr>
          <w:sz w:val="28"/>
          <w:szCs w:val="28"/>
        </w:rPr>
        <w:t>Кабинет учителя-логопеда;</w:t>
      </w:r>
    </w:p>
    <w:p w14:paraId="3A353D2D" w14:textId="77777777" w:rsidR="00940EE3" w:rsidRPr="00164E05" w:rsidRDefault="00940EE3" w:rsidP="0070602D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164E05">
        <w:rPr>
          <w:sz w:val="28"/>
          <w:szCs w:val="28"/>
        </w:rPr>
        <w:t>Кабинет педагога-психолога;</w:t>
      </w:r>
    </w:p>
    <w:p w14:paraId="2778B7BF" w14:textId="77777777" w:rsidR="00061EC2" w:rsidRPr="003018C3" w:rsidRDefault="00940EE3" w:rsidP="0070602D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164E05">
        <w:rPr>
          <w:sz w:val="28"/>
          <w:szCs w:val="28"/>
        </w:rPr>
        <w:lastRenderedPageBreak/>
        <w:t>Кабинет учителя-дефектолога;</w:t>
      </w:r>
    </w:p>
    <w:p w14:paraId="5D2DF067" w14:textId="77777777" w:rsidR="00061EC2" w:rsidRPr="00164E05" w:rsidRDefault="00940EE3" w:rsidP="008477BD">
      <w:pPr>
        <w:overflowPunct/>
        <w:autoSpaceDE/>
        <w:autoSpaceDN/>
        <w:adjustRightInd/>
        <w:spacing w:line="276" w:lineRule="auto"/>
        <w:textAlignment w:val="auto"/>
        <w:rPr>
          <w:b/>
          <w:color w:val="000000"/>
          <w:sz w:val="28"/>
          <w:szCs w:val="28"/>
        </w:rPr>
      </w:pPr>
      <w:r w:rsidRPr="00164E05">
        <w:rPr>
          <w:b/>
          <w:color w:val="000000"/>
          <w:sz w:val="28"/>
          <w:szCs w:val="28"/>
        </w:rPr>
        <w:t xml:space="preserve">Пространство </w:t>
      </w:r>
      <w:r w:rsidR="007351DC">
        <w:rPr>
          <w:b/>
          <w:color w:val="000000"/>
          <w:sz w:val="28"/>
          <w:szCs w:val="28"/>
        </w:rPr>
        <w:t>в группах организовано в виде</w:t>
      </w:r>
      <w:r w:rsidR="00164E05">
        <w:rPr>
          <w:b/>
          <w:color w:val="000000"/>
          <w:sz w:val="28"/>
          <w:szCs w:val="28"/>
        </w:rPr>
        <w:t xml:space="preserve"> разграни</w:t>
      </w:r>
      <w:r w:rsidRPr="00164E05">
        <w:rPr>
          <w:b/>
          <w:color w:val="000000"/>
          <w:sz w:val="28"/>
          <w:szCs w:val="28"/>
        </w:rPr>
        <w:t xml:space="preserve">ченных зон: </w:t>
      </w:r>
    </w:p>
    <w:p w14:paraId="466C8D56" w14:textId="77777777" w:rsidR="00940EE3" w:rsidRPr="00164E05" w:rsidRDefault="00940EE3" w:rsidP="0070602D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8"/>
          <w:szCs w:val="28"/>
        </w:rPr>
      </w:pPr>
      <w:r w:rsidRPr="00164E05">
        <w:rPr>
          <w:color w:val="000000"/>
          <w:sz w:val="28"/>
          <w:szCs w:val="28"/>
        </w:rPr>
        <w:t>уголок для ролевых игр;</w:t>
      </w:r>
    </w:p>
    <w:p w14:paraId="4D7707FD" w14:textId="77777777" w:rsidR="00940EE3" w:rsidRPr="00164E05" w:rsidRDefault="00940EE3" w:rsidP="0070602D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8"/>
          <w:szCs w:val="28"/>
        </w:rPr>
      </w:pPr>
      <w:r w:rsidRPr="00164E05">
        <w:rPr>
          <w:color w:val="000000"/>
          <w:sz w:val="28"/>
          <w:szCs w:val="28"/>
        </w:rPr>
        <w:t>книжный уголок;</w:t>
      </w:r>
    </w:p>
    <w:p w14:paraId="6A7A5664" w14:textId="77777777" w:rsidR="00940EE3" w:rsidRPr="00164E05" w:rsidRDefault="00940EE3" w:rsidP="0070602D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8"/>
          <w:szCs w:val="28"/>
        </w:rPr>
      </w:pPr>
      <w:r w:rsidRPr="00164E05">
        <w:rPr>
          <w:color w:val="000000"/>
          <w:sz w:val="28"/>
          <w:szCs w:val="28"/>
        </w:rPr>
        <w:t>зона для настольно-печатных игр;</w:t>
      </w:r>
    </w:p>
    <w:p w14:paraId="7251203A" w14:textId="77777777" w:rsidR="00940EE3" w:rsidRPr="00164E05" w:rsidRDefault="00940EE3" w:rsidP="0070602D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8"/>
          <w:szCs w:val="28"/>
        </w:rPr>
      </w:pPr>
      <w:r w:rsidRPr="00164E05">
        <w:rPr>
          <w:color w:val="000000"/>
          <w:sz w:val="28"/>
          <w:szCs w:val="28"/>
        </w:rPr>
        <w:t>выставка (детского рисунка, детского творчества, изделий народных мастеров и т. д.);</w:t>
      </w:r>
    </w:p>
    <w:p w14:paraId="2D4E5279" w14:textId="77777777" w:rsidR="00940EE3" w:rsidRPr="00164E05" w:rsidRDefault="00940EE3" w:rsidP="0070602D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8"/>
          <w:szCs w:val="28"/>
        </w:rPr>
      </w:pPr>
      <w:r w:rsidRPr="00164E05">
        <w:rPr>
          <w:color w:val="000000"/>
          <w:sz w:val="28"/>
          <w:szCs w:val="28"/>
        </w:rPr>
        <w:t>уголок природы (наблюдений за природой);</w:t>
      </w:r>
    </w:p>
    <w:p w14:paraId="30BEBA1C" w14:textId="77777777" w:rsidR="00940EE3" w:rsidRPr="00164E05" w:rsidRDefault="00940EE3" w:rsidP="0070602D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8"/>
          <w:szCs w:val="28"/>
        </w:rPr>
      </w:pPr>
      <w:r w:rsidRPr="00164E05">
        <w:rPr>
          <w:color w:val="000000"/>
          <w:sz w:val="28"/>
          <w:szCs w:val="28"/>
        </w:rPr>
        <w:t>спортивный уголок;</w:t>
      </w:r>
    </w:p>
    <w:p w14:paraId="1FF688F5" w14:textId="77777777" w:rsidR="00940EE3" w:rsidRPr="00164E05" w:rsidRDefault="00940EE3" w:rsidP="0070602D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8"/>
          <w:szCs w:val="28"/>
        </w:rPr>
      </w:pPr>
      <w:r w:rsidRPr="00164E05">
        <w:rPr>
          <w:color w:val="000000"/>
          <w:sz w:val="28"/>
          <w:szCs w:val="28"/>
        </w:rPr>
        <w:t>уголок для игр с песком;</w:t>
      </w:r>
    </w:p>
    <w:p w14:paraId="4FF0EF1A" w14:textId="77777777" w:rsidR="00940EE3" w:rsidRPr="00164E05" w:rsidRDefault="00940EE3" w:rsidP="0070602D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8"/>
          <w:szCs w:val="28"/>
        </w:rPr>
      </w:pPr>
      <w:r w:rsidRPr="00164E05">
        <w:rPr>
          <w:color w:val="000000"/>
          <w:sz w:val="28"/>
          <w:szCs w:val="28"/>
        </w:rPr>
        <w:t>игровой уголок (с игрушками, строительным материалом);</w:t>
      </w:r>
    </w:p>
    <w:p w14:paraId="691198F3" w14:textId="77777777" w:rsidR="00940EE3" w:rsidRPr="00164E05" w:rsidRDefault="00940EE3" w:rsidP="0070602D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8"/>
          <w:szCs w:val="28"/>
        </w:rPr>
      </w:pPr>
      <w:r w:rsidRPr="00164E05">
        <w:rPr>
          <w:color w:val="000000"/>
          <w:sz w:val="28"/>
          <w:szCs w:val="28"/>
        </w:rPr>
        <w:t>уголки для разнообразных видов самостоятельной деятельности детей — конструктивной, изобразительной, музыкальной и др.; оснащенных боль</w:t>
      </w:r>
      <w:r w:rsidR="00861E91">
        <w:rPr>
          <w:color w:val="000000"/>
          <w:sz w:val="28"/>
          <w:szCs w:val="28"/>
        </w:rPr>
        <w:t>шим количеством раз</w:t>
      </w:r>
      <w:r w:rsidRPr="00164E05">
        <w:rPr>
          <w:color w:val="000000"/>
          <w:sz w:val="28"/>
          <w:szCs w:val="28"/>
        </w:rPr>
        <w:t xml:space="preserve">вивающих материалов (книги, игрушки, </w:t>
      </w:r>
      <w:r w:rsidR="00861E91">
        <w:rPr>
          <w:color w:val="000000"/>
          <w:sz w:val="28"/>
          <w:szCs w:val="28"/>
        </w:rPr>
        <w:t>материалы для творчества, разви</w:t>
      </w:r>
      <w:r w:rsidRPr="00164E05">
        <w:rPr>
          <w:color w:val="000000"/>
          <w:sz w:val="28"/>
          <w:szCs w:val="28"/>
        </w:rPr>
        <w:t xml:space="preserve">вающее оборудование и пр.). Все предметы   доступны детям.  </w:t>
      </w:r>
    </w:p>
    <w:p w14:paraId="6325A0AE" w14:textId="77777777" w:rsidR="008477BD" w:rsidRDefault="00940EE3" w:rsidP="00001C8A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164E05">
        <w:rPr>
          <w:color w:val="000000"/>
          <w:sz w:val="28"/>
          <w:szCs w:val="28"/>
        </w:rPr>
        <w:t>Такая  организация пространства</w:t>
      </w:r>
      <w:r w:rsidR="00861E91">
        <w:rPr>
          <w:color w:val="000000"/>
          <w:sz w:val="28"/>
          <w:szCs w:val="28"/>
        </w:rPr>
        <w:t xml:space="preserve"> позволяет  воспитанникам  выби</w:t>
      </w:r>
      <w:r w:rsidRPr="00164E05">
        <w:rPr>
          <w:color w:val="000000"/>
          <w:sz w:val="28"/>
          <w:szCs w:val="28"/>
        </w:rPr>
        <w:t>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 Оснащение уголков меняется в соответствии с тема</w:t>
      </w:r>
      <w:r w:rsidR="00861E91">
        <w:rPr>
          <w:color w:val="000000"/>
          <w:sz w:val="28"/>
          <w:szCs w:val="28"/>
        </w:rPr>
        <w:t>тическим планиро</w:t>
      </w:r>
      <w:r w:rsidRPr="00164E05">
        <w:rPr>
          <w:color w:val="000000"/>
          <w:sz w:val="28"/>
          <w:szCs w:val="28"/>
        </w:rPr>
        <w:t xml:space="preserve">ванием образовательного </w:t>
      </w:r>
      <w:r w:rsidR="00625FFF" w:rsidRPr="005D7CF5">
        <w:rPr>
          <w:sz w:val="28"/>
          <w:szCs w:val="28"/>
        </w:rPr>
        <w:t>процесса</w:t>
      </w:r>
      <w:r w:rsidR="008477BD">
        <w:rPr>
          <w:sz w:val="28"/>
          <w:szCs w:val="28"/>
        </w:rPr>
        <w:t>.</w:t>
      </w:r>
    </w:p>
    <w:p w14:paraId="35921D76" w14:textId="77777777" w:rsidR="00001C8A" w:rsidRPr="00164E05" w:rsidRDefault="00001C8A" w:rsidP="00001C8A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Calibri" w:hAnsi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В групповых комнатах </w:t>
      </w:r>
      <w:r w:rsidRPr="00164E05">
        <w:rPr>
          <w:color w:val="000000"/>
          <w:sz w:val="28"/>
          <w:szCs w:val="28"/>
        </w:rPr>
        <w:t>созданы условия для самостоятельной двигательной активности детей: предусмотрена площадь двигательной игровой деятельности (мячи, обручи, скакалки и др.).</w:t>
      </w:r>
    </w:p>
    <w:p w14:paraId="41810113" w14:textId="77777777" w:rsidR="004152C2" w:rsidRPr="004152C2" w:rsidRDefault="00001C8A" w:rsidP="004152C2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i/>
          <w:color w:val="FF0000"/>
          <w:sz w:val="28"/>
          <w:szCs w:val="28"/>
        </w:rPr>
      </w:pPr>
      <w:r w:rsidRPr="00164E05">
        <w:rPr>
          <w:sz w:val="28"/>
          <w:szCs w:val="28"/>
        </w:rPr>
        <w:t>В развивающем пространстве</w:t>
      </w:r>
      <w:r>
        <w:rPr>
          <w:sz w:val="28"/>
          <w:szCs w:val="28"/>
        </w:rPr>
        <w:t xml:space="preserve">  МАДОУ функционирует мини-музеи:</w:t>
      </w:r>
      <w:r w:rsidRPr="00164E05">
        <w:rPr>
          <w:sz w:val="28"/>
          <w:szCs w:val="28"/>
        </w:rPr>
        <w:t>«Новгородинка</w:t>
      </w:r>
      <w:r>
        <w:rPr>
          <w:sz w:val="28"/>
          <w:szCs w:val="28"/>
        </w:rPr>
        <w:t>», «Музей Мира», «Лож</w:t>
      </w:r>
      <w:r w:rsidR="003018C3">
        <w:rPr>
          <w:sz w:val="28"/>
          <w:szCs w:val="28"/>
        </w:rPr>
        <w:t>еч</w:t>
      </w:r>
      <w:r>
        <w:rPr>
          <w:sz w:val="28"/>
          <w:szCs w:val="28"/>
        </w:rPr>
        <w:t>ка»</w:t>
      </w:r>
      <w:r w:rsidR="003018C3">
        <w:rPr>
          <w:sz w:val="28"/>
          <w:szCs w:val="28"/>
        </w:rPr>
        <w:t>, «Игрушки старины».</w:t>
      </w:r>
    </w:p>
    <w:p w14:paraId="0D12FB24" w14:textId="77777777" w:rsidR="004152C2" w:rsidRDefault="003018C3" w:rsidP="004152C2">
      <w:pPr>
        <w:overflowPunct/>
        <w:autoSpaceDE/>
        <w:autoSpaceDN/>
        <w:adjustRightInd/>
        <w:spacing w:line="276" w:lineRule="auto"/>
        <w:jc w:val="right"/>
        <w:textAlignment w:val="auto"/>
        <w:rPr>
          <w:i/>
        </w:rPr>
      </w:pPr>
      <w:r w:rsidRPr="003018C3">
        <w:rPr>
          <w:i/>
        </w:rPr>
        <w:t>ПРИЛОЖЕНИЕ 6</w:t>
      </w:r>
    </w:p>
    <w:p w14:paraId="2C394143" w14:textId="77777777" w:rsidR="00A70B5C" w:rsidRPr="000E7219" w:rsidRDefault="003018C3" w:rsidP="004152C2">
      <w:pPr>
        <w:overflowPunct/>
        <w:autoSpaceDE/>
        <w:autoSpaceDN/>
        <w:adjustRightInd/>
        <w:spacing w:line="276" w:lineRule="auto"/>
        <w:textAlignment w:val="auto"/>
        <w:rPr>
          <w:i/>
        </w:rPr>
      </w:pPr>
      <w:r w:rsidRPr="003018C3">
        <w:rPr>
          <w:i/>
        </w:rPr>
        <w:t>«Материально-техническое обеспечение образовательной деятельности пообразова</w:t>
      </w:r>
      <w:r>
        <w:rPr>
          <w:i/>
        </w:rPr>
        <w:t>тельным</w:t>
      </w:r>
      <w:r w:rsidRPr="003018C3">
        <w:rPr>
          <w:i/>
        </w:rPr>
        <w:t>программам»</w:t>
      </w:r>
    </w:p>
    <w:p w14:paraId="2B896F1F" w14:textId="77777777" w:rsidR="004152C2" w:rsidRDefault="004152C2" w:rsidP="00187096">
      <w:pPr>
        <w:pStyle w:val="51"/>
        <w:shd w:val="clear" w:color="auto" w:fill="auto"/>
        <w:spacing w:after="0" w:line="276" w:lineRule="auto"/>
        <w:ind w:firstLine="400"/>
        <w:jc w:val="both"/>
        <w:rPr>
          <w:b/>
          <w:sz w:val="28"/>
          <w:szCs w:val="28"/>
        </w:rPr>
      </w:pPr>
    </w:p>
    <w:p w14:paraId="5278D28D" w14:textId="77777777" w:rsidR="00A70B5C" w:rsidRDefault="005B7A9D" w:rsidP="004152C2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организации развивающей</w:t>
      </w:r>
    </w:p>
    <w:p w14:paraId="00324058" w14:textId="77777777" w:rsidR="005B7A9D" w:rsidRDefault="005B7A9D" w:rsidP="004152C2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предметно-пространственной среды</w:t>
      </w:r>
    </w:p>
    <w:p w14:paraId="22DB30A2" w14:textId="77777777" w:rsidR="008477BD" w:rsidRDefault="008477BD" w:rsidP="00187096">
      <w:pPr>
        <w:pStyle w:val="51"/>
        <w:shd w:val="clear" w:color="auto" w:fill="auto"/>
        <w:spacing w:after="0" w:line="276" w:lineRule="auto"/>
        <w:ind w:firstLine="400"/>
        <w:jc w:val="both"/>
        <w:rPr>
          <w:b/>
          <w:sz w:val="28"/>
          <w:szCs w:val="28"/>
        </w:rPr>
      </w:pPr>
    </w:p>
    <w:p w14:paraId="4DE58753" w14:textId="77777777" w:rsidR="00D80073" w:rsidRPr="004C5BCE" w:rsidRDefault="00D80073" w:rsidP="00187096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D80073">
        <w:rPr>
          <w:sz w:val="28"/>
          <w:szCs w:val="28"/>
        </w:rPr>
        <w:t>Развивающая предметно-пространственная среда обеспечивает максимальную реализацию образовате</w:t>
      </w:r>
      <w:r w:rsidRPr="004C5BCE">
        <w:rPr>
          <w:sz w:val="28"/>
          <w:szCs w:val="28"/>
        </w:rPr>
        <w:t>льного потенциала пространства учреждения, г</w:t>
      </w:r>
      <w:r w:rsidRPr="00D80073">
        <w:rPr>
          <w:sz w:val="28"/>
          <w:szCs w:val="28"/>
        </w:rPr>
        <w:t xml:space="preserve">руппы, а также территории, прилегающей к </w:t>
      </w:r>
      <w:r w:rsidRPr="004C5BCE">
        <w:rPr>
          <w:sz w:val="28"/>
          <w:szCs w:val="28"/>
        </w:rPr>
        <w:t xml:space="preserve">учреждению. </w:t>
      </w:r>
    </w:p>
    <w:p w14:paraId="79856685" w14:textId="77777777" w:rsidR="00D80073" w:rsidRPr="004C5BCE" w:rsidRDefault="00D80073" w:rsidP="00187096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4C5BCE">
        <w:rPr>
          <w:sz w:val="28"/>
          <w:szCs w:val="28"/>
        </w:rPr>
        <w:t>Материалы</w:t>
      </w:r>
      <w:r w:rsidRPr="00D80073">
        <w:rPr>
          <w:sz w:val="28"/>
          <w:szCs w:val="28"/>
        </w:rPr>
        <w:t>, оборудовани</w:t>
      </w:r>
      <w:r w:rsidRPr="004C5BCE">
        <w:rPr>
          <w:sz w:val="28"/>
          <w:szCs w:val="28"/>
        </w:rPr>
        <w:t>е и инвентарь</w:t>
      </w:r>
      <w:r w:rsidRPr="00D80073">
        <w:rPr>
          <w:sz w:val="28"/>
          <w:szCs w:val="28"/>
        </w:rPr>
        <w:t xml:space="preserve"> для развития детей дошкольного воз</w:t>
      </w:r>
      <w:r w:rsidRPr="004C5BCE">
        <w:rPr>
          <w:sz w:val="28"/>
          <w:szCs w:val="28"/>
        </w:rPr>
        <w:t xml:space="preserve">раста </w:t>
      </w:r>
      <w:r w:rsidRPr="00D80073">
        <w:rPr>
          <w:sz w:val="28"/>
          <w:szCs w:val="28"/>
        </w:rPr>
        <w:t>соответ</w:t>
      </w:r>
      <w:r w:rsidRPr="004C5BCE">
        <w:rPr>
          <w:sz w:val="28"/>
          <w:szCs w:val="28"/>
        </w:rPr>
        <w:t>ствуют</w:t>
      </w:r>
      <w:r w:rsidRPr="00D80073">
        <w:rPr>
          <w:sz w:val="28"/>
          <w:szCs w:val="28"/>
        </w:rPr>
        <w:t xml:space="preserve"> особенностям каждого возрастного этап</w:t>
      </w:r>
      <w:r w:rsidRPr="004C5BCE">
        <w:rPr>
          <w:sz w:val="28"/>
          <w:szCs w:val="28"/>
        </w:rPr>
        <w:t xml:space="preserve"> и индивидуальным особенностям и интересам</w:t>
      </w:r>
      <w:r w:rsidRPr="00D80073">
        <w:rPr>
          <w:sz w:val="28"/>
          <w:szCs w:val="28"/>
        </w:rPr>
        <w:t>,</w:t>
      </w:r>
      <w:r w:rsidRPr="004C5BCE">
        <w:rPr>
          <w:sz w:val="28"/>
          <w:szCs w:val="28"/>
        </w:rPr>
        <w:t xml:space="preserve"> способствуют</w:t>
      </w:r>
      <w:r w:rsidRPr="00D80073">
        <w:rPr>
          <w:sz w:val="28"/>
          <w:szCs w:val="28"/>
        </w:rPr>
        <w:t xml:space="preserve"> охра</w:t>
      </w:r>
      <w:r w:rsidRPr="004C5BCE">
        <w:rPr>
          <w:sz w:val="28"/>
          <w:szCs w:val="28"/>
        </w:rPr>
        <w:t xml:space="preserve">не и укреплению </w:t>
      </w:r>
      <w:r w:rsidRPr="00D80073">
        <w:rPr>
          <w:sz w:val="28"/>
          <w:szCs w:val="28"/>
        </w:rPr>
        <w:t xml:space="preserve"> здоровья</w:t>
      </w:r>
      <w:r w:rsidRPr="004C5BCE">
        <w:rPr>
          <w:sz w:val="28"/>
          <w:szCs w:val="28"/>
        </w:rPr>
        <w:t xml:space="preserve"> детей</w:t>
      </w:r>
      <w:r w:rsidRPr="00D80073">
        <w:rPr>
          <w:sz w:val="28"/>
          <w:szCs w:val="28"/>
        </w:rPr>
        <w:t xml:space="preserve">, </w:t>
      </w:r>
      <w:r w:rsidRPr="004C5BCE">
        <w:rPr>
          <w:sz w:val="28"/>
          <w:szCs w:val="28"/>
        </w:rPr>
        <w:t xml:space="preserve">обеспечивает коррекцию недостатков </w:t>
      </w:r>
      <w:r w:rsidRPr="00D80073">
        <w:rPr>
          <w:sz w:val="28"/>
          <w:szCs w:val="28"/>
        </w:rPr>
        <w:t>развития.</w:t>
      </w:r>
    </w:p>
    <w:p w14:paraId="0DBB07B0" w14:textId="77777777" w:rsidR="00D80073" w:rsidRPr="00D80073" w:rsidRDefault="00D80073" w:rsidP="00187096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D80073">
        <w:rPr>
          <w:sz w:val="28"/>
          <w:szCs w:val="28"/>
        </w:rPr>
        <w:t xml:space="preserve"> Развивающая предметн</w:t>
      </w:r>
      <w:r w:rsidRPr="004C5BCE">
        <w:rPr>
          <w:sz w:val="28"/>
          <w:szCs w:val="28"/>
        </w:rPr>
        <w:t>о-пространственная среда обеспечивает</w:t>
      </w:r>
      <w:r w:rsidRPr="00D80073">
        <w:rPr>
          <w:sz w:val="28"/>
          <w:szCs w:val="28"/>
        </w:rPr>
        <w:t xml:space="preserve">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14:paraId="5B2298B8" w14:textId="77777777" w:rsidR="00B941FA" w:rsidRDefault="00B941FA" w:rsidP="00187096">
      <w:pPr>
        <w:widowControl w:val="0"/>
        <w:overflowPunct/>
        <w:autoSpaceDE/>
        <w:autoSpaceDN/>
        <w:adjustRightInd/>
        <w:spacing w:line="276" w:lineRule="auto"/>
        <w:ind w:firstLine="400"/>
        <w:jc w:val="both"/>
        <w:textAlignment w:val="auto"/>
        <w:rPr>
          <w:color w:val="000000"/>
          <w:spacing w:val="7"/>
          <w:sz w:val="28"/>
          <w:szCs w:val="28"/>
        </w:rPr>
      </w:pPr>
      <w:r w:rsidRPr="006A0FCB">
        <w:rPr>
          <w:color w:val="000000"/>
          <w:spacing w:val="7"/>
          <w:sz w:val="28"/>
          <w:szCs w:val="28"/>
        </w:rPr>
        <w:t>Оборудование помещений дошкольного учреждения должно быть безопасным, эстетически привлекательным и развивающим. Мебель должна соответствовать росту и возрасту детей, игрушки</w:t>
      </w:r>
      <w:r w:rsidR="00EE3F05">
        <w:rPr>
          <w:color w:val="000000"/>
          <w:spacing w:val="7"/>
          <w:sz w:val="28"/>
          <w:szCs w:val="28"/>
        </w:rPr>
        <w:t xml:space="preserve"> и материалы</w:t>
      </w:r>
      <w:r w:rsidRPr="006A0FCB">
        <w:rPr>
          <w:color w:val="000000"/>
          <w:spacing w:val="7"/>
          <w:sz w:val="28"/>
          <w:szCs w:val="28"/>
        </w:rPr>
        <w:t xml:space="preserve"> — обеспечивать максимальн</w:t>
      </w:r>
      <w:r w:rsidR="00EE3F05">
        <w:rPr>
          <w:color w:val="000000"/>
          <w:spacing w:val="7"/>
          <w:sz w:val="28"/>
          <w:szCs w:val="28"/>
        </w:rPr>
        <w:t>ый для данного возраста раз</w:t>
      </w:r>
      <w:r w:rsidR="004C5BCE">
        <w:rPr>
          <w:color w:val="000000"/>
          <w:spacing w:val="7"/>
          <w:sz w:val="28"/>
          <w:szCs w:val="28"/>
        </w:rPr>
        <w:t>в</w:t>
      </w:r>
      <w:r w:rsidR="00EE3F05">
        <w:rPr>
          <w:color w:val="000000"/>
          <w:spacing w:val="7"/>
          <w:sz w:val="28"/>
          <w:szCs w:val="28"/>
        </w:rPr>
        <w:t>иваю</w:t>
      </w:r>
      <w:r w:rsidRPr="006A0FCB">
        <w:rPr>
          <w:color w:val="000000"/>
          <w:spacing w:val="7"/>
          <w:sz w:val="28"/>
          <w:szCs w:val="28"/>
        </w:rPr>
        <w:t>щий эффект.</w:t>
      </w:r>
    </w:p>
    <w:p w14:paraId="5949A402" w14:textId="77777777" w:rsidR="004C5BCE" w:rsidRDefault="004C5BCE" w:rsidP="00187096">
      <w:pPr>
        <w:widowControl w:val="0"/>
        <w:overflowPunct/>
        <w:autoSpaceDE/>
        <w:autoSpaceDN/>
        <w:adjustRightInd/>
        <w:spacing w:line="276" w:lineRule="auto"/>
        <w:ind w:firstLine="400"/>
        <w:jc w:val="both"/>
        <w:textAlignment w:val="auto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Развивающая предметно-пространственная среда отвечает основным принципам, заложенным в федеральном государственном образовательном стандарте.</w:t>
      </w:r>
    </w:p>
    <w:p w14:paraId="7925C068" w14:textId="77777777" w:rsidR="00C22599" w:rsidRDefault="00C22599" w:rsidP="00187096">
      <w:pPr>
        <w:widowControl w:val="0"/>
        <w:overflowPunct/>
        <w:autoSpaceDE/>
        <w:autoSpaceDN/>
        <w:adjustRightInd/>
        <w:spacing w:line="276" w:lineRule="auto"/>
        <w:ind w:firstLine="400"/>
        <w:jc w:val="both"/>
        <w:textAlignment w:val="auto"/>
        <w:rPr>
          <w:color w:val="000000"/>
          <w:spacing w:val="7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051"/>
      </w:tblGrid>
      <w:tr w:rsidR="00C22599" w14:paraId="55804A73" w14:textId="77777777" w:rsidTr="000E7219">
        <w:tc>
          <w:tcPr>
            <w:tcW w:w="2802" w:type="dxa"/>
          </w:tcPr>
          <w:p w14:paraId="38535443" w14:textId="77777777" w:rsidR="00C22599" w:rsidRPr="00C22599" w:rsidRDefault="00C22599" w:rsidP="00187096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color w:val="000000"/>
                <w:spacing w:val="7"/>
                <w:sz w:val="28"/>
                <w:szCs w:val="28"/>
              </w:rPr>
            </w:pPr>
            <w:r w:rsidRPr="00C22599">
              <w:rPr>
                <w:sz w:val="28"/>
                <w:szCs w:val="28"/>
              </w:rPr>
              <w:t xml:space="preserve">Насыщенность </w:t>
            </w:r>
          </w:p>
        </w:tc>
        <w:tc>
          <w:tcPr>
            <w:tcW w:w="7051" w:type="dxa"/>
          </w:tcPr>
          <w:p w14:paraId="6FD45931" w14:textId="77777777" w:rsidR="00811C33" w:rsidRPr="000E7219" w:rsidRDefault="00811C33" w:rsidP="0070602D">
            <w:pPr>
              <w:pStyle w:val="aa"/>
              <w:numPr>
                <w:ilvl w:val="0"/>
                <w:numId w:val="1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0E7219">
              <w:rPr>
                <w:sz w:val="28"/>
                <w:szCs w:val="28"/>
              </w:rPr>
      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      </w:r>
          </w:p>
          <w:p w14:paraId="406E9840" w14:textId="77777777" w:rsidR="00811C33" w:rsidRPr="000E7219" w:rsidRDefault="00811C33" w:rsidP="0070602D">
            <w:pPr>
              <w:pStyle w:val="aa"/>
              <w:numPr>
                <w:ilvl w:val="0"/>
                <w:numId w:val="1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0E7219">
              <w:rPr>
                <w:sz w:val="28"/>
                <w:szCs w:val="28"/>
              </w:rPr>
              <w:t>Организация образовательного пространства и разнообразие материалов, оборудования и инвентаря (в здании и на участке) должны обеспечи</w:t>
            </w:r>
            <w:r w:rsidRPr="000E7219">
              <w:rPr>
                <w:sz w:val="28"/>
                <w:szCs w:val="28"/>
              </w:rPr>
              <w:lastRenderedPageBreak/>
              <w:t>вать:игровую,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      </w:r>
          </w:p>
          <w:p w14:paraId="6DD39501" w14:textId="77777777" w:rsidR="00811C33" w:rsidRPr="000E7219" w:rsidRDefault="00811C33" w:rsidP="0070602D">
            <w:pPr>
              <w:pStyle w:val="aa"/>
              <w:numPr>
                <w:ilvl w:val="0"/>
                <w:numId w:val="1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0E7219">
              <w:rPr>
                <w:sz w:val="28"/>
                <w:szCs w:val="28"/>
              </w:rPr>
              <w:t>двигательную активность, в том числе развитие крупной и мелкой моторики, участие в подвижных играх и соревнованиях;</w:t>
            </w:r>
          </w:p>
          <w:p w14:paraId="69084BAF" w14:textId="77777777" w:rsidR="000E7219" w:rsidRDefault="00811C33" w:rsidP="0070602D">
            <w:pPr>
              <w:pStyle w:val="aa"/>
              <w:numPr>
                <w:ilvl w:val="0"/>
                <w:numId w:val="1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0E7219">
              <w:rPr>
                <w:sz w:val="28"/>
                <w:szCs w:val="28"/>
              </w:rPr>
              <w:t>эмоциональное благополучие детей во взаимодействии с предметно-пространственным окружением;</w:t>
            </w:r>
          </w:p>
          <w:p w14:paraId="7E4C7062" w14:textId="77777777" w:rsidR="00C22599" w:rsidRPr="000E7219" w:rsidRDefault="00811C33" w:rsidP="0070602D">
            <w:pPr>
              <w:pStyle w:val="aa"/>
              <w:numPr>
                <w:ilvl w:val="0"/>
                <w:numId w:val="1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0E7219">
              <w:rPr>
                <w:sz w:val="28"/>
                <w:szCs w:val="28"/>
              </w:rPr>
              <w:t>возможность самовыражения детей.</w:t>
            </w:r>
          </w:p>
        </w:tc>
      </w:tr>
      <w:tr w:rsidR="00C22599" w14:paraId="6AF74431" w14:textId="77777777" w:rsidTr="000E7219">
        <w:tc>
          <w:tcPr>
            <w:tcW w:w="2802" w:type="dxa"/>
          </w:tcPr>
          <w:p w14:paraId="35B4F884" w14:textId="77777777" w:rsidR="00C22599" w:rsidRPr="00C22599" w:rsidRDefault="00C22599" w:rsidP="003018C3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 w:rsidRPr="00C22599">
              <w:rPr>
                <w:sz w:val="28"/>
                <w:szCs w:val="28"/>
              </w:rPr>
              <w:lastRenderedPageBreak/>
              <w:t>Трансформируемость</w:t>
            </w:r>
          </w:p>
          <w:p w14:paraId="7AAEB884" w14:textId="77777777" w:rsidR="00C22599" w:rsidRPr="00C22599" w:rsidRDefault="00C22599" w:rsidP="003018C3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color w:val="000000"/>
                <w:spacing w:val="7"/>
                <w:sz w:val="28"/>
                <w:szCs w:val="28"/>
              </w:rPr>
            </w:pPr>
            <w:r w:rsidRPr="00C22599">
              <w:rPr>
                <w:sz w:val="28"/>
                <w:szCs w:val="28"/>
              </w:rPr>
              <w:t>пространства</w:t>
            </w:r>
          </w:p>
        </w:tc>
        <w:tc>
          <w:tcPr>
            <w:tcW w:w="7051" w:type="dxa"/>
          </w:tcPr>
          <w:p w14:paraId="1BE9949E" w14:textId="77777777" w:rsidR="00C22599" w:rsidRPr="000E7219" w:rsidRDefault="000E7219" w:rsidP="0070602D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76" w:lineRule="auto"/>
              <w:jc w:val="both"/>
            </w:pPr>
            <w:r>
              <w:rPr>
                <w:sz w:val="28"/>
                <w:szCs w:val="28"/>
              </w:rPr>
              <w:t>В</w:t>
            </w:r>
            <w:r w:rsidR="00811C33" w:rsidRPr="000E7219">
              <w:rPr>
                <w:sz w:val="28"/>
                <w:szCs w:val="28"/>
              </w:rPr>
              <w:t>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</w:t>
            </w:r>
            <w:r>
              <w:t>.</w:t>
            </w:r>
          </w:p>
        </w:tc>
      </w:tr>
      <w:tr w:rsidR="00C22599" w14:paraId="428F31D0" w14:textId="77777777" w:rsidTr="000E7219">
        <w:tc>
          <w:tcPr>
            <w:tcW w:w="2802" w:type="dxa"/>
          </w:tcPr>
          <w:p w14:paraId="2B0000FD" w14:textId="77777777" w:rsidR="00C22599" w:rsidRPr="00C22599" w:rsidRDefault="00C22599" w:rsidP="003018C3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color w:val="000000"/>
                <w:spacing w:val="7"/>
                <w:sz w:val="28"/>
                <w:szCs w:val="28"/>
              </w:rPr>
            </w:pPr>
            <w:r w:rsidRPr="00C22599">
              <w:rPr>
                <w:sz w:val="28"/>
                <w:szCs w:val="28"/>
              </w:rPr>
              <w:t>Полифункциональность материалов</w:t>
            </w:r>
          </w:p>
        </w:tc>
        <w:tc>
          <w:tcPr>
            <w:tcW w:w="7051" w:type="dxa"/>
          </w:tcPr>
          <w:p w14:paraId="3A32C70C" w14:textId="77777777" w:rsidR="000E7219" w:rsidRPr="000E7219" w:rsidRDefault="000E7219" w:rsidP="0070602D">
            <w:pPr>
              <w:pStyle w:val="aa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14F91" w:rsidRPr="000E7219">
              <w:rPr>
                <w:sz w:val="28"/>
                <w:szCs w:val="28"/>
              </w:rPr>
              <w:t>озможность разнообразного использования различных составляющих предметной среды, например, детской мебели, матов, мягких модулей, ширм и т.д.;</w:t>
            </w:r>
          </w:p>
          <w:p w14:paraId="490AE8BB" w14:textId="77777777" w:rsidR="00C22599" w:rsidRPr="000E7219" w:rsidRDefault="000E7219" w:rsidP="0070602D">
            <w:pPr>
              <w:pStyle w:val="aa"/>
              <w:numPr>
                <w:ilvl w:val="0"/>
                <w:numId w:val="16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организации или г</w:t>
            </w:r>
            <w:r w:rsidR="00514F91" w:rsidRPr="000E7219">
              <w:rPr>
                <w:sz w:val="28"/>
                <w:szCs w:val="28"/>
              </w:rPr>
              <w:t>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</w:t>
            </w:r>
            <w:r w:rsidR="00514F91" w:rsidRPr="000E7219">
              <w:rPr>
                <w:sz w:val="28"/>
                <w:szCs w:val="28"/>
              </w:rPr>
              <w:lastRenderedPageBreak/>
              <w:t>ской игре).</w:t>
            </w:r>
          </w:p>
        </w:tc>
      </w:tr>
      <w:tr w:rsidR="00C22599" w14:paraId="74252CCA" w14:textId="77777777" w:rsidTr="000E7219">
        <w:tc>
          <w:tcPr>
            <w:tcW w:w="2802" w:type="dxa"/>
          </w:tcPr>
          <w:p w14:paraId="0A76D747" w14:textId="77777777" w:rsidR="00C22599" w:rsidRPr="00C22599" w:rsidRDefault="00C22599" w:rsidP="003018C3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color w:val="000000"/>
                <w:spacing w:val="7"/>
                <w:sz w:val="28"/>
                <w:szCs w:val="28"/>
              </w:rPr>
            </w:pPr>
            <w:r w:rsidRPr="00C22599">
              <w:rPr>
                <w:sz w:val="28"/>
                <w:szCs w:val="28"/>
              </w:rPr>
              <w:lastRenderedPageBreak/>
              <w:t xml:space="preserve">Вариативность </w:t>
            </w:r>
          </w:p>
        </w:tc>
        <w:tc>
          <w:tcPr>
            <w:tcW w:w="7051" w:type="dxa"/>
          </w:tcPr>
          <w:p w14:paraId="0C2D62B0" w14:textId="77777777" w:rsidR="00514F91" w:rsidRPr="000E7219" w:rsidRDefault="000E7219" w:rsidP="0070602D">
            <w:pPr>
              <w:pStyle w:val="aa"/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E7219">
              <w:rPr>
                <w:sz w:val="28"/>
                <w:szCs w:val="28"/>
              </w:rPr>
              <w:t>аличие в организации или г</w:t>
            </w:r>
            <w:r w:rsidR="00514F91" w:rsidRPr="000E7219">
              <w:rPr>
                <w:sz w:val="28"/>
                <w:szCs w:val="28"/>
              </w:rPr>
              <w:t>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      </w:r>
          </w:p>
          <w:p w14:paraId="442FADA3" w14:textId="77777777" w:rsidR="00C22599" w:rsidRPr="000E7219" w:rsidRDefault="00514F91" w:rsidP="0070602D">
            <w:pPr>
              <w:pStyle w:val="aa"/>
              <w:widowControl w:val="0"/>
              <w:numPr>
                <w:ilvl w:val="0"/>
                <w:numId w:val="15"/>
              </w:numPr>
              <w:spacing w:line="276" w:lineRule="auto"/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0E7219">
              <w:rPr>
                <w:sz w:val="28"/>
                <w:szCs w:val="28"/>
              </w:rPr>
      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</w:t>
            </w:r>
            <w:r w:rsidR="000E7219">
              <w:rPr>
                <w:sz w:val="28"/>
                <w:szCs w:val="28"/>
              </w:rPr>
              <w:t>.</w:t>
            </w:r>
          </w:p>
        </w:tc>
      </w:tr>
      <w:tr w:rsidR="00C22599" w14:paraId="12B15810" w14:textId="77777777" w:rsidTr="000E7219">
        <w:tc>
          <w:tcPr>
            <w:tcW w:w="2802" w:type="dxa"/>
          </w:tcPr>
          <w:p w14:paraId="513434C6" w14:textId="77777777" w:rsidR="00C22599" w:rsidRPr="00C22599" w:rsidRDefault="00C22599" w:rsidP="003018C3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color w:val="000000"/>
                <w:spacing w:val="7"/>
                <w:sz w:val="28"/>
                <w:szCs w:val="28"/>
              </w:rPr>
            </w:pPr>
            <w:r w:rsidRPr="00C22599">
              <w:rPr>
                <w:sz w:val="28"/>
                <w:szCs w:val="28"/>
              </w:rPr>
              <w:t xml:space="preserve">Доступность </w:t>
            </w:r>
          </w:p>
        </w:tc>
        <w:tc>
          <w:tcPr>
            <w:tcW w:w="7051" w:type="dxa"/>
          </w:tcPr>
          <w:p w14:paraId="5AD95F47" w14:textId="77777777" w:rsidR="000E7219" w:rsidRDefault="000E7219" w:rsidP="0070602D">
            <w:pPr>
              <w:pStyle w:val="aa"/>
              <w:numPr>
                <w:ilvl w:val="0"/>
                <w:numId w:val="14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14F91" w:rsidRPr="000E7219">
              <w:rPr>
                <w:sz w:val="28"/>
                <w:szCs w:val="28"/>
              </w:rPr>
              <w:t>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      </w:r>
          </w:p>
          <w:p w14:paraId="60290E58" w14:textId="77777777" w:rsidR="000E7219" w:rsidRDefault="00514F91" w:rsidP="0070602D">
            <w:pPr>
              <w:pStyle w:val="aa"/>
              <w:numPr>
                <w:ilvl w:val="0"/>
                <w:numId w:val="1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0E7219">
              <w:rPr>
                <w:sz w:val="28"/>
                <w:szCs w:val="28"/>
              </w:rPr>
      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      </w:r>
          </w:p>
          <w:p w14:paraId="221820DC" w14:textId="77777777" w:rsidR="00C22599" w:rsidRPr="000E7219" w:rsidRDefault="00514F91" w:rsidP="0070602D">
            <w:pPr>
              <w:pStyle w:val="aa"/>
              <w:numPr>
                <w:ilvl w:val="0"/>
                <w:numId w:val="1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0E7219">
              <w:rPr>
                <w:sz w:val="28"/>
                <w:szCs w:val="28"/>
              </w:rPr>
              <w:t>исправность и сохранность материалов и оборудования</w:t>
            </w:r>
            <w:r w:rsidR="000E7219">
              <w:rPr>
                <w:sz w:val="28"/>
                <w:szCs w:val="28"/>
              </w:rPr>
              <w:t>.</w:t>
            </w:r>
          </w:p>
        </w:tc>
      </w:tr>
      <w:tr w:rsidR="00C22599" w14:paraId="50FE56DC" w14:textId="77777777" w:rsidTr="000E7219">
        <w:tc>
          <w:tcPr>
            <w:tcW w:w="2802" w:type="dxa"/>
          </w:tcPr>
          <w:p w14:paraId="388C23DF" w14:textId="77777777" w:rsidR="00C22599" w:rsidRPr="00C22599" w:rsidRDefault="00C22599" w:rsidP="003018C3">
            <w:pPr>
              <w:widowControl w:val="0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color w:val="000000"/>
                <w:spacing w:val="7"/>
                <w:sz w:val="28"/>
                <w:szCs w:val="28"/>
              </w:rPr>
            </w:pPr>
            <w:r w:rsidRPr="00C22599">
              <w:rPr>
                <w:sz w:val="28"/>
                <w:szCs w:val="28"/>
              </w:rPr>
              <w:t>Безопасность</w:t>
            </w:r>
          </w:p>
        </w:tc>
        <w:tc>
          <w:tcPr>
            <w:tcW w:w="7051" w:type="dxa"/>
          </w:tcPr>
          <w:p w14:paraId="7348F57B" w14:textId="77777777" w:rsidR="00C22599" w:rsidRPr="000E7219" w:rsidRDefault="00514F91" w:rsidP="0070602D">
            <w:pPr>
              <w:pStyle w:val="aa"/>
              <w:widowControl w:val="0"/>
              <w:numPr>
                <w:ilvl w:val="0"/>
                <w:numId w:val="19"/>
              </w:numPr>
              <w:spacing w:line="276" w:lineRule="auto"/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0E7219">
              <w:rPr>
                <w:sz w:val="28"/>
                <w:szCs w:val="28"/>
              </w:rPr>
              <w:t>соответствие всех ее элементов требованиям по обеспечению надежности и безопасности их использования</w:t>
            </w:r>
            <w:r w:rsidR="000E7219">
              <w:rPr>
                <w:sz w:val="28"/>
                <w:szCs w:val="28"/>
              </w:rPr>
              <w:t>.</w:t>
            </w:r>
          </w:p>
        </w:tc>
      </w:tr>
    </w:tbl>
    <w:p w14:paraId="48571468" w14:textId="77777777" w:rsidR="008477BD" w:rsidRDefault="008477BD" w:rsidP="003018C3">
      <w:pPr>
        <w:widowControl w:val="0"/>
        <w:overflowPunct/>
        <w:autoSpaceDE/>
        <w:autoSpaceDN/>
        <w:adjustRightInd/>
        <w:spacing w:line="276" w:lineRule="auto"/>
        <w:ind w:firstLine="400"/>
        <w:jc w:val="both"/>
        <w:textAlignment w:val="auto"/>
        <w:rPr>
          <w:color w:val="000000"/>
          <w:spacing w:val="7"/>
          <w:sz w:val="28"/>
          <w:szCs w:val="28"/>
        </w:rPr>
      </w:pPr>
    </w:p>
    <w:p w14:paraId="4FB6B57E" w14:textId="77777777" w:rsidR="00B941FA" w:rsidRPr="006A0FCB" w:rsidRDefault="00B941FA" w:rsidP="003018C3">
      <w:pPr>
        <w:widowControl w:val="0"/>
        <w:overflowPunct/>
        <w:autoSpaceDE/>
        <w:autoSpaceDN/>
        <w:adjustRightInd/>
        <w:spacing w:line="276" w:lineRule="auto"/>
        <w:ind w:firstLine="400"/>
        <w:jc w:val="both"/>
        <w:textAlignment w:val="auto"/>
        <w:rPr>
          <w:color w:val="000000"/>
          <w:spacing w:val="7"/>
          <w:sz w:val="28"/>
          <w:szCs w:val="28"/>
        </w:rPr>
      </w:pPr>
      <w:r w:rsidRPr="006A0FCB">
        <w:rPr>
          <w:color w:val="000000"/>
          <w:spacing w:val="7"/>
          <w:sz w:val="28"/>
          <w:szCs w:val="28"/>
        </w:rPr>
        <w:t>Развивающая предметно-пространственная среда должна быть насы</w:t>
      </w:r>
      <w:r w:rsidRPr="006A0FCB">
        <w:rPr>
          <w:color w:val="000000"/>
          <w:spacing w:val="7"/>
          <w:sz w:val="28"/>
          <w:szCs w:val="28"/>
        </w:rPr>
        <w:softHyphen/>
        <w:t>щенной, пригодной для совместной деятельности взрослого и ребенка и самостоятельной деятельности детей, отвечающей потребностям детского воз</w:t>
      </w:r>
      <w:r w:rsidRPr="006A0FCB">
        <w:rPr>
          <w:color w:val="000000"/>
          <w:spacing w:val="7"/>
          <w:sz w:val="28"/>
          <w:szCs w:val="28"/>
        </w:rPr>
        <w:lastRenderedPageBreak/>
        <w:t>раста.</w:t>
      </w:r>
    </w:p>
    <w:p w14:paraId="2F5D8934" w14:textId="77777777" w:rsidR="00B941FA" w:rsidRPr="006A0FCB" w:rsidRDefault="00B941FA" w:rsidP="003018C3">
      <w:pPr>
        <w:widowControl w:val="0"/>
        <w:overflowPunct/>
        <w:autoSpaceDE/>
        <w:autoSpaceDN/>
        <w:adjustRightInd/>
        <w:spacing w:line="276" w:lineRule="auto"/>
        <w:ind w:firstLine="400"/>
        <w:jc w:val="both"/>
        <w:textAlignment w:val="auto"/>
        <w:rPr>
          <w:color w:val="000000"/>
          <w:spacing w:val="7"/>
          <w:sz w:val="28"/>
          <w:szCs w:val="28"/>
        </w:rPr>
      </w:pPr>
      <w:r w:rsidRPr="000E7219">
        <w:rPr>
          <w:i/>
          <w:color w:val="000000"/>
          <w:spacing w:val="7"/>
          <w:sz w:val="28"/>
          <w:szCs w:val="28"/>
        </w:rPr>
        <w:t>В младших группах</w:t>
      </w:r>
      <w:r w:rsidRPr="006A0FCB">
        <w:rPr>
          <w:color w:val="000000"/>
          <w:spacing w:val="7"/>
          <w:sz w:val="28"/>
          <w:szCs w:val="28"/>
        </w:rPr>
        <w:t xml:space="preserve"> в основе замысла детской игры лежит предмет, поэтому взрослый каждый раз должен о</w:t>
      </w:r>
      <w:r w:rsidR="009F3AFB">
        <w:rPr>
          <w:color w:val="000000"/>
          <w:spacing w:val="7"/>
          <w:sz w:val="28"/>
          <w:szCs w:val="28"/>
        </w:rPr>
        <w:t>бновлять игровую среду (построй</w:t>
      </w:r>
      <w:r w:rsidRPr="006A0FCB">
        <w:rPr>
          <w:color w:val="000000"/>
          <w:spacing w:val="7"/>
          <w:sz w:val="28"/>
          <w:szCs w:val="28"/>
        </w:rPr>
        <w:t>ки, игрушки, материалы и др.), чтобы пробудить у малышей любопытство, познавательный интерес, желание ставить и решать игровую задачу. В груп</w:t>
      </w:r>
      <w:r w:rsidRPr="006A0FCB">
        <w:rPr>
          <w:color w:val="000000"/>
          <w:spacing w:val="7"/>
          <w:sz w:val="28"/>
          <w:szCs w:val="28"/>
        </w:rPr>
        <w:softHyphen/>
        <w:t>повой комнате необходимо создавать условия для самостоятельной двига</w:t>
      </w:r>
      <w:r w:rsidRPr="006A0FCB">
        <w:rPr>
          <w:color w:val="000000"/>
          <w:spacing w:val="7"/>
          <w:sz w:val="28"/>
          <w:szCs w:val="28"/>
        </w:rPr>
        <w:softHyphen/>
        <w:t>тельной активности детей: предусмотреть площадь, свободную от мебели и игрушек, обеспечить детей игрушками, побуждающими к двигательной игровой деятельности, менять игрушки, стимулирующие двигательную активность, несколько раз в день.</w:t>
      </w:r>
    </w:p>
    <w:p w14:paraId="32654EFB" w14:textId="77777777" w:rsidR="00B941FA" w:rsidRPr="006A0FCB" w:rsidRDefault="00B941FA" w:rsidP="003018C3">
      <w:pPr>
        <w:widowControl w:val="0"/>
        <w:overflowPunct/>
        <w:autoSpaceDE/>
        <w:autoSpaceDN/>
        <w:adjustRightInd/>
        <w:spacing w:line="276" w:lineRule="auto"/>
        <w:ind w:firstLine="400"/>
        <w:jc w:val="both"/>
        <w:textAlignment w:val="auto"/>
        <w:rPr>
          <w:color w:val="000000"/>
          <w:spacing w:val="7"/>
          <w:sz w:val="28"/>
          <w:szCs w:val="28"/>
        </w:rPr>
      </w:pPr>
      <w:r w:rsidRPr="000E7219">
        <w:rPr>
          <w:i/>
          <w:color w:val="000000"/>
          <w:spacing w:val="7"/>
          <w:sz w:val="28"/>
          <w:szCs w:val="28"/>
        </w:rPr>
        <w:t>В старших группах</w:t>
      </w:r>
      <w:r w:rsidRPr="006A0FCB">
        <w:rPr>
          <w:color w:val="000000"/>
          <w:spacing w:val="7"/>
          <w:sz w:val="28"/>
          <w:szCs w:val="28"/>
        </w:rPr>
        <w:t xml:space="preserve"> замысел основывается на теме игры, поэтому разнообразная полифункциональная</w:t>
      </w:r>
      <w:r w:rsidR="006A0FCB">
        <w:rPr>
          <w:color w:val="000000"/>
          <w:spacing w:val="7"/>
          <w:sz w:val="28"/>
          <w:szCs w:val="28"/>
        </w:rPr>
        <w:t xml:space="preserve"> предметная среда пробуждает ак</w:t>
      </w:r>
      <w:r w:rsidRPr="006A0FCB">
        <w:rPr>
          <w:color w:val="000000"/>
          <w:spacing w:val="7"/>
          <w:sz w:val="28"/>
          <w:szCs w:val="28"/>
        </w:rPr>
        <w:t>тивное воображение детей, и они всякий раз по-новому перестраивают имеющееся игровое пространство, используя гибкие модули, ширмы, занавеси, кубы, стулья. Трансформируемость предметно-игровой среды позволяет ребенку взглянуть на игровое пространство с иной точки зрения, проявить активность в обустройстве места игры и предвидеть ее результаты.</w:t>
      </w:r>
    </w:p>
    <w:p w14:paraId="7393CAC6" w14:textId="77777777" w:rsidR="00A70B5C" w:rsidRPr="009F3AFB" w:rsidRDefault="00B941FA" w:rsidP="003018C3">
      <w:pPr>
        <w:widowControl w:val="0"/>
        <w:overflowPunct/>
        <w:autoSpaceDE/>
        <w:autoSpaceDN/>
        <w:adjustRightInd/>
        <w:spacing w:line="276" w:lineRule="auto"/>
        <w:ind w:firstLine="400"/>
        <w:jc w:val="both"/>
        <w:textAlignment w:val="auto"/>
        <w:rPr>
          <w:color w:val="000000"/>
          <w:spacing w:val="7"/>
          <w:sz w:val="28"/>
          <w:szCs w:val="28"/>
        </w:rPr>
      </w:pPr>
      <w:r w:rsidRPr="006A0FCB">
        <w:rPr>
          <w:color w:val="000000"/>
          <w:spacing w:val="7"/>
          <w:sz w:val="28"/>
          <w:szCs w:val="28"/>
        </w:rPr>
        <w:t xml:space="preserve">Развивающая предметно-пространственная среда должна обеспечивать доступ к объектам природного характера; побуждать к наблюдениям на участке детского сада (постоянным и эпизодическим) за ростом </w:t>
      </w:r>
      <w:r w:rsidR="009F3AFB">
        <w:rPr>
          <w:color w:val="000000"/>
          <w:spacing w:val="7"/>
          <w:sz w:val="28"/>
          <w:szCs w:val="28"/>
        </w:rPr>
        <w:t>растений,</w:t>
      </w:r>
    </w:p>
    <w:p w14:paraId="07D6F4BC" w14:textId="77777777" w:rsidR="00B941FA" w:rsidRPr="006A0FCB" w:rsidRDefault="00B941FA" w:rsidP="003018C3">
      <w:pPr>
        <w:widowControl w:val="0"/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pacing w:val="7"/>
          <w:sz w:val="28"/>
          <w:szCs w:val="28"/>
        </w:rPr>
      </w:pPr>
      <w:r w:rsidRPr="006A0FCB">
        <w:rPr>
          <w:color w:val="000000"/>
          <w:spacing w:val="7"/>
          <w:sz w:val="28"/>
          <w:szCs w:val="28"/>
        </w:rPr>
        <w:t>участию в элементарном труде, проведению опытов и экспериментов с природным материалом.</w:t>
      </w:r>
    </w:p>
    <w:p w14:paraId="5C778BDD" w14:textId="77777777" w:rsidR="00B941FA" w:rsidRPr="006A0FCB" w:rsidRDefault="00B941FA" w:rsidP="003018C3">
      <w:pPr>
        <w:widowControl w:val="0"/>
        <w:overflowPunct/>
        <w:autoSpaceDE/>
        <w:autoSpaceDN/>
        <w:adjustRightInd/>
        <w:spacing w:line="276" w:lineRule="auto"/>
        <w:ind w:firstLine="380"/>
        <w:jc w:val="both"/>
        <w:textAlignment w:val="auto"/>
        <w:rPr>
          <w:color w:val="000000"/>
          <w:spacing w:val="7"/>
          <w:sz w:val="28"/>
          <w:szCs w:val="28"/>
        </w:rPr>
      </w:pPr>
      <w:r w:rsidRPr="006A0FCB">
        <w:rPr>
          <w:color w:val="000000"/>
          <w:spacing w:val="7"/>
          <w:sz w:val="28"/>
          <w:szCs w:val="28"/>
        </w:rPr>
        <w:t>Развивающая предметно-пространственная среда должна организовы</w:t>
      </w:r>
      <w:r w:rsidRPr="006A0FCB">
        <w:rPr>
          <w:color w:val="000000"/>
          <w:spacing w:val="7"/>
          <w:sz w:val="28"/>
          <w:szCs w:val="28"/>
        </w:rPr>
        <w:softHyphen/>
        <w:t>ваться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</w:t>
      </w:r>
    </w:p>
    <w:p w14:paraId="713D86A2" w14:textId="77777777" w:rsidR="00B941FA" w:rsidRPr="006A0FCB" w:rsidRDefault="00B941FA" w:rsidP="003018C3">
      <w:pPr>
        <w:widowControl w:val="0"/>
        <w:overflowPunct/>
        <w:autoSpaceDE/>
        <w:autoSpaceDN/>
        <w:adjustRightInd/>
        <w:spacing w:line="276" w:lineRule="auto"/>
        <w:ind w:firstLine="380"/>
        <w:jc w:val="both"/>
        <w:textAlignment w:val="auto"/>
        <w:rPr>
          <w:color w:val="000000"/>
          <w:spacing w:val="7"/>
          <w:sz w:val="28"/>
          <w:szCs w:val="28"/>
        </w:rPr>
      </w:pPr>
      <w:r w:rsidRPr="006A0FCB">
        <w:rPr>
          <w:color w:val="000000"/>
          <w:spacing w:val="7"/>
          <w:sz w:val="28"/>
          <w:szCs w:val="28"/>
        </w:rPr>
        <w:t>Пространство группы следует организовывать в виде хорошо разграничен</w:t>
      </w:r>
      <w:r w:rsidRPr="006A0FCB">
        <w:rPr>
          <w:color w:val="000000"/>
          <w:spacing w:val="7"/>
          <w:sz w:val="28"/>
          <w:szCs w:val="28"/>
        </w:rPr>
        <w:softHyphen/>
        <w:t>ных зон («центры», «уголки», «площадки»), оснащенных большим количес</w:t>
      </w:r>
      <w:r w:rsidRPr="006A0FCB">
        <w:rPr>
          <w:color w:val="000000"/>
          <w:spacing w:val="7"/>
          <w:sz w:val="28"/>
          <w:szCs w:val="28"/>
        </w:rPr>
        <w:softHyphen/>
        <w:t>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14:paraId="6062DD86" w14:textId="77777777" w:rsidR="00B941FA" w:rsidRPr="006A0FCB" w:rsidRDefault="00B941FA" w:rsidP="003018C3">
      <w:pPr>
        <w:widowControl w:val="0"/>
        <w:overflowPunct/>
        <w:autoSpaceDE/>
        <w:autoSpaceDN/>
        <w:adjustRightInd/>
        <w:spacing w:line="276" w:lineRule="auto"/>
        <w:ind w:firstLine="380"/>
        <w:jc w:val="both"/>
        <w:textAlignment w:val="auto"/>
        <w:rPr>
          <w:color w:val="000000"/>
          <w:spacing w:val="7"/>
          <w:sz w:val="28"/>
          <w:szCs w:val="28"/>
        </w:rPr>
      </w:pPr>
      <w:r w:rsidRPr="006A0FCB">
        <w:rPr>
          <w:color w:val="000000"/>
          <w:spacing w:val="7"/>
          <w:sz w:val="28"/>
          <w:szCs w:val="28"/>
        </w:rPr>
        <w:t>Подобная организация пространс</w:t>
      </w:r>
      <w:r w:rsidR="006A0FCB">
        <w:rPr>
          <w:color w:val="000000"/>
          <w:spacing w:val="7"/>
          <w:sz w:val="28"/>
          <w:szCs w:val="28"/>
        </w:rPr>
        <w:t>тва позволяет дошкольникам выби</w:t>
      </w:r>
      <w:r w:rsidRPr="006A0FCB">
        <w:rPr>
          <w:color w:val="000000"/>
          <w:spacing w:val="7"/>
          <w:sz w:val="28"/>
          <w:szCs w:val="28"/>
        </w:rPr>
        <w:t>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14:paraId="4BD95471" w14:textId="77777777" w:rsidR="00B941FA" w:rsidRPr="006A0FCB" w:rsidRDefault="00B941FA" w:rsidP="003018C3">
      <w:pPr>
        <w:widowControl w:val="0"/>
        <w:overflowPunct/>
        <w:autoSpaceDE/>
        <w:autoSpaceDN/>
        <w:adjustRightInd/>
        <w:spacing w:line="276" w:lineRule="auto"/>
        <w:ind w:firstLine="380"/>
        <w:jc w:val="both"/>
        <w:textAlignment w:val="auto"/>
        <w:rPr>
          <w:color w:val="000000"/>
          <w:spacing w:val="7"/>
          <w:sz w:val="28"/>
          <w:szCs w:val="28"/>
        </w:rPr>
      </w:pPr>
      <w:r w:rsidRPr="006A0FCB">
        <w:rPr>
          <w:color w:val="000000"/>
          <w:spacing w:val="7"/>
          <w:sz w:val="28"/>
          <w:szCs w:val="28"/>
        </w:rPr>
        <w:t>Оснащение уголков должно меняться в соответствии с тематическим планиров</w:t>
      </w:r>
      <w:r w:rsidR="009F3AFB">
        <w:rPr>
          <w:color w:val="000000"/>
          <w:spacing w:val="7"/>
          <w:sz w:val="28"/>
          <w:szCs w:val="28"/>
        </w:rPr>
        <w:t>анием образовательного процесса и отражать интересы детей</w:t>
      </w:r>
    </w:p>
    <w:p w14:paraId="6B894911" w14:textId="77777777" w:rsidR="00B941FA" w:rsidRPr="006A0FCB" w:rsidRDefault="00B941FA" w:rsidP="003018C3">
      <w:pPr>
        <w:widowControl w:val="0"/>
        <w:overflowPunct/>
        <w:autoSpaceDE/>
        <w:autoSpaceDN/>
        <w:adjustRightInd/>
        <w:spacing w:line="276" w:lineRule="auto"/>
        <w:ind w:firstLine="380"/>
        <w:jc w:val="both"/>
        <w:textAlignment w:val="auto"/>
        <w:rPr>
          <w:color w:val="000000"/>
          <w:spacing w:val="7"/>
          <w:sz w:val="28"/>
          <w:szCs w:val="28"/>
        </w:rPr>
      </w:pPr>
      <w:r w:rsidRPr="006A0FCB">
        <w:rPr>
          <w:color w:val="000000"/>
          <w:spacing w:val="7"/>
          <w:sz w:val="28"/>
          <w:szCs w:val="28"/>
        </w:rPr>
        <w:lastRenderedPageBreak/>
        <w:t>В качестве центров развития могут выступать:</w:t>
      </w:r>
    </w:p>
    <w:p w14:paraId="0CC4FF19" w14:textId="77777777" w:rsidR="00B941FA" w:rsidRPr="006A0FCB" w:rsidRDefault="00B941FA" w:rsidP="0070602D">
      <w:pPr>
        <w:widowControl w:val="0"/>
        <w:numPr>
          <w:ilvl w:val="0"/>
          <w:numId w:val="5"/>
        </w:numPr>
        <w:tabs>
          <w:tab w:val="left" w:pos="514"/>
        </w:tabs>
        <w:overflowPunct/>
        <w:autoSpaceDE/>
        <w:autoSpaceDN/>
        <w:adjustRightInd/>
        <w:spacing w:line="276" w:lineRule="auto"/>
        <w:ind w:firstLine="380"/>
        <w:jc w:val="both"/>
        <w:textAlignment w:val="auto"/>
        <w:rPr>
          <w:color w:val="000000"/>
          <w:spacing w:val="7"/>
          <w:sz w:val="28"/>
          <w:szCs w:val="28"/>
        </w:rPr>
      </w:pPr>
      <w:r w:rsidRPr="006A0FCB">
        <w:rPr>
          <w:color w:val="000000"/>
          <w:spacing w:val="7"/>
          <w:sz w:val="28"/>
          <w:szCs w:val="28"/>
        </w:rPr>
        <w:t>уголок для сюжетно-ролевых игр;</w:t>
      </w:r>
    </w:p>
    <w:p w14:paraId="7C7B278A" w14:textId="77777777" w:rsidR="00B941FA" w:rsidRPr="006A0FCB" w:rsidRDefault="00187096" w:rsidP="0070602D">
      <w:pPr>
        <w:widowControl w:val="0"/>
        <w:numPr>
          <w:ilvl w:val="0"/>
          <w:numId w:val="5"/>
        </w:numPr>
        <w:tabs>
          <w:tab w:val="left" w:pos="514"/>
        </w:tabs>
        <w:overflowPunct/>
        <w:autoSpaceDE/>
        <w:autoSpaceDN/>
        <w:adjustRightInd/>
        <w:spacing w:line="276" w:lineRule="auto"/>
        <w:ind w:firstLine="380"/>
        <w:jc w:val="both"/>
        <w:textAlignment w:val="auto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уголок ряжень</w:t>
      </w:r>
      <w:r w:rsidR="00B941FA" w:rsidRPr="006A0FCB">
        <w:rPr>
          <w:color w:val="000000"/>
          <w:spacing w:val="7"/>
          <w:sz w:val="28"/>
          <w:szCs w:val="28"/>
        </w:rPr>
        <w:t>я (для театрализованных игр);</w:t>
      </w:r>
    </w:p>
    <w:p w14:paraId="1BA8C196" w14:textId="77777777" w:rsidR="00B941FA" w:rsidRPr="006A0FCB" w:rsidRDefault="00B941FA" w:rsidP="0070602D">
      <w:pPr>
        <w:widowControl w:val="0"/>
        <w:numPr>
          <w:ilvl w:val="0"/>
          <w:numId w:val="5"/>
        </w:numPr>
        <w:tabs>
          <w:tab w:val="left" w:pos="519"/>
        </w:tabs>
        <w:overflowPunct/>
        <w:autoSpaceDE/>
        <w:autoSpaceDN/>
        <w:adjustRightInd/>
        <w:spacing w:line="276" w:lineRule="auto"/>
        <w:ind w:firstLine="380"/>
        <w:jc w:val="both"/>
        <w:textAlignment w:val="auto"/>
        <w:rPr>
          <w:color w:val="000000"/>
          <w:spacing w:val="7"/>
          <w:sz w:val="28"/>
          <w:szCs w:val="28"/>
        </w:rPr>
      </w:pPr>
      <w:r w:rsidRPr="006A0FCB">
        <w:rPr>
          <w:color w:val="000000"/>
          <w:spacing w:val="7"/>
          <w:sz w:val="28"/>
          <w:szCs w:val="28"/>
        </w:rPr>
        <w:t>книжный уголок;</w:t>
      </w:r>
    </w:p>
    <w:p w14:paraId="34175310" w14:textId="77777777" w:rsidR="00B941FA" w:rsidRPr="006A0FCB" w:rsidRDefault="00B941FA" w:rsidP="0070602D">
      <w:pPr>
        <w:widowControl w:val="0"/>
        <w:numPr>
          <w:ilvl w:val="0"/>
          <w:numId w:val="5"/>
        </w:numPr>
        <w:tabs>
          <w:tab w:val="left" w:pos="514"/>
        </w:tabs>
        <w:overflowPunct/>
        <w:autoSpaceDE/>
        <w:autoSpaceDN/>
        <w:adjustRightInd/>
        <w:spacing w:line="276" w:lineRule="auto"/>
        <w:ind w:firstLine="380"/>
        <w:jc w:val="both"/>
        <w:textAlignment w:val="auto"/>
        <w:rPr>
          <w:color w:val="000000"/>
          <w:spacing w:val="7"/>
          <w:sz w:val="28"/>
          <w:szCs w:val="28"/>
        </w:rPr>
      </w:pPr>
      <w:r w:rsidRPr="006A0FCB">
        <w:rPr>
          <w:color w:val="000000"/>
          <w:spacing w:val="7"/>
          <w:sz w:val="28"/>
          <w:szCs w:val="28"/>
        </w:rPr>
        <w:t>зона для настольно-печатных игр;</w:t>
      </w:r>
    </w:p>
    <w:p w14:paraId="7DDA4FCC" w14:textId="77777777" w:rsidR="00B941FA" w:rsidRPr="006A0FCB" w:rsidRDefault="00B941FA" w:rsidP="0070602D">
      <w:pPr>
        <w:widowControl w:val="0"/>
        <w:numPr>
          <w:ilvl w:val="0"/>
          <w:numId w:val="5"/>
        </w:numPr>
        <w:tabs>
          <w:tab w:val="left" w:pos="509"/>
        </w:tabs>
        <w:overflowPunct/>
        <w:autoSpaceDE/>
        <w:autoSpaceDN/>
        <w:adjustRightInd/>
        <w:spacing w:line="276" w:lineRule="auto"/>
        <w:ind w:firstLine="380"/>
        <w:jc w:val="both"/>
        <w:textAlignment w:val="auto"/>
        <w:rPr>
          <w:color w:val="000000"/>
          <w:spacing w:val="7"/>
          <w:sz w:val="28"/>
          <w:szCs w:val="28"/>
        </w:rPr>
      </w:pPr>
      <w:r w:rsidRPr="006A0FCB">
        <w:rPr>
          <w:color w:val="000000"/>
          <w:spacing w:val="7"/>
          <w:sz w:val="28"/>
          <w:szCs w:val="28"/>
        </w:rPr>
        <w:t>выставка (детского рисунка, детского творчества, изделий народных мастеров и т. д.);</w:t>
      </w:r>
    </w:p>
    <w:p w14:paraId="3B342DC9" w14:textId="77777777" w:rsidR="00B941FA" w:rsidRPr="006A0FCB" w:rsidRDefault="00B941FA" w:rsidP="0070602D">
      <w:pPr>
        <w:widowControl w:val="0"/>
        <w:numPr>
          <w:ilvl w:val="0"/>
          <w:numId w:val="5"/>
        </w:numPr>
        <w:tabs>
          <w:tab w:val="left" w:pos="514"/>
        </w:tabs>
        <w:overflowPunct/>
        <w:autoSpaceDE/>
        <w:autoSpaceDN/>
        <w:adjustRightInd/>
        <w:spacing w:line="276" w:lineRule="auto"/>
        <w:ind w:firstLine="380"/>
        <w:jc w:val="both"/>
        <w:textAlignment w:val="auto"/>
        <w:rPr>
          <w:color w:val="000000"/>
          <w:spacing w:val="7"/>
          <w:sz w:val="28"/>
          <w:szCs w:val="28"/>
        </w:rPr>
      </w:pPr>
      <w:r w:rsidRPr="006A0FCB">
        <w:rPr>
          <w:color w:val="000000"/>
          <w:spacing w:val="7"/>
          <w:sz w:val="28"/>
          <w:szCs w:val="28"/>
        </w:rPr>
        <w:t>уголок природы (наблюдений за природой);</w:t>
      </w:r>
    </w:p>
    <w:p w14:paraId="5BCD486B" w14:textId="77777777" w:rsidR="00B941FA" w:rsidRPr="006A0FCB" w:rsidRDefault="00B941FA" w:rsidP="0070602D">
      <w:pPr>
        <w:widowControl w:val="0"/>
        <w:numPr>
          <w:ilvl w:val="0"/>
          <w:numId w:val="5"/>
        </w:numPr>
        <w:tabs>
          <w:tab w:val="left" w:pos="519"/>
        </w:tabs>
        <w:overflowPunct/>
        <w:autoSpaceDE/>
        <w:autoSpaceDN/>
        <w:adjustRightInd/>
        <w:spacing w:line="276" w:lineRule="auto"/>
        <w:ind w:firstLine="380"/>
        <w:jc w:val="both"/>
        <w:textAlignment w:val="auto"/>
        <w:rPr>
          <w:color w:val="000000"/>
          <w:spacing w:val="7"/>
          <w:sz w:val="28"/>
          <w:szCs w:val="28"/>
        </w:rPr>
      </w:pPr>
      <w:r w:rsidRPr="006A0FCB">
        <w:rPr>
          <w:color w:val="000000"/>
          <w:spacing w:val="7"/>
          <w:sz w:val="28"/>
          <w:szCs w:val="28"/>
        </w:rPr>
        <w:t>спортивный уголок;</w:t>
      </w:r>
    </w:p>
    <w:p w14:paraId="6D6006E3" w14:textId="77777777" w:rsidR="00B941FA" w:rsidRPr="006A0FCB" w:rsidRDefault="00B941FA" w:rsidP="0070602D">
      <w:pPr>
        <w:widowControl w:val="0"/>
        <w:numPr>
          <w:ilvl w:val="0"/>
          <w:numId w:val="5"/>
        </w:numPr>
        <w:tabs>
          <w:tab w:val="left" w:pos="514"/>
        </w:tabs>
        <w:overflowPunct/>
        <w:autoSpaceDE/>
        <w:autoSpaceDN/>
        <w:adjustRightInd/>
        <w:spacing w:line="276" w:lineRule="auto"/>
        <w:ind w:firstLine="380"/>
        <w:jc w:val="both"/>
        <w:textAlignment w:val="auto"/>
        <w:rPr>
          <w:color w:val="000000"/>
          <w:spacing w:val="7"/>
          <w:sz w:val="28"/>
          <w:szCs w:val="28"/>
        </w:rPr>
      </w:pPr>
      <w:r w:rsidRPr="006A0FCB">
        <w:rPr>
          <w:color w:val="000000"/>
          <w:spacing w:val="7"/>
          <w:sz w:val="28"/>
          <w:szCs w:val="28"/>
        </w:rPr>
        <w:t>уголок для игр с водой и песком;</w:t>
      </w:r>
    </w:p>
    <w:p w14:paraId="17F52063" w14:textId="77777777" w:rsidR="00187096" w:rsidRDefault="00B941FA" w:rsidP="0070602D">
      <w:pPr>
        <w:widowControl w:val="0"/>
        <w:numPr>
          <w:ilvl w:val="0"/>
          <w:numId w:val="5"/>
        </w:numPr>
        <w:tabs>
          <w:tab w:val="left" w:pos="514"/>
        </w:tabs>
        <w:overflowPunct/>
        <w:autoSpaceDE/>
        <w:autoSpaceDN/>
        <w:adjustRightInd/>
        <w:spacing w:line="276" w:lineRule="auto"/>
        <w:ind w:firstLine="380"/>
        <w:jc w:val="both"/>
        <w:textAlignment w:val="auto"/>
        <w:rPr>
          <w:color w:val="000000"/>
          <w:spacing w:val="7"/>
          <w:sz w:val="28"/>
          <w:szCs w:val="28"/>
        </w:rPr>
      </w:pPr>
      <w:r w:rsidRPr="006A0FCB">
        <w:rPr>
          <w:color w:val="000000"/>
          <w:spacing w:val="7"/>
          <w:sz w:val="28"/>
          <w:szCs w:val="28"/>
        </w:rPr>
        <w:t>уголки для разнообразных видов самостоятель</w:t>
      </w:r>
      <w:r w:rsidR="006A0FCB">
        <w:rPr>
          <w:color w:val="000000"/>
          <w:spacing w:val="7"/>
          <w:sz w:val="28"/>
          <w:szCs w:val="28"/>
        </w:rPr>
        <w:t>ной деятельности де</w:t>
      </w:r>
      <w:r w:rsidR="00187096">
        <w:rPr>
          <w:color w:val="000000"/>
          <w:spacing w:val="7"/>
          <w:sz w:val="28"/>
          <w:szCs w:val="28"/>
        </w:rPr>
        <w:t xml:space="preserve">тей: </w:t>
      </w:r>
    </w:p>
    <w:p w14:paraId="31E83B6D" w14:textId="77777777" w:rsidR="00B941FA" w:rsidRPr="006A0FCB" w:rsidRDefault="00B941FA" w:rsidP="00187096">
      <w:pPr>
        <w:widowControl w:val="0"/>
        <w:tabs>
          <w:tab w:val="left" w:pos="514"/>
        </w:tabs>
        <w:overflowPunct/>
        <w:autoSpaceDE/>
        <w:autoSpaceDN/>
        <w:adjustRightInd/>
        <w:spacing w:line="276" w:lineRule="auto"/>
        <w:ind w:left="380"/>
        <w:jc w:val="both"/>
        <w:textAlignment w:val="auto"/>
        <w:rPr>
          <w:color w:val="000000"/>
          <w:spacing w:val="7"/>
          <w:sz w:val="28"/>
          <w:szCs w:val="28"/>
        </w:rPr>
      </w:pPr>
      <w:r w:rsidRPr="006A0FCB">
        <w:rPr>
          <w:color w:val="000000"/>
          <w:spacing w:val="7"/>
          <w:sz w:val="28"/>
          <w:szCs w:val="28"/>
        </w:rPr>
        <w:t>конструктивной, изобразительной, музыкальной и др.;</w:t>
      </w:r>
    </w:p>
    <w:p w14:paraId="353C86AF" w14:textId="77777777" w:rsidR="00B941FA" w:rsidRPr="006A0FCB" w:rsidRDefault="00B941FA" w:rsidP="0070602D">
      <w:pPr>
        <w:widowControl w:val="0"/>
        <w:numPr>
          <w:ilvl w:val="0"/>
          <w:numId w:val="5"/>
        </w:numPr>
        <w:tabs>
          <w:tab w:val="left" w:pos="518"/>
        </w:tabs>
        <w:overflowPunct/>
        <w:autoSpaceDE/>
        <w:autoSpaceDN/>
        <w:adjustRightInd/>
        <w:spacing w:line="276" w:lineRule="auto"/>
        <w:ind w:firstLine="380"/>
        <w:jc w:val="both"/>
        <w:textAlignment w:val="auto"/>
        <w:rPr>
          <w:color w:val="000000"/>
          <w:spacing w:val="7"/>
          <w:sz w:val="28"/>
          <w:szCs w:val="28"/>
        </w:rPr>
      </w:pPr>
      <w:r w:rsidRPr="006A0FCB">
        <w:rPr>
          <w:color w:val="000000"/>
          <w:spacing w:val="7"/>
          <w:sz w:val="28"/>
          <w:szCs w:val="28"/>
        </w:rPr>
        <w:t>игровой центр с крупными мягкими конструкциями (блоки, домики, тоннели и пр.) для легкого изменения игрового пространства;</w:t>
      </w:r>
    </w:p>
    <w:p w14:paraId="6E07C95A" w14:textId="77777777" w:rsidR="00B941FA" w:rsidRPr="006A0FCB" w:rsidRDefault="00B941FA" w:rsidP="0070602D">
      <w:pPr>
        <w:widowControl w:val="0"/>
        <w:numPr>
          <w:ilvl w:val="0"/>
          <w:numId w:val="5"/>
        </w:numPr>
        <w:tabs>
          <w:tab w:val="left" w:pos="519"/>
        </w:tabs>
        <w:overflowPunct/>
        <w:autoSpaceDE/>
        <w:autoSpaceDN/>
        <w:adjustRightInd/>
        <w:spacing w:line="276" w:lineRule="auto"/>
        <w:ind w:firstLine="380"/>
        <w:jc w:val="both"/>
        <w:textAlignment w:val="auto"/>
        <w:rPr>
          <w:color w:val="000000"/>
          <w:spacing w:val="7"/>
          <w:sz w:val="28"/>
          <w:szCs w:val="28"/>
        </w:rPr>
      </w:pPr>
      <w:r w:rsidRPr="006A0FCB">
        <w:rPr>
          <w:color w:val="000000"/>
          <w:spacing w:val="7"/>
          <w:sz w:val="28"/>
          <w:szCs w:val="28"/>
        </w:rPr>
        <w:t>игровой уголок (с игрушками, строительным материалом).</w:t>
      </w:r>
    </w:p>
    <w:p w14:paraId="3BC48379" w14:textId="77777777" w:rsidR="00B941FA" w:rsidRPr="006A0FCB" w:rsidRDefault="00B941FA" w:rsidP="003018C3">
      <w:pPr>
        <w:widowControl w:val="0"/>
        <w:overflowPunct/>
        <w:autoSpaceDE/>
        <w:autoSpaceDN/>
        <w:adjustRightInd/>
        <w:spacing w:line="276" w:lineRule="auto"/>
        <w:ind w:firstLine="380"/>
        <w:jc w:val="both"/>
        <w:textAlignment w:val="auto"/>
        <w:rPr>
          <w:color w:val="000000"/>
          <w:spacing w:val="7"/>
          <w:sz w:val="28"/>
          <w:szCs w:val="28"/>
        </w:rPr>
      </w:pPr>
      <w:r w:rsidRPr="006A0FCB">
        <w:rPr>
          <w:color w:val="000000"/>
          <w:spacing w:val="7"/>
          <w:sz w:val="28"/>
          <w:szCs w:val="28"/>
        </w:rPr>
        <w:t>Развивающая предметно-пространственная среда должна выступать</w:t>
      </w:r>
    </w:p>
    <w:p w14:paraId="7CF48382" w14:textId="77777777" w:rsidR="00B941FA" w:rsidRPr="006A0FCB" w:rsidRDefault="00B941FA" w:rsidP="003018C3">
      <w:pPr>
        <w:widowControl w:val="0"/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pacing w:val="7"/>
          <w:sz w:val="28"/>
          <w:szCs w:val="28"/>
        </w:rPr>
      </w:pPr>
      <w:r w:rsidRPr="006A0FCB">
        <w:rPr>
          <w:color w:val="000000"/>
          <w:spacing w:val="7"/>
          <w:sz w:val="28"/>
          <w:szCs w:val="28"/>
        </w:rPr>
        <w:t>как динамичное пространство, подвижное и легко изменяемое. При проектировании предметной среды следует помнить, что «застывшая» (статичная) предметная среда не сможет выполнять своей развивающей функции в силу того, что перестает пробуждать фантазию ребенка. В целом принцип динамичности — с</w:t>
      </w:r>
      <w:r w:rsidR="009F3AFB">
        <w:rPr>
          <w:color w:val="000000"/>
          <w:spacing w:val="7"/>
          <w:sz w:val="28"/>
          <w:szCs w:val="28"/>
        </w:rPr>
        <w:t>татичности касается степени под</w:t>
      </w:r>
      <w:r w:rsidRPr="006A0FCB">
        <w:rPr>
          <w:color w:val="000000"/>
          <w:spacing w:val="7"/>
          <w:sz w:val="28"/>
          <w:szCs w:val="28"/>
        </w:rPr>
        <w:t>вижности игровых пространств, вариантности предметных условий и характера детской деятельности. Вместе с тем, определенная устойчи</w:t>
      </w:r>
      <w:r w:rsidRPr="006A0FCB">
        <w:rPr>
          <w:color w:val="000000"/>
          <w:spacing w:val="7"/>
          <w:sz w:val="28"/>
          <w:szCs w:val="28"/>
        </w:rPr>
        <w:softHyphen/>
        <w:t>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 п.).</w:t>
      </w:r>
    </w:p>
    <w:p w14:paraId="4B66082A" w14:textId="77777777" w:rsidR="00B941FA" w:rsidRDefault="00B941FA" w:rsidP="003018C3">
      <w:pPr>
        <w:pStyle w:val="51"/>
        <w:shd w:val="clear" w:color="auto" w:fill="auto"/>
        <w:spacing w:after="0" w:line="276" w:lineRule="auto"/>
        <w:ind w:firstLine="400"/>
        <w:jc w:val="both"/>
        <w:rPr>
          <w:b/>
          <w:sz w:val="28"/>
          <w:szCs w:val="28"/>
        </w:rPr>
      </w:pPr>
    </w:p>
    <w:p w14:paraId="24540981" w14:textId="77777777" w:rsidR="00187096" w:rsidRDefault="00187096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46FD4FF6" w14:textId="77777777" w:rsidR="00187096" w:rsidRDefault="00187096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7EF16FBF" w14:textId="77777777" w:rsidR="00187096" w:rsidRDefault="00187096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0F58FB5C" w14:textId="77777777" w:rsidR="00187096" w:rsidRDefault="00187096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63AFAD65" w14:textId="77777777" w:rsidR="005A408A" w:rsidRDefault="005A408A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659BE5A3" w14:textId="77777777" w:rsidR="005A408A" w:rsidRDefault="005A408A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28C59846" w14:textId="77777777" w:rsidR="005A408A" w:rsidRDefault="005A408A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3F6F8B26" w14:textId="77777777" w:rsidR="00187096" w:rsidRDefault="00187096" w:rsidP="00F178F5">
      <w:pPr>
        <w:pStyle w:val="51"/>
        <w:shd w:val="clear" w:color="auto" w:fill="auto"/>
        <w:spacing w:after="0" w:line="240" w:lineRule="auto"/>
        <w:rPr>
          <w:b/>
          <w:sz w:val="28"/>
          <w:szCs w:val="28"/>
        </w:rPr>
      </w:pPr>
    </w:p>
    <w:p w14:paraId="353A02DA" w14:textId="77777777" w:rsidR="002F66AA" w:rsidRDefault="00C46E62" w:rsidP="002F66AA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 </w:t>
      </w:r>
      <w:r w:rsidR="00A70B5C" w:rsidRPr="002F66AA">
        <w:rPr>
          <w:b/>
          <w:sz w:val="28"/>
          <w:szCs w:val="28"/>
        </w:rPr>
        <w:t xml:space="preserve">Обеспеченность методическими материалами </w:t>
      </w:r>
    </w:p>
    <w:p w14:paraId="0D8C3B11" w14:textId="77777777" w:rsidR="005B7A9D" w:rsidRPr="002F66AA" w:rsidRDefault="00A70B5C" w:rsidP="002F66AA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  <w:r w:rsidRPr="002F66AA">
        <w:rPr>
          <w:b/>
          <w:sz w:val="28"/>
          <w:szCs w:val="28"/>
        </w:rPr>
        <w:t>и средствами обучения и воспитания</w:t>
      </w:r>
    </w:p>
    <w:p w14:paraId="57C2B4CB" w14:textId="77777777" w:rsidR="006E4877" w:rsidRPr="002F66AA" w:rsidRDefault="006E4877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639EC3BC" w14:textId="77777777" w:rsidR="00A02F82" w:rsidRPr="002F66AA" w:rsidRDefault="00C46E62" w:rsidP="00C46E62">
      <w:pPr>
        <w:pStyle w:val="51"/>
        <w:shd w:val="clear" w:color="auto" w:fill="auto"/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02F82" w:rsidRPr="002F66AA">
        <w:rPr>
          <w:b/>
          <w:sz w:val="28"/>
          <w:szCs w:val="28"/>
        </w:rPr>
        <w:t>Образовательные прог</w:t>
      </w:r>
      <w:r w:rsidR="006E4877" w:rsidRPr="002F66AA">
        <w:rPr>
          <w:b/>
          <w:sz w:val="28"/>
          <w:szCs w:val="28"/>
        </w:rPr>
        <w:t>раммы, реализуемые в учреждении:</w:t>
      </w:r>
    </w:p>
    <w:p w14:paraId="5CC7E407" w14:textId="77777777" w:rsidR="006E4877" w:rsidRPr="002F66AA" w:rsidRDefault="006E4877" w:rsidP="006E4877">
      <w:pPr>
        <w:overflowPunct/>
        <w:autoSpaceDE/>
        <w:autoSpaceDN/>
        <w:adjustRightInd/>
        <w:spacing w:line="276" w:lineRule="auto"/>
        <w:ind w:left="709"/>
        <w:jc w:val="both"/>
        <w:textAlignment w:val="auto"/>
        <w:rPr>
          <w:sz w:val="28"/>
          <w:szCs w:val="28"/>
        </w:rPr>
      </w:pPr>
    </w:p>
    <w:p w14:paraId="7B83CD7C" w14:textId="77777777" w:rsidR="002F66AA" w:rsidRPr="002F66AA" w:rsidRDefault="002F66AA" w:rsidP="00C46E62">
      <w:pPr>
        <w:pStyle w:val="aa"/>
        <w:numPr>
          <w:ilvl w:val="0"/>
          <w:numId w:val="20"/>
        </w:numPr>
        <w:spacing w:line="276" w:lineRule="auto"/>
        <w:ind w:left="0" w:hanging="11"/>
        <w:jc w:val="both"/>
        <w:rPr>
          <w:sz w:val="28"/>
          <w:szCs w:val="28"/>
        </w:rPr>
      </w:pPr>
      <w:r w:rsidRPr="002F66AA">
        <w:rPr>
          <w:sz w:val="28"/>
          <w:szCs w:val="28"/>
        </w:rPr>
        <w:t xml:space="preserve">основной общеобразовательной  программы дошкольного образования «ОТ РОЖДЕНИЯ  ДО ШКОЛЫ» под редакцией Н. Е. Вераксы, Т.С. Комаровой, М.А. Васильевой.     </w:t>
      </w:r>
    </w:p>
    <w:p w14:paraId="0A6F124D" w14:textId="77777777" w:rsidR="002F66AA" w:rsidRDefault="002F66AA" w:rsidP="00C46E62">
      <w:pPr>
        <w:pStyle w:val="aa"/>
        <w:numPr>
          <w:ilvl w:val="0"/>
          <w:numId w:val="20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2F66AA">
        <w:rPr>
          <w:sz w:val="28"/>
          <w:szCs w:val="28"/>
        </w:rPr>
        <w:t xml:space="preserve">Основы безопасности детей дошкольного возраста» Р.Б. Стеркиной, </w:t>
      </w:r>
    </w:p>
    <w:p w14:paraId="621DB803" w14:textId="77777777" w:rsidR="006E4877" w:rsidRPr="002F66AA" w:rsidRDefault="006E4877" w:rsidP="006E4877">
      <w:pPr>
        <w:overflowPunct/>
        <w:autoSpaceDE/>
        <w:autoSpaceDN/>
        <w:adjustRightInd/>
        <w:spacing w:line="276" w:lineRule="auto"/>
        <w:ind w:left="709"/>
        <w:jc w:val="both"/>
        <w:textAlignment w:val="auto"/>
        <w:rPr>
          <w:sz w:val="28"/>
          <w:szCs w:val="28"/>
        </w:rPr>
      </w:pPr>
      <w:r w:rsidRPr="002F66AA">
        <w:rPr>
          <w:sz w:val="28"/>
          <w:szCs w:val="28"/>
        </w:rPr>
        <w:t xml:space="preserve">         О.Л. Князевой, Н.Н. Авдеевой;</w:t>
      </w:r>
    </w:p>
    <w:p w14:paraId="29293318" w14:textId="77777777" w:rsidR="006E4877" w:rsidRPr="002F66AA" w:rsidRDefault="006E4877" w:rsidP="00C46E62">
      <w:pPr>
        <w:numPr>
          <w:ilvl w:val="0"/>
          <w:numId w:val="6"/>
        </w:numPr>
        <w:overflowPunct/>
        <w:autoSpaceDE/>
        <w:autoSpaceDN/>
        <w:adjustRightInd/>
        <w:spacing w:line="276" w:lineRule="auto"/>
        <w:ind w:left="0" w:firstLine="0"/>
        <w:jc w:val="both"/>
        <w:textAlignment w:val="auto"/>
        <w:rPr>
          <w:sz w:val="28"/>
          <w:szCs w:val="28"/>
        </w:rPr>
      </w:pPr>
      <w:r w:rsidRPr="002F66AA">
        <w:rPr>
          <w:sz w:val="28"/>
          <w:szCs w:val="28"/>
        </w:rPr>
        <w:t>Подготовка к школе детей с задержкой психического развития. КН.1 / под общ. Ред. Шевченко С.Г. - М.: Школьная Пресса, 2005г.,</w:t>
      </w:r>
    </w:p>
    <w:p w14:paraId="2C99D7B1" w14:textId="77777777" w:rsidR="006E4877" w:rsidRPr="002F66AA" w:rsidRDefault="006E4877" w:rsidP="00C46E62">
      <w:pPr>
        <w:numPr>
          <w:ilvl w:val="0"/>
          <w:numId w:val="6"/>
        </w:numPr>
        <w:overflowPunct/>
        <w:autoSpaceDE/>
        <w:autoSpaceDN/>
        <w:adjustRightInd/>
        <w:spacing w:line="276" w:lineRule="auto"/>
        <w:ind w:left="142" w:hanging="76"/>
        <w:jc w:val="both"/>
        <w:textAlignment w:val="auto"/>
        <w:rPr>
          <w:sz w:val="28"/>
          <w:szCs w:val="28"/>
        </w:rPr>
      </w:pPr>
      <w:r w:rsidRPr="002F66AA">
        <w:rPr>
          <w:sz w:val="28"/>
          <w:szCs w:val="28"/>
        </w:rPr>
        <w:t>«Я - человек» под редакцией С.А.Козловой, 2004г.</w:t>
      </w:r>
    </w:p>
    <w:p w14:paraId="24F46F14" w14:textId="77777777" w:rsidR="00C46E62" w:rsidRDefault="006E4877" w:rsidP="00C46E62">
      <w:pPr>
        <w:numPr>
          <w:ilvl w:val="0"/>
          <w:numId w:val="6"/>
        </w:numPr>
        <w:overflowPunct/>
        <w:autoSpaceDE/>
        <w:autoSpaceDN/>
        <w:adjustRightInd/>
        <w:spacing w:line="276" w:lineRule="auto"/>
        <w:ind w:left="142" w:hanging="76"/>
        <w:jc w:val="both"/>
        <w:textAlignment w:val="auto"/>
        <w:rPr>
          <w:sz w:val="28"/>
          <w:szCs w:val="28"/>
        </w:rPr>
      </w:pPr>
      <w:r w:rsidRPr="002F66AA">
        <w:rPr>
          <w:color w:val="000000"/>
          <w:spacing w:val="-7"/>
          <w:sz w:val="28"/>
          <w:szCs w:val="28"/>
        </w:rPr>
        <w:t xml:space="preserve">Филичевой Т.Б. и Чиркиной Г.В. «Коррекционное </w:t>
      </w:r>
      <w:r w:rsidRPr="002F66AA">
        <w:rPr>
          <w:color w:val="000000"/>
          <w:spacing w:val="-12"/>
          <w:sz w:val="28"/>
          <w:szCs w:val="28"/>
        </w:rPr>
        <w:t xml:space="preserve">воспитание и обучение детей с общим недоразвитием речи» и новую технологию Мироновой С.А. «Развитие речи детей на логопедических занятиях» </w:t>
      </w:r>
    </w:p>
    <w:p w14:paraId="50561A92" w14:textId="77777777" w:rsidR="00C46E62" w:rsidRDefault="00C46E62" w:rsidP="00C46E62">
      <w:pPr>
        <w:numPr>
          <w:ilvl w:val="0"/>
          <w:numId w:val="6"/>
        </w:numPr>
        <w:overflowPunct/>
        <w:autoSpaceDE/>
        <w:autoSpaceDN/>
        <w:adjustRightInd/>
        <w:spacing w:line="276" w:lineRule="auto"/>
        <w:ind w:left="142" w:hanging="76"/>
        <w:jc w:val="both"/>
        <w:textAlignment w:val="auto"/>
        <w:rPr>
          <w:sz w:val="28"/>
          <w:szCs w:val="28"/>
        </w:rPr>
      </w:pPr>
      <w:r w:rsidRPr="00C46E62">
        <w:rPr>
          <w:sz w:val="28"/>
          <w:szCs w:val="28"/>
        </w:rPr>
        <w:t>Никишина И.В. Мастер-класс для руководителей и педагогов ДОУ «Здоровьесберегающая  педагогическая система: модели, подходы, технологии» методическое пособие - М. «Планета», 2013. – 408с. (Дошкольное образование).</w:t>
      </w:r>
    </w:p>
    <w:p w14:paraId="124637BF" w14:textId="77777777" w:rsidR="00C46E62" w:rsidRPr="00C46E62" w:rsidRDefault="00C46E62" w:rsidP="00C46E62">
      <w:pPr>
        <w:numPr>
          <w:ilvl w:val="0"/>
          <w:numId w:val="6"/>
        </w:numPr>
        <w:overflowPunct/>
        <w:autoSpaceDE/>
        <w:autoSpaceDN/>
        <w:adjustRightInd/>
        <w:spacing w:line="276" w:lineRule="auto"/>
        <w:ind w:left="142" w:hanging="76"/>
        <w:jc w:val="both"/>
        <w:textAlignment w:val="auto"/>
        <w:rPr>
          <w:sz w:val="28"/>
          <w:szCs w:val="28"/>
        </w:rPr>
      </w:pPr>
      <w:r w:rsidRPr="00C46E62">
        <w:rPr>
          <w:sz w:val="28"/>
          <w:szCs w:val="28"/>
        </w:rPr>
        <w:t>Буренина А.И. Ритмическая мозаика. Программа по ритмической пластике для детей дошкольного и младшего школьного</w:t>
      </w:r>
      <w:r>
        <w:rPr>
          <w:sz w:val="28"/>
          <w:szCs w:val="28"/>
        </w:rPr>
        <w:t xml:space="preserve"> возраста. - СПб, 2000. - 220 </w:t>
      </w:r>
    </w:p>
    <w:p w14:paraId="2AD552A9" w14:textId="77777777" w:rsidR="00A02F82" w:rsidRDefault="00A02F82" w:rsidP="00A02F82">
      <w:pPr>
        <w:pStyle w:val="51"/>
        <w:shd w:val="clear" w:color="auto" w:fill="auto"/>
        <w:spacing w:after="0" w:line="240" w:lineRule="auto"/>
        <w:ind w:firstLine="400"/>
        <w:jc w:val="both"/>
        <w:rPr>
          <w:b/>
          <w:sz w:val="28"/>
          <w:szCs w:val="28"/>
        </w:rPr>
      </w:pPr>
    </w:p>
    <w:p w14:paraId="54D0E0AE" w14:textId="77777777" w:rsidR="00A02F82" w:rsidRDefault="00A02F82" w:rsidP="00A02F82">
      <w:pPr>
        <w:pStyle w:val="51"/>
        <w:shd w:val="clear" w:color="auto" w:fill="auto"/>
        <w:spacing w:after="0" w:line="240" w:lineRule="auto"/>
        <w:ind w:firstLine="400"/>
        <w:jc w:val="both"/>
        <w:rPr>
          <w:b/>
          <w:sz w:val="28"/>
          <w:szCs w:val="28"/>
        </w:rPr>
      </w:pPr>
    </w:p>
    <w:p w14:paraId="6C485165" w14:textId="77777777" w:rsidR="00A02F82" w:rsidRPr="00D23960" w:rsidRDefault="00A02F82" w:rsidP="0070602D">
      <w:pPr>
        <w:pStyle w:val="51"/>
        <w:numPr>
          <w:ilvl w:val="0"/>
          <w:numId w:val="7"/>
        </w:numPr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  <w:r w:rsidRPr="00D23960">
        <w:rPr>
          <w:b/>
          <w:sz w:val="24"/>
          <w:szCs w:val="24"/>
        </w:rPr>
        <w:t>Методическая литература по направлениям развития и дидактические средства обучения:</w:t>
      </w:r>
    </w:p>
    <w:p w14:paraId="2D6775E5" w14:textId="77777777" w:rsidR="002E201D" w:rsidRDefault="002E201D" w:rsidP="002E201D">
      <w:pPr>
        <w:pStyle w:val="51"/>
        <w:shd w:val="clear" w:color="auto" w:fill="auto"/>
        <w:spacing w:after="0" w:line="240" w:lineRule="auto"/>
        <w:ind w:left="760"/>
        <w:jc w:val="both"/>
        <w:rPr>
          <w:b/>
          <w:sz w:val="28"/>
          <w:szCs w:val="28"/>
        </w:rPr>
      </w:pPr>
    </w:p>
    <w:p w14:paraId="7522A2BD" w14:textId="77777777" w:rsidR="00CC7F57" w:rsidRDefault="00CC7F57" w:rsidP="002E201D">
      <w:pPr>
        <w:pStyle w:val="51"/>
        <w:shd w:val="clear" w:color="auto" w:fill="auto"/>
        <w:spacing w:after="0" w:line="240" w:lineRule="auto"/>
        <w:ind w:left="760"/>
        <w:jc w:val="both"/>
        <w:rPr>
          <w:b/>
          <w:sz w:val="28"/>
          <w:szCs w:val="28"/>
        </w:rPr>
      </w:pPr>
    </w:p>
    <w:p w14:paraId="4CCA109D" w14:textId="77777777" w:rsidR="00CC7F57" w:rsidRDefault="00CC7F57" w:rsidP="002E201D">
      <w:pPr>
        <w:pStyle w:val="51"/>
        <w:shd w:val="clear" w:color="auto" w:fill="auto"/>
        <w:spacing w:after="0" w:line="240" w:lineRule="auto"/>
        <w:ind w:left="760"/>
        <w:jc w:val="both"/>
        <w:rPr>
          <w:b/>
          <w:sz w:val="28"/>
          <w:szCs w:val="28"/>
        </w:rPr>
      </w:pPr>
    </w:p>
    <w:p w14:paraId="7EEC3CDC" w14:textId="77777777" w:rsidR="00CC7F57" w:rsidRDefault="00CC7F57" w:rsidP="002E201D">
      <w:pPr>
        <w:pStyle w:val="51"/>
        <w:shd w:val="clear" w:color="auto" w:fill="auto"/>
        <w:spacing w:after="0" w:line="240" w:lineRule="auto"/>
        <w:ind w:left="760"/>
        <w:jc w:val="both"/>
        <w:rPr>
          <w:b/>
          <w:sz w:val="28"/>
          <w:szCs w:val="28"/>
        </w:rPr>
      </w:pPr>
    </w:p>
    <w:p w14:paraId="47E7BE5B" w14:textId="77777777" w:rsidR="00CC7F57" w:rsidRDefault="00CC7F57" w:rsidP="002E201D">
      <w:pPr>
        <w:pStyle w:val="51"/>
        <w:shd w:val="clear" w:color="auto" w:fill="auto"/>
        <w:spacing w:after="0" w:line="240" w:lineRule="auto"/>
        <w:ind w:left="760"/>
        <w:jc w:val="both"/>
        <w:rPr>
          <w:b/>
          <w:sz w:val="28"/>
          <w:szCs w:val="28"/>
        </w:rPr>
      </w:pPr>
    </w:p>
    <w:p w14:paraId="207E7B68" w14:textId="77777777" w:rsidR="00CC7F57" w:rsidRDefault="00CC7F57" w:rsidP="002E201D">
      <w:pPr>
        <w:pStyle w:val="51"/>
        <w:shd w:val="clear" w:color="auto" w:fill="auto"/>
        <w:spacing w:after="0" w:line="240" w:lineRule="auto"/>
        <w:ind w:left="760"/>
        <w:jc w:val="both"/>
        <w:rPr>
          <w:b/>
          <w:sz w:val="28"/>
          <w:szCs w:val="28"/>
        </w:rPr>
      </w:pPr>
    </w:p>
    <w:p w14:paraId="2F511029" w14:textId="77777777" w:rsidR="00CC7F57" w:rsidRDefault="00CC7F57" w:rsidP="002E201D">
      <w:pPr>
        <w:pStyle w:val="51"/>
        <w:shd w:val="clear" w:color="auto" w:fill="auto"/>
        <w:spacing w:after="0" w:line="240" w:lineRule="auto"/>
        <w:ind w:left="760"/>
        <w:jc w:val="both"/>
        <w:rPr>
          <w:b/>
          <w:sz w:val="28"/>
          <w:szCs w:val="28"/>
        </w:rPr>
      </w:pPr>
    </w:p>
    <w:p w14:paraId="53E5C464" w14:textId="77777777" w:rsidR="00CC7F57" w:rsidRDefault="00CC7F57" w:rsidP="002E201D">
      <w:pPr>
        <w:pStyle w:val="51"/>
        <w:shd w:val="clear" w:color="auto" w:fill="auto"/>
        <w:spacing w:after="0" w:line="240" w:lineRule="auto"/>
        <w:ind w:left="760"/>
        <w:jc w:val="both"/>
        <w:rPr>
          <w:b/>
          <w:sz w:val="28"/>
          <w:szCs w:val="28"/>
        </w:rPr>
      </w:pPr>
    </w:p>
    <w:p w14:paraId="30AC25D1" w14:textId="77777777" w:rsidR="00CC7F57" w:rsidRDefault="00CC7F57" w:rsidP="002E201D">
      <w:pPr>
        <w:pStyle w:val="51"/>
        <w:shd w:val="clear" w:color="auto" w:fill="auto"/>
        <w:spacing w:after="0" w:line="240" w:lineRule="auto"/>
        <w:ind w:left="760"/>
        <w:jc w:val="both"/>
        <w:rPr>
          <w:b/>
          <w:sz w:val="28"/>
          <w:szCs w:val="28"/>
        </w:rPr>
      </w:pPr>
    </w:p>
    <w:p w14:paraId="57339592" w14:textId="77777777" w:rsidR="00CC7F57" w:rsidRDefault="00CC7F57" w:rsidP="002E201D">
      <w:pPr>
        <w:pStyle w:val="51"/>
        <w:shd w:val="clear" w:color="auto" w:fill="auto"/>
        <w:spacing w:after="0" w:line="240" w:lineRule="auto"/>
        <w:ind w:left="760"/>
        <w:jc w:val="both"/>
        <w:rPr>
          <w:b/>
          <w:sz w:val="28"/>
          <w:szCs w:val="28"/>
        </w:rPr>
      </w:pPr>
    </w:p>
    <w:p w14:paraId="70FDE94A" w14:textId="77777777" w:rsidR="00CC7F57" w:rsidRDefault="00CC7F57" w:rsidP="002E201D">
      <w:pPr>
        <w:pStyle w:val="51"/>
        <w:shd w:val="clear" w:color="auto" w:fill="auto"/>
        <w:spacing w:after="0" w:line="240" w:lineRule="auto"/>
        <w:ind w:left="760"/>
        <w:jc w:val="both"/>
        <w:rPr>
          <w:b/>
          <w:sz w:val="28"/>
          <w:szCs w:val="28"/>
        </w:rPr>
      </w:pPr>
    </w:p>
    <w:p w14:paraId="57EBA142" w14:textId="77777777" w:rsidR="00CC7F57" w:rsidRDefault="00CC7F57" w:rsidP="002E201D">
      <w:pPr>
        <w:pStyle w:val="51"/>
        <w:shd w:val="clear" w:color="auto" w:fill="auto"/>
        <w:spacing w:after="0" w:line="240" w:lineRule="auto"/>
        <w:ind w:left="760"/>
        <w:jc w:val="both"/>
        <w:rPr>
          <w:b/>
          <w:sz w:val="28"/>
          <w:szCs w:val="28"/>
        </w:rPr>
      </w:pPr>
    </w:p>
    <w:p w14:paraId="0596580B" w14:textId="77777777" w:rsidR="00CC7F57" w:rsidRDefault="00CC7F57" w:rsidP="002E201D">
      <w:pPr>
        <w:pStyle w:val="51"/>
        <w:shd w:val="clear" w:color="auto" w:fill="auto"/>
        <w:spacing w:after="0" w:line="240" w:lineRule="auto"/>
        <w:ind w:left="760"/>
        <w:jc w:val="both"/>
        <w:rPr>
          <w:b/>
          <w:sz w:val="28"/>
          <w:szCs w:val="28"/>
        </w:rPr>
      </w:pPr>
    </w:p>
    <w:p w14:paraId="73BC4328" w14:textId="77777777" w:rsidR="00CC7F57" w:rsidRDefault="00CC7F57" w:rsidP="002E201D">
      <w:pPr>
        <w:pStyle w:val="51"/>
        <w:shd w:val="clear" w:color="auto" w:fill="auto"/>
        <w:spacing w:after="0" w:line="240" w:lineRule="auto"/>
        <w:ind w:left="760"/>
        <w:jc w:val="both"/>
        <w:rPr>
          <w:b/>
          <w:sz w:val="28"/>
          <w:szCs w:val="28"/>
        </w:rPr>
      </w:pPr>
    </w:p>
    <w:p w14:paraId="18695955" w14:textId="77777777" w:rsidR="00CC7F57" w:rsidRDefault="00CC7F57" w:rsidP="002E201D">
      <w:pPr>
        <w:pStyle w:val="51"/>
        <w:shd w:val="clear" w:color="auto" w:fill="auto"/>
        <w:spacing w:after="0" w:line="240" w:lineRule="auto"/>
        <w:ind w:left="760"/>
        <w:jc w:val="both"/>
        <w:rPr>
          <w:b/>
          <w:sz w:val="28"/>
          <w:szCs w:val="28"/>
        </w:rPr>
      </w:pPr>
    </w:p>
    <w:p w14:paraId="1C94D8D7" w14:textId="77777777" w:rsidR="00CC7F57" w:rsidRDefault="00CC7F57" w:rsidP="002E201D">
      <w:pPr>
        <w:pStyle w:val="51"/>
        <w:shd w:val="clear" w:color="auto" w:fill="auto"/>
        <w:spacing w:after="0" w:line="240" w:lineRule="auto"/>
        <w:ind w:left="760"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7193"/>
      </w:tblGrid>
      <w:tr w:rsidR="002E201D" w14:paraId="6D6BC6ED" w14:textId="77777777" w:rsidTr="002E201D">
        <w:tc>
          <w:tcPr>
            <w:tcW w:w="2660" w:type="dxa"/>
          </w:tcPr>
          <w:p w14:paraId="154F641C" w14:textId="77777777" w:rsidR="002E201D" w:rsidRPr="002E201D" w:rsidRDefault="002E201D" w:rsidP="002E201D">
            <w:pPr>
              <w:pStyle w:val="51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201D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193" w:type="dxa"/>
          </w:tcPr>
          <w:p w14:paraId="21C03BE6" w14:textId="77777777" w:rsidR="002E201D" w:rsidRPr="002E201D" w:rsidRDefault="002E201D" w:rsidP="002E201D">
            <w:pPr>
              <w:overflowPunct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E201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Методические пособия</w:t>
            </w:r>
          </w:p>
          <w:p w14:paraId="66C6A318" w14:textId="77777777" w:rsidR="002E201D" w:rsidRDefault="002E201D" w:rsidP="00A02F82">
            <w:pPr>
              <w:pStyle w:val="51"/>
              <w:shd w:val="clear" w:color="auto" w:fill="auto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E201D" w14:paraId="1DF1706B" w14:textId="77777777" w:rsidTr="002E201D">
        <w:tc>
          <w:tcPr>
            <w:tcW w:w="2660" w:type="dxa"/>
          </w:tcPr>
          <w:p w14:paraId="5ABB71ED" w14:textId="77777777" w:rsidR="00CC7F57" w:rsidRDefault="002E201D" w:rsidP="002E201D">
            <w:pPr>
              <w:pStyle w:val="51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201D">
              <w:rPr>
                <w:b/>
                <w:sz w:val="24"/>
                <w:szCs w:val="24"/>
              </w:rPr>
              <w:t xml:space="preserve">Физическое </w:t>
            </w:r>
          </w:p>
          <w:p w14:paraId="640E6670" w14:textId="77777777" w:rsidR="002E201D" w:rsidRPr="002E201D" w:rsidRDefault="002E201D" w:rsidP="002E201D">
            <w:pPr>
              <w:pStyle w:val="51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201D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7193" w:type="dxa"/>
          </w:tcPr>
          <w:p w14:paraId="177CD29F" w14:textId="77777777" w:rsidR="002E201D" w:rsidRPr="008A048D" w:rsidRDefault="002E201D" w:rsidP="002E201D">
            <w:pPr>
              <w:overflowPunct/>
              <w:jc w:val="both"/>
              <w:textAlignment w:val="auto"/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</w:pPr>
            <w:r w:rsidRPr="002E201D">
              <w:rPr>
                <w:rFonts w:eastAsiaTheme="minorHAnsi"/>
                <w:sz w:val="24"/>
                <w:szCs w:val="24"/>
                <w:lang w:eastAsia="en-US"/>
              </w:rPr>
              <w:t>Новикова И. М. Формирование представлений о здоровом образе жизни у дошкольников. — М.; Мозаика-Синтез, 2009-2010.</w:t>
            </w:r>
          </w:p>
          <w:p w14:paraId="2AA8E1E0" w14:textId="77777777" w:rsidR="002E201D" w:rsidRPr="002E201D" w:rsidRDefault="002E201D" w:rsidP="002E201D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E201D">
              <w:rPr>
                <w:rFonts w:eastAsiaTheme="minorHAnsi"/>
                <w:sz w:val="24"/>
                <w:szCs w:val="24"/>
                <w:lang w:eastAsia="en-US"/>
              </w:rPr>
              <w:t>Пензулаева  Л. И. Оздоровительная гимнастика для детей 3-7 лет. — М.: Мозаика-Синтез,2009-2010.Пензулаева Л. И. Физкультурные занятия в детском саду. Вторая младшая группа. — М.: Мозаика-Синтез, 2009-2010.</w:t>
            </w:r>
          </w:p>
          <w:p w14:paraId="2BEE0620" w14:textId="77777777" w:rsidR="002E201D" w:rsidRPr="002E201D" w:rsidRDefault="002E201D" w:rsidP="002E201D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E201D">
              <w:rPr>
                <w:rFonts w:eastAsiaTheme="minorHAnsi"/>
                <w:sz w:val="24"/>
                <w:szCs w:val="24"/>
                <w:lang w:eastAsia="en-US"/>
              </w:rPr>
              <w:t>Пензулаева  Л. И. Физкультурные занятия в детском саду. Средняя группа.          - М.: Мозаика-Синтез, 2009-2010.Пензулаева Л.И. Физкультурные занятия в детском саду. Старшая группа. – М.: Мозаика-Синтез, 2010.</w:t>
            </w:r>
          </w:p>
          <w:p w14:paraId="656DB27E" w14:textId="77777777" w:rsidR="004126F4" w:rsidRPr="004126F4" w:rsidRDefault="00F851D4" w:rsidP="00A02F82">
            <w:pPr>
              <w:pStyle w:val="51"/>
              <w:shd w:val="clear" w:color="auto" w:fill="auto"/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4126F4">
              <w:rPr>
                <w:b/>
                <w:i/>
                <w:sz w:val="24"/>
                <w:szCs w:val="24"/>
              </w:rPr>
              <w:t xml:space="preserve">Наглядно-дидактические пособия </w:t>
            </w:r>
          </w:p>
          <w:p w14:paraId="3C6586CE" w14:textId="77777777" w:rsidR="002E201D" w:rsidRPr="004126F4" w:rsidRDefault="00F851D4" w:rsidP="00A02F82">
            <w:pPr>
              <w:pStyle w:val="5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126F4">
              <w:rPr>
                <w:sz w:val="24"/>
                <w:szCs w:val="24"/>
              </w:rPr>
              <w:t>Серия «Мир в картинках</w:t>
            </w:r>
            <w:r w:rsidR="004126F4">
              <w:rPr>
                <w:sz w:val="24"/>
                <w:szCs w:val="24"/>
              </w:rPr>
              <w:t>»: «Спортивный инвентарь». Серия «Рассказы по картинкам»: «Зимние виды спорта»; «Летние виды спорта»; «Распоря</w:t>
            </w:r>
            <w:r w:rsidRPr="004126F4">
              <w:rPr>
                <w:sz w:val="24"/>
                <w:szCs w:val="24"/>
              </w:rPr>
              <w:t xml:space="preserve">док дня». Серия «Расскажите детям о...»: «Расскажите детям о зимних видах спорта»; «Расскажите детям </w:t>
            </w:r>
            <w:r w:rsidRPr="004126F4">
              <w:rPr>
                <w:sz w:val="24"/>
                <w:szCs w:val="24"/>
              </w:rPr>
              <w:lastRenderedPageBreak/>
              <w:t>об олимпийских играх»; «Расскажите детям об олимпийских чемпионах». Пла</w:t>
            </w:r>
            <w:r w:rsidR="004126F4">
              <w:rPr>
                <w:sz w:val="24"/>
                <w:szCs w:val="24"/>
              </w:rPr>
              <w:t>каты: «Зимние виды спорта»; «Летние виды спор</w:t>
            </w:r>
            <w:r w:rsidRPr="004126F4">
              <w:rPr>
                <w:sz w:val="24"/>
                <w:szCs w:val="24"/>
              </w:rPr>
              <w:t>та».</w:t>
            </w:r>
          </w:p>
        </w:tc>
      </w:tr>
      <w:tr w:rsidR="002E201D" w14:paraId="6A0C5BD8" w14:textId="77777777" w:rsidTr="002E201D">
        <w:tc>
          <w:tcPr>
            <w:tcW w:w="2660" w:type="dxa"/>
          </w:tcPr>
          <w:p w14:paraId="52727BB5" w14:textId="77777777" w:rsidR="002E201D" w:rsidRPr="002E201D" w:rsidRDefault="002E201D" w:rsidP="002E201D">
            <w:pPr>
              <w:pStyle w:val="51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201D">
              <w:rPr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7193" w:type="dxa"/>
          </w:tcPr>
          <w:p w14:paraId="0D00A97F" w14:textId="77777777" w:rsidR="002E201D" w:rsidRPr="00F83F27" w:rsidRDefault="002E201D" w:rsidP="002E201D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83F27">
              <w:rPr>
                <w:rFonts w:eastAsiaTheme="minorHAnsi"/>
                <w:sz w:val="24"/>
                <w:szCs w:val="24"/>
                <w:lang w:eastAsia="en-US"/>
              </w:rPr>
              <w:t>Губанова Н. Ф. Игровая деятельность в детском саду. — М.: Мозаика-Синтез, 2006-2010.</w:t>
            </w:r>
          </w:p>
          <w:p w14:paraId="6D731F56" w14:textId="77777777" w:rsidR="002E201D" w:rsidRPr="00F83F27" w:rsidRDefault="002E201D" w:rsidP="002E201D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83F27">
              <w:rPr>
                <w:rFonts w:eastAsiaTheme="minorHAnsi"/>
                <w:sz w:val="24"/>
                <w:szCs w:val="24"/>
                <w:lang w:eastAsia="en-US"/>
              </w:rPr>
              <w:t>Губанова Н. Ф. Развитие игровой деятельности. Система работы в первой младшей группе</w:t>
            </w:r>
            <w:r w:rsidR="00CC7F5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83F27">
              <w:rPr>
                <w:rFonts w:eastAsiaTheme="minorHAnsi"/>
                <w:sz w:val="24"/>
                <w:szCs w:val="24"/>
                <w:lang w:eastAsia="en-US"/>
              </w:rPr>
              <w:t>детского сада. — М.: Мозаика-Синтез, 2007-2010.</w:t>
            </w:r>
          </w:p>
          <w:p w14:paraId="74861AE7" w14:textId="77777777" w:rsidR="002E201D" w:rsidRPr="00F83F27" w:rsidRDefault="002E201D" w:rsidP="002E201D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83F27">
              <w:rPr>
                <w:rFonts w:eastAsiaTheme="minorHAnsi"/>
                <w:sz w:val="24"/>
                <w:szCs w:val="24"/>
                <w:lang w:eastAsia="en-US"/>
              </w:rPr>
              <w:t>Губанова Н. Ф. Развитие игровой деятельности. Система работы во второй младшей группе</w:t>
            </w:r>
            <w:r w:rsidR="00CC7F5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83F27">
              <w:rPr>
                <w:rFonts w:eastAsiaTheme="minorHAnsi"/>
                <w:sz w:val="24"/>
                <w:szCs w:val="24"/>
                <w:lang w:eastAsia="en-US"/>
              </w:rPr>
              <w:t xml:space="preserve">детского сада.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— М.: Мозаика-Синтез, 2008-2010</w:t>
            </w:r>
          </w:p>
          <w:p w14:paraId="57C30913" w14:textId="77777777" w:rsidR="002E201D" w:rsidRPr="00F83F27" w:rsidRDefault="002E201D" w:rsidP="002E201D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83F27">
              <w:rPr>
                <w:rFonts w:eastAsiaTheme="minorHAnsi"/>
                <w:sz w:val="24"/>
                <w:szCs w:val="24"/>
                <w:lang w:eastAsia="en-US"/>
              </w:rPr>
              <w:t>Гу6анова Н. Ф. Развитие игровой деятельности. Система работы в средней группе детского</w:t>
            </w:r>
            <w:r w:rsidR="00CC7F5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83F27">
              <w:rPr>
                <w:rFonts w:eastAsiaTheme="minorHAnsi"/>
                <w:sz w:val="24"/>
                <w:szCs w:val="24"/>
                <w:lang w:eastAsia="en-US"/>
              </w:rPr>
              <w:t>сада. —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М.</w:t>
            </w:r>
            <w:r w:rsidRPr="00F83F27">
              <w:rPr>
                <w:rFonts w:eastAsiaTheme="minorHAnsi"/>
                <w:sz w:val="24"/>
                <w:szCs w:val="24"/>
                <w:lang w:eastAsia="en-US"/>
              </w:rPr>
              <w:t>: Мозаика-Синтез, 2009-2010.</w:t>
            </w:r>
          </w:p>
          <w:p w14:paraId="7040132A" w14:textId="77777777" w:rsidR="002E201D" w:rsidRPr="002E201D" w:rsidRDefault="002E201D" w:rsidP="002E201D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83F27">
              <w:rPr>
                <w:rFonts w:eastAsiaTheme="minorHAnsi"/>
                <w:sz w:val="24"/>
                <w:szCs w:val="24"/>
                <w:lang w:eastAsia="en-US"/>
              </w:rPr>
              <w:t>Зацепина М. Б. Дни воинской славы. Патриотическое воспитание дошкольников. — М.: Мозаика-Синтез, 2008-2010.</w:t>
            </w:r>
          </w:p>
          <w:p w14:paraId="652C165C" w14:textId="77777777" w:rsidR="002E201D" w:rsidRPr="002E201D" w:rsidRDefault="002E201D" w:rsidP="002E201D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E201D">
              <w:rPr>
                <w:rFonts w:eastAsiaTheme="minorHAnsi"/>
                <w:sz w:val="24"/>
                <w:szCs w:val="24"/>
                <w:lang w:eastAsia="en-US"/>
              </w:rPr>
              <w:t>Куцакова Л. В. Творим и мастерим. Ручной труд в детском саду и дома.-М.: Мозаика-Синтез,2007-2010.</w:t>
            </w:r>
          </w:p>
          <w:p w14:paraId="6762BB09" w14:textId="77777777" w:rsidR="002E201D" w:rsidRPr="002E201D" w:rsidRDefault="002E201D" w:rsidP="002E201D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E201D">
              <w:rPr>
                <w:rFonts w:eastAsiaTheme="minorHAnsi"/>
                <w:sz w:val="24"/>
                <w:szCs w:val="24"/>
                <w:lang w:eastAsia="en-US"/>
              </w:rPr>
              <w:t>Петрова В. И., Стульник Т.Д. Нравственное воспитание в детском саду.-М.: Мозаика-Синтез,2006-2010.</w:t>
            </w:r>
          </w:p>
          <w:p w14:paraId="51AE2C86" w14:textId="77777777" w:rsidR="002E201D" w:rsidRPr="002E201D" w:rsidRDefault="002E201D" w:rsidP="002E201D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E201D">
              <w:rPr>
                <w:rFonts w:eastAsiaTheme="minorHAnsi"/>
                <w:sz w:val="24"/>
                <w:szCs w:val="24"/>
                <w:lang w:eastAsia="en-US"/>
              </w:rPr>
              <w:t>Петрова В. И., Стульник Т. Д. Этические беседы с детьми 4-7 лет. — М.: - Мозаика-Синтез,2007-2010.</w:t>
            </w:r>
          </w:p>
          <w:p w14:paraId="21EEEBDF" w14:textId="77777777" w:rsidR="002E201D" w:rsidRDefault="002E201D" w:rsidP="002E201D">
            <w:pPr>
              <w:overflowPunct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E201D">
              <w:rPr>
                <w:rFonts w:eastAsiaTheme="minorHAnsi"/>
                <w:sz w:val="24"/>
                <w:szCs w:val="24"/>
                <w:lang w:eastAsia="en-US"/>
              </w:rPr>
              <w:t>Комарова Т. С, Куцакова Л. В., Павлова Л. Ю. Трудовое воспитание в детском саду. — М.; Мозаика-Синтез, 2005-2010.</w:t>
            </w:r>
          </w:p>
          <w:p w14:paraId="65DB7FA9" w14:textId="77777777" w:rsidR="002E201D" w:rsidRPr="002E201D" w:rsidRDefault="002E201D" w:rsidP="002E201D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E201D">
              <w:rPr>
                <w:rFonts w:eastAsiaTheme="minorHAnsi"/>
                <w:sz w:val="24"/>
                <w:szCs w:val="24"/>
                <w:lang w:eastAsia="en-US"/>
              </w:rPr>
              <w:t>Куцакова Л. В. Конструирование и ручной труд в детском саду. — М.: Мозаика-Синтез, 2008-2010.</w:t>
            </w:r>
          </w:p>
          <w:p w14:paraId="30BD5255" w14:textId="77777777" w:rsidR="002E201D" w:rsidRPr="002E201D" w:rsidRDefault="002E201D" w:rsidP="002E201D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E201D">
              <w:rPr>
                <w:rFonts w:eastAsiaTheme="minorHAnsi"/>
                <w:sz w:val="24"/>
                <w:szCs w:val="24"/>
                <w:lang w:eastAsia="en-US"/>
              </w:rPr>
              <w:t>Куцакова Л. В. Нравственно-трудовое воспитание в детском саду, —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М.:. Мо</w:t>
            </w:r>
            <w:r w:rsidRPr="002E201D">
              <w:rPr>
                <w:rFonts w:eastAsiaTheme="minorHAnsi"/>
                <w:sz w:val="24"/>
                <w:szCs w:val="24"/>
                <w:lang w:eastAsia="en-US"/>
              </w:rPr>
              <w:t>заика-Синтез,2007-2010.</w:t>
            </w:r>
          </w:p>
        </w:tc>
      </w:tr>
      <w:tr w:rsidR="002E201D" w14:paraId="19891BEE" w14:textId="77777777" w:rsidTr="002E201D">
        <w:tc>
          <w:tcPr>
            <w:tcW w:w="2660" w:type="dxa"/>
          </w:tcPr>
          <w:p w14:paraId="772C6CEB" w14:textId="77777777" w:rsidR="00472A04" w:rsidRPr="00472A04" w:rsidRDefault="00472A04" w:rsidP="00472A04">
            <w:pPr>
              <w:rPr>
                <w:b/>
                <w:spacing w:val="7"/>
                <w:sz w:val="28"/>
                <w:szCs w:val="28"/>
                <w:lang w:eastAsia="en-US"/>
              </w:rPr>
            </w:pPr>
            <w:r w:rsidRPr="00472A04">
              <w:rPr>
                <w:b/>
                <w:spacing w:val="7"/>
                <w:sz w:val="28"/>
                <w:szCs w:val="28"/>
                <w:lang w:eastAsia="en-US"/>
              </w:rPr>
              <w:t>Познавательное развитие:</w:t>
            </w:r>
          </w:p>
          <w:p w14:paraId="7E5B7272" w14:textId="77777777" w:rsidR="002E201D" w:rsidRDefault="002E201D" w:rsidP="00A02F82">
            <w:pPr>
              <w:pStyle w:val="51"/>
              <w:shd w:val="clear" w:color="auto" w:fill="auto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93" w:type="dxa"/>
          </w:tcPr>
          <w:p w14:paraId="15428204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Дыбина О. Б. Ребенок и окружающий мир. — М.: Мозаика-Синтез, 2005-2010.</w:t>
            </w:r>
          </w:p>
          <w:p w14:paraId="33829E02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 xml:space="preserve">Дыбина О. Б. Занятия по ознакомлению с окружающим миром во второй младшей группе детского сада. Конспекта занятий. — М.; Мозаика-Синтез, 2009-2010. </w:t>
            </w:r>
          </w:p>
          <w:p w14:paraId="34F4824D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Дыбина О. Б. Занятия по ознакомлению с окружающим миром в средней группе детского сада. Конспекты занятий.— М.: Мо</w:t>
            </w:r>
            <w:r w:rsidRPr="00472A04">
              <w:rPr>
                <w:sz w:val="24"/>
                <w:szCs w:val="24"/>
              </w:rPr>
              <w:lastRenderedPageBreak/>
              <w:t>заика-Синтез, 2009-2010.</w:t>
            </w:r>
          </w:p>
          <w:p w14:paraId="23379A11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Ривина Е. К. Знакомим дошкольников с семьей и родословной. — М.: Мозаика-Синтез, 2009-2010.</w:t>
            </w:r>
          </w:p>
          <w:p w14:paraId="271E4CB4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Соломенникова О. А. Экологическое воспитание в детском саду.  М.:Мозаика-Синтез, 2005-2010.</w:t>
            </w:r>
          </w:p>
          <w:p w14:paraId="507156A7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Соломенникова О. А. Занятия по формированию элементарных экологических представлений  в первой младшей группе детского сада. — М.: Мозаика -Синтез, 2007-2010.</w:t>
            </w:r>
          </w:p>
          <w:p w14:paraId="27162687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Соломенникова О. А. Занятия по формированию элементарных экологических представлений во второй младшей группе детского сада. —М.: Мозаика-Синтез, 2007-2010.</w:t>
            </w:r>
          </w:p>
          <w:p w14:paraId="17D0C510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Соломенникова О. А Занятия по формированию элементарных экологических представлений в средней группе детского сада. — М.: Мозаика-Синтез, 2009-2010.</w:t>
            </w:r>
          </w:p>
          <w:p w14:paraId="3F24BD3F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Веракса Н. Е., Веракса А. Н. Проектная деятельность дошкольников.-М.: Мозаика-Синтез, 2008-2010.</w:t>
            </w:r>
          </w:p>
          <w:p w14:paraId="7F7CE9D5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Куцакова Л. В. Занятия по конструированию из строительного материала в средней группе  детского сада. — М.: Мозаика-Синтез, 2006-2010.</w:t>
            </w:r>
          </w:p>
          <w:p w14:paraId="7623894F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Куцакова Л. В. Занятия по конструированию из строительного материала в старшей группе детского сада. — М.: Мозаика-Синтез, 2006-2010.</w:t>
            </w:r>
          </w:p>
          <w:p w14:paraId="4C57A27F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Куцакова Л. В. Занятия по конструированию из строительного материала в     подготовительной  к  школе группе детского сада. М.; Мозаика-Синтез, 2006-2010.</w:t>
            </w:r>
          </w:p>
          <w:p w14:paraId="5901B348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Арапова- Пискарева Н. А. Формирование элементарных математических представлений. — М.: Мозаика-Синтез, 2006-2010.</w:t>
            </w:r>
          </w:p>
          <w:p w14:paraId="3147C67F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Помораева И. А., Позина В. А. Занятия по формированию элементарных математических представлений во второй младшей группе детского сада: Планы занятий. —М.: Мозаика- Синтез, 2006-2010.</w:t>
            </w:r>
          </w:p>
          <w:p w14:paraId="2996BAD9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 xml:space="preserve">Помораева И. А., Позина В. А. Занятия по формированию элементарных математических  представлений в средней группе детского сада: Планы занятий.-М.: Мозаика-Синтез, 2006- </w:t>
            </w:r>
            <w:r w:rsidRPr="00472A04">
              <w:rPr>
                <w:sz w:val="24"/>
                <w:szCs w:val="24"/>
              </w:rPr>
              <w:lastRenderedPageBreak/>
              <w:t>2010.  Помораева И. А., Позина В. А. Занятия по формированию элементарных математических  представлений в старшей груп</w:t>
            </w:r>
            <w:r w:rsidR="00F851D4">
              <w:rPr>
                <w:sz w:val="24"/>
                <w:szCs w:val="24"/>
              </w:rPr>
              <w:t>пе детского сада: Планы занятий</w:t>
            </w:r>
            <w:r w:rsidRPr="00472A04">
              <w:rPr>
                <w:sz w:val="24"/>
                <w:szCs w:val="24"/>
              </w:rPr>
              <w:t>.-М.; Мозаика-Синтез, 2009-2010.</w:t>
            </w:r>
          </w:p>
          <w:p w14:paraId="168ADFF7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472A04">
              <w:rPr>
                <w:b/>
                <w:i/>
                <w:sz w:val="24"/>
                <w:szCs w:val="24"/>
              </w:rPr>
              <w:t>Наглядно-дидактические пособия</w:t>
            </w:r>
          </w:p>
          <w:p w14:paraId="68BEC4FE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Плакаты большого формата</w:t>
            </w:r>
          </w:p>
          <w:p w14:paraId="7998424D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Цвет. М.: Мозаика-Синтез, 2010.</w:t>
            </w:r>
          </w:p>
          <w:p w14:paraId="613471BE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Форма. М.: Мозаика-Синтез, 2010.</w:t>
            </w:r>
          </w:p>
          <w:p w14:paraId="33FC63E9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Цифры, М.: Мозаика-Синтез, 2010.</w:t>
            </w:r>
          </w:p>
          <w:p w14:paraId="7491ABF8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Серия «Мир в картинках» (предметный мир)</w:t>
            </w:r>
          </w:p>
          <w:p w14:paraId="137F507E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Авиация. – М.: Мозаика-Синтез, 2005-2010.</w:t>
            </w:r>
          </w:p>
          <w:p w14:paraId="163FADF2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Автомобильный транспорт. — М.: Мозаика-Синтез, 2005-2010.</w:t>
            </w:r>
          </w:p>
          <w:p w14:paraId="2400CAEC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Бытовая техника. — М.: Мозаика-Синтез, 2005-2010.</w:t>
            </w:r>
          </w:p>
          <w:p w14:paraId="4D758771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Водный транспорт. —  М.: Мозаика-Синтез, 2005-2010.</w:t>
            </w:r>
          </w:p>
          <w:p w14:paraId="30D9CD5F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Инструменты домашнего мастера. — М.: Мозаика-Синтез, 2005-2010,</w:t>
            </w:r>
          </w:p>
          <w:p w14:paraId="2EA88EC1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Музыкальные инструменты. —М.: Мозаика-Синтез, 2005-2010.</w:t>
            </w:r>
          </w:p>
          <w:p w14:paraId="13794268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Офисная техника и оборудование. — М.: Мозаика-Синтез, 2005-2010.</w:t>
            </w:r>
          </w:p>
          <w:p w14:paraId="2DF53D6A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Посуда. — М.: Мозаика-Синтез, 2005-2010.</w:t>
            </w:r>
          </w:p>
          <w:p w14:paraId="3441D6BD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Спортивный инвентарь. — М.: Мозаика-Синтез, 2005-2010.</w:t>
            </w:r>
          </w:p>
          <w:p w14:paraId="5CD7D239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Школьные принадлежности. —  М.: Мозаика-Синтез, 2005-2010.</w:t>
            </w:r>
          </w:p>
          <w:p w14:paraId="5EA8AC12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День Победы. – М.: Мозаика-Синтез, 2005-2010.</w:t>
            </w:r>
          </w:p>
          <w:p w14:paraId="07DE26CD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Серия «Мир в картинках» (мир природы)</w:t>
            </w:r>
          </w:p>
          <w:p w14:paraId="70834E67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Арктика и Антарктика. — М.: Мозаика-Синтез, 2005-2010.</w:t>
            </w:r>
          </w:p>
          <w:p w14:paraId="7863ADA4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Высоко в горах. – М.; Мозаика-Синтез, 2005-2010.</w:t>
            </w:r>
          </w:p>
          <w:p w14:paraId="23095FE5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Деревья и листья. —  М.: Мозаика-Синтез, 2005-2010.</w:t>
            </w:r>
          </w:p>
          <w:p w14:paraId="39B09CA6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Домашние животные. — М.; Мозаика-Синтез, 2005-2010.</w:t>
            </w:r>
          </w:p>
          <w:p w14:paraId="47765895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Домашние птицы. — М.: Мозаика-Синтез, 2005—2010.</w:t>
            </w:r>
          </w:p>
          <w:p w14:paraId="22312286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Животные — домашние питомцы. — М.: Мозаика-Синтез, 2005—2010.</w:t>
            </w:r>
          </w:p>
          <w:p w14:paraId="520632B7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Животные жарких стран. — М.: Мозаика-Синтез, 2005-2010.</w:t>
            </w:r>
          </w:p>
          <w:p w14:paraId="52D46D9F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Животные средней полосы, — М.: Мозаика-Синтез, 2005—</w:t>
            </w:r>
            <w:r w:rsidRPr="00472A04">
              <w:rPr>
                <w:sz w:val="24"/>
                <w:szCs w:val="24"/>
              </w:rPr>
              <w:lastRenderedPageBreak/>
              <w:t>2010.</w:t>
            </w:r>
          </w:p>
          <w:p w14:paraId="3A7E501E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Космос. — М.: Мозаика-Синтез, 2005-2010.</w:t>
            </w:r>
          </w:p>
          <w:p w14:paraId="1AD46332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Морские обитатели. — М.; Мозаика-Синтез, 2005-2010.</w:t>
            </w:r>
          </w:p>
          <w:p w14:paraId="60EE35E7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Насекомые, — М.: Мозаика-Синтез, 2005-2010.</w:t>
            </w:r>
          </w:p>
          <w:p w14:paraId="2D96B65C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Овощи. — М.: Мозаика-Синтез, 2005-2010.</w:t>
            </w:r>
          </w:p>
          <w:p w14:paraId="09DEC04A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Рептилии и амфибии, — М.: Мозаика-Синтез, 2005—2010.</w:t>
            </w:r>
          </w:p>
          <w:p w14:paraId="41839AB1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Собаки—друзья и помощники. — М.: Мозаика-Синтез, 2005-2010.</w:t>
            </w:r>
          </w:p>
          <w:p w14:paraId="70D260E6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Фрукты.- М.; Мозаика-Синтез, 2005-2010.</w:t>
            </w:r>
          </w:p>
          <w:p w14:paraId="51DC4746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Цветы. — М.: Мозаика-Синтез, 2005-2010.</w:t>
            </w:r>
          </w:p>
          <w:p w14:paraId="0AA71BAE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Ягоды лесные. —  М.; Мозаика-Синтез, 2005-2010.</w:t>
            </w:r>
          </w:p>
          <w:p w14:paraId="47DD8E1E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Ягоды садовые, — М.: Мозаика-Синтез, 2005-2010.</w:t>
            </w:r>
          </w:p>
          <w:p w14:paraId="19A1FFAD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Серия «Рассказы по картинкам»</w:t>
            </w:r>
          </w:p>
          <w:p w14:paraId="76DA3D1A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Времена года. — М.: Мозаика-Синтез, 2005-2010.</w:t>
            </w:r>
          </w:p>
          <w:p w14:paraId="2D67038F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Зима. – М.: Мозаика-Синтез, 2005-2010.</w:t>
            </w:r>
          </w:p>
          <w:p w14:paraId="64005B31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Осень. — М.: Мозаика-Синтез, 2005-2010.</w:t>
            </w:r>
          </w:p>
          <w:p w14:paraId="7CB74342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Весна. – М.: Мозаика-Синтез, 2005-2010.</w:t>
            </w:r>
          </w:p>
          <w:p w14:paraId="1D9C40BA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Лето. – М.: Мозаика-Синтез, 2005-2010.</w:t>
            </w:r>
          </w:p>
          <w:p w14:paraId="0E6BDBE4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Колобок. – М.: Мозаика-Синтез, 2005-2010.</w:t>
            </w:r>
          </w:p>
          <w:p w14:paraId="5ADF75C5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Курочка Ряба. — М.: Мозаика-Синтез, 2005-2010.</w:t>
            </w:r>
          </w:p>
          <w:p w14:paraId="49B5EC65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Репка. – М.: Мозаика-Синтез, 2005-2010.</w:t>
            </w:r>
          </w:p>
          <w:p w14:paraId="633AB2C2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Теремок. — М.: Мозаика-Синтез, 2005-2010.</w:t>
            </w:r>
          </w:p>
          <w:p w14:paraId="5DE8B509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Зимние виды спорта. — М.: Мозаика-Синтез, 2005-2010.</w:t>
            </w:r>
          </w:p>
          <w:p w14:paraId="4375FE13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Летние виды спорта. — М.: Мозаика-Синтез, 2005-2010.</w:t>
            </w:r>
          </w:p>
          <w:p w14:paraId="20A0F6A5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Распорядок дня. — М.; Мозаика-Синтез, 2005-2010.</w:t>
            </w:r>
          </w:p>
          <w:p w14:paraId="5A22E651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Великая Отечественная война в произведениях художников. — М.; Мозаика-Синтез, 2005- 2010.</w:t>
            </w:r>
          </w:p>
          <w:p w14:paraId="07EA8B1E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Защитники Отечества. — М.: Мозаика-Синтез, 2005-2010.</w:t>
            </w:r>
          </w:p>
          <w:p w14:paraId="4BE7C1A2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Кем быть. — М.'. Мозаика-Синтез, 2005-2010.</w:t>
            </w:r>
          </w:p>
          <w:p w14:paraId="14FC457C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Профессии. – М.; Мозаика-Синтез, 2005-2010.</w:t>
            </w:r>
          </w:p>
          <w:p w14:paraId="2D027386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Мой дом. – М.; Мозаика-Синтез, 2005-2010.</w:t>
            </w:r>
          </w:p>
          <w:p w14:paraId="5216AE7A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Родная природа. — М.: Мозаика-Синтез, 2005-2010.</w:t>
            </w:r>
          </w:p>
          <w:p w14:paraId="4B304D25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В деревне, — М.: Мозаика-Синтез, 2005-2010,</w:t>
            </w:r>
          </w:p>
          <w:p w14:paraId="170C6195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t>Плакаты большого формата</w:t>
            </w:r>
          </w:p>
          <w:p w14:paraId="51083C23" w14:textId="77777777" w:rsidR="00472A04" w:rsidRPr="00472A04" w:rsidRDefault="00472A04" w:rsidP="00472A0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A04">
              <w:rPr>
                <w:sz w:val="24"/>
                <w:szCs w:val="24"/>
              </w:rPr>
              <w:lastRenderedPageBreak/>
              <w:t>Овощи. – М.: Мозаика-Синтез, 2010.</w:t>
            </w:r>
          </w:p>
          <w:p w14:paraId="43F7EE98" w14:textId="77777777" w:rsidR="002E201D" w:rsidRDefault="00472A04" w:rsidP="00472A04">
            <w:pPr>
              <w:pStyle w:val="51"/>
              <w:shd w:val="clear" w:color="auto" w:fill="auto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472A04">
              <w:rPr>
                <w:sz w:val="24"/>
                <w:szCs w:val="24"/>
              </w:rPr>
              <w:t>Фрукты. — М.:  Мозаика-Синтез, 2010.</w:t>
            </w:r>
          </w:p>
        </w:tc>
      </w:tr>
      <w:tr w:rsidR="002E201D" w14:paraId="458CC14E" w14:textId="77777777" w:rsidTr="002E201D">
        <w:tc>
          <w:tcPr>
            <w:tcW w:w="2660" w:type="dxa"/>
          </w:tcPr>
          <w:p w14:paraId="3C0143B7" w14:textId="77777777" w:rsidR="00F851D4" w:rsidRDefault="00F851D4" w:rsidP="00F851D4">
            <w:pPr>
              <w:pStyle w:val="51"/>
              <w:jc w:val="both"/>
              <w:rPr>
                <w:b/>
                <w:sz w:val="28"/>
                <w:szCs w:val="28"/>
              </w:rPr>
            </w:pPr>
          </w:p>
          <w:p w14:paraId="178F9D8C" w14:textId="77777777" w:rsidR="00F851D4" w:rsidRPr="008A048D" w:rsidRDefault="00F851D4" w:rsidP="00F851D4">
            <w:pPr>
              <w:pStyle w:val="51"/>
              <w:jc w:val="both"/>
              <w:rPr>
                <w:b/>
                <w:sz w:val="24"/>
                <w:szCs w:val="24"/>
              </w:rPr>
            </w:pPr>
            <w:r w:rsidRPr="008A048D">
              <w:rPr>
                <w:b/>
                <w:sz w:val="24"/>
                <w:szCs w:val="24"/>
              </w:rPr>
              <w:t>«Речевое развитие»</w:t>
            </w:r>
          </w:p>
          <w:p w14:paraId="7B9BC412" w14:textId="77777777" w:rsidR="002E201D" w:rsidRDefault="002E201D" w:rsidP="00A02F82">
            <w:pPr>
              <w:pStyle w:val="51"/>
              <w:shd w:val="clear" w:color="auto" w:fill="auto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93" w:type="dxa"/>
          </w:tcPr>
          <w:p w14:paraId="21BDD9EE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Гербова В. В. Развитие речи в детском саду. — М.: Мозаика-Синтез, 2005.</w:t>
            </w:r>
          </w:p>
          <w:p w14:paraId="0B5E4ED0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 xml:space="preserve">Гербова В. В. Занятия по развитию речи в первой младшей труппе детского сада. — М.; </w:t>
            </w:r>
          </w:p>
          <w:p w14:paraId="3C0242C0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Мозаика-Синтез, 2007-2010.</w:t>
            </w:r>
          </w:p>
          <w:p w14:paraId="3DC79AA3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Гербова В. В. Занятия по развитию речи во второй младшей группе детского сада. – М.:</w:t>
            </w:r>
          </w:p>
          <w:p w14:paraId="2D8445B8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 xml:space="preserve"> Мозаика-Синтез, 2007-2010.</w:t>
            </w:r>
          </w:p>
          <w:p w14:paraId="467369E7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Гербова В. В. Занятия по развитию речи в средней группе детского сада. — М.: Мозаика-</w:t>
            </w:r>
          </w:p>
          <w:p w14:paraId="54B29663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Синтез, 2008-2010.</w:t>
            </w:r>
          </w:p>
          <w:p w14:paraId="62403B24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Гербова В. В. Занятия по развитию речи в старшей группе детского са-да.-М.: Мозаика-Синтез, 2007-2010. Гербова В. В. Развитие речи в разновозрастной группе детского сада. Младшая разновозрастная группа. — М.: Мозаика-Синтез, 2009-2010.</w:t>
            </w:r>
          </w:p>
          <w:p w14:paraId="5529B27D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Максаков А. И. Правильно ли говорит ваш ребенок. — М.; Мозаика-Синтез. 2005-2010.</w:t>
            </w:r>
          </w:p>
          <w:p w14:paraId="3BB13A28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Максаков А. И. Воспитание звуковой культуры речи дошкольников,— М.; Мозаика-Синтез,</w:t>
            </w:r>
          </w:p>
          <w:p w14:paraId="1910D4B8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2005-2010.</w:t>
            </w:r>
          </w:p>
          <w:p w14:paraId="35BD558F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Гербова В. В. Приобщение детей к художественной литературе. — М.: Мозаика-Синтез, 2005-2010.</w:t>
            </w:r>
          </w:p>
          <w:p w14:paraId="3B882A10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F851D4">
              <w:rPr>
                <w:b/>
                <w:i/>
                <w:sz w:val="24"/>
                <w:szCs w:val="24"/>
              </w:rPr>
              <w:t>Наглядно-дидактические пособия</w:t>
            </w:r>
          </w:p>
          <w:p w14:paraId="71C27CDA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Гербова В. В. Развитие речи в детском саду. Для занятий с детьми 2-3 лет: Наглядно-дидактическое пособие.— М.: Мозаика-Синтез, 2008-2010.</w:t>
            </w:r>
          </w:p>
          <w:p w14:paraId="4D3CBD9E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Гербова В. В. Развитие речи в детском саду. Для заня</w:t>
            </w:r>
            <w:r>
              <w:rPr>
                <w:sz w:val="24"/>
                <w:szCs w:val="24"/>
              </w:rPr>
              <w:t xml:space="preserve">тий с детьми 3-4 лет: Наглядно - </w:t>
            </w:r>
            <w:r w:rsidRPr="00F851D4">
              <w:rPr>
                <w:sz w:val="24"/>
                <w:szCs w:val="24"/>
              </w:rPr>
              <w:t>дидактическое пособие. — М.: Мозаика-Синтез, 2008-2010.</w:t>
            </w:r>
          </w:p>
          <w:p w14:paraId="2E432B25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Гербова В. В. Правильно или неправильно. Для занятий с детьми 2-4 лет: Наглядно-</w:t>
            </w:r>
          </w:p>
          <w:p w14:paraId="61DAEEA0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lastRenderedPageBreak/>
              <w:t>дидактическое пособие. - М.: Мозаика-Синтез, 2008-2010.</w:t>
            </w:r>
          </w:p>
          <w:p w14:paraId="27015535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Гербова В. В. Развитие речи в детском саду. Для занятий с детьми 2-4 лет: Раздаточный            материал. — М.: Мозаика-Синтез, 2009-2010.</w:t>
            </w:r>
          </w:p>
          <w:p w14:paraId="792E8700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b/>
                <w:i/>
                <w:sz w:val="24"/>
                <w:szCs w:val="24"/>
              </w:rPr>
              <w:t>Серия</w:t>
            </w:r>
            <w:r w:rsidRPr="00F851D4">
              <w:rPr>
                <w:sz w:val="24"/>
                <w:szCs w:val="24"/>
              </w:rPr>
              <w:t xml:space="preserve"> «Грамматика в картинках»</w:t>
            </w:r>
          </w:p>
          <w:p w14:paraId="08FE0669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Говори правильно. — М.: Мозаика-Синтез, 2007-2010.</w:t>
            </w:r>
          </w:p>
          <w:p w14:paraId="1448A3EB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Множественное число. — М.: Мозаика-Синтез, 2007-2010.</w:t>
            </w:r>
          </w:p>
          <w:p w14:paraId="41C52392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Многозначные слова. — М.: Мозаика-Синтез, 2007-2010.</w:t>
            </w:r>
          </w:p>
          <w:p w14:paraId="42F27088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Один — много. — М.: Мозаика-Синтез, 2007-2010.</w:t>
            </w:r>
          </w:p>
          <w:p w14:paraId="69D3D8BC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Плакаты большого формата</w:t>
            </w:r>
          </w:p>
          <w:p w14:paraId="7F2EA180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Буквы. — М.: Мозаика-Синтез, 2010.</w:t>
            </w:r>
          </w:p>
          <w:p w14:paraId="3AF69958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F851D4">
              <w:rPr>
                <w:b/>
                <w:i/>
                <w:sz w:val="24"/>
                <w:szCs w:val="24"/>
              </w:rPr>
              <w:t>Книги для чтения</w:t>
            </w:r>
          </w:p>
          <w:p w14:paraId="2165A9E6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Книга для чтения в детском саду и дома. Хрестоматия. 2-4 года / Сост. В. В. Гербова, Н. П.</w:t>
            </w:r>
          </w:p>
          <w:p w14:paraId="5433A9BB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Ильчук и др. – М., 2005.</w:t>
            </w:r>
          </w:p>
          <w:p w14:paraId="5D034838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Книга для чтения в детском саду и дома. Хрестоматия. 4-5 лет / Сост. В. В. Гербова, Н. П. Ильчук и др. – М., 2005.</w:t>
            </w:r>
          </w:p>
          <w:p w14:paraId="61F66BA7" w14:textId="77777777" w:rsidR="002E201D" w:rsidRDefault="00F851D4" w:rsidP="00F851D4">
            <w:pPr>
              <w:pStyle w:val="51"/>
              <w:shd w:val="clear" w:color="auto" w:fill="auto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851D4">
              <w:rPr>
                <w:sz w:val="24"/>
                <w:szCs w:val="24"/>
              </w:rPr>
              <w:t>Книга для чтения в детском саду и дома. Хрестоматия. 5-7 лет / Сост. В. В. Гербова, Н. П. Ильчук и др. — М., 2005.</w:t>
            </w:r>
          </w:p>
        </w:tc>
      </w:tr>
      <w:tr w:rsidR="002E201D" w14:paraId="17B45309" w14:textId="77777777" w:rsidTr="002E201D">
        <w:tc>
          <w:tcPr>
            <w:tcW w:w="2660" w:type="dxa"/>
          </w:tcPr>
          <w:p w14:paraId="43E0ACCB" w14:textId="77777777" w:rsidR="00F851D4" w:rsidRDefault="00F851D4" w:rsidP="00F851D4">
            <w:pPr>
              <w:pStyle w:val="51"/>
              <w:jc w:val="both"/>
              <w:rPr>
                <w:b/>
                <w:sz w:val="28"/>
                <w:szCs w:val="28"/>
              </w:rPr>
            </w:pPr>
          </w:p>
          <w:p w14:paraId="1D51D153" w14:textId="77777777" w:rsidR="00975532" w:rsidRDefault="00F851D4" w:rsidP="00975532">
            <w:pPr>
              <w:pStyle w:val="5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851D4">
              <w:rPr>
                <w:b/>
                <w:sz w:val="24"/>
                <w:szCs w:val="24"/>
              </w:rPr>
              <w:t xml:space="preserve">«Художественно-эстетическое </w:t>
            </w:r>
          </w:p>
          <w:p w14:paraId="66D80E01" w14:textId="77777777" w:rsidR="00F851D4" w:rsidRPr="00F851D4" w:rsidRDefault="00F851D4" w:rsidP="00975532">
            <w:pPr>
              <w:pStyle w:val="5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851D4">
              <w:rPr>
                <w:b/>
                <w:sz w:val="24"/>
                <w:szCs w:val="24"/>
              </w:rPr>
              <w:t>развитие»</w:t>
            </w:r>
          </w:p>
          <w:p w14:paraId="099E26B1" w14:textId="77777777" w:rsidR="002E201D" w:rsidRDefault="002E201D" w:rsidP="00975532">
            <w:pPr>
              <w:pStyle w:val="51"/>
              <w:shd w:val="clear" w:color="auto" w:fill="auto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93" w:type="dxa"/>
          </w:tcPr>
          <w:p w14:paraId="133EFE1D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Комарова Т. С. Занятия по изобразительной деятельности во второй младшей детского сада.</w:t>
            </w:r>
          </w:p>
          <w:p w14:paraId="72A75FA5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Конспекты занятий. — М.: Мозаика-Синтез, 2007-2010.</w:t>
            </w:r>
          </w:p>
          <w:p w14:paraId="1A0D373A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Комарова Т. С. Занятия по изобразительной деятельности в средней группе детского сада.</w:t>
            </w:r>
          </w:p>
          <w:p w14:paraId="080C7055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Конспекты занятий. — М.: Мозаика-Синтез, 2007-2010.</w:t>
            </w:r>
          </w:p>
          <w:p w14:paraId="603E3290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Комарова Т. С. Занятия по изобразительной деятельности в старшей группе детского сада.</w:t>
            </w:r>
          </w:p>
          <w:p w14:paraId="4D26954E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Конспекты занятий. — М.: Мозаика-Синтез, 200S-2010.</w:t>
            </w:r>
          </w:p>
          <w:p w14:paraId="5C3AA6C1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Комарова Т. С. Изобразительная деятельность в детском сад</w:t>
            </w:r>
            <w:r>
              <w:rPr>
                <w:sz w:val="24"/>
                <w:szCs w:val="24"/>
              </w:rPr>
              <w:t>у. — М.: Мозаика- Синтез, 2005-</w:t>
            </w:r>
            <w:r w:rsidRPr="00F851D4">
              <w:rPr>
                <w:sz w:val="24"/>
                <w:szCs w:val="24"/>
              </w:rPr>
              <w:t>2010.</w:t>
            </w:r>
          </w:p>
          <w:p w14:paraId="511C16A6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Народное искусство в воспитании детей /  Под ред. Т. С. Комаровой. – М, 2005.</w:t>
            </w:r>
          </w:p>
          <w:p w14:paraId="3D9DC4A8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Чалеэова Н. Б. Декоративная лепка в детском са</w:t>
            </w:r>
            <w:r>
              <w:rPr>
                <w:sz w:val="24"/>
                <w:szCs w:val="24"/>
              </w:rPr>
              <w:t xml:space="preserve">ду / Под ред. М. Б. Зацепиной. </w:t>
            </w:r>
            <w:r w:rsidRPr="00F851D4">
              <w:rPr>
                <w:sz w:val="24"/>
                <w:szCs w:val="24"/>
              </w:rPr>
              <w:t>М., 2005.</w:t>
            </w:r>
          </w:p>
          <w:p w14:paraId="688E3F84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lastRenderedPageBreak/>
              <w:t>Зацепина М. Б. Музыкальное воспитание в детском саду. — М,: Мозаика-Синтеэ, 2005-2010.</w:t>
            </w:r>
          </w:p>
          <w:p w14:paraId="342786AB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Зацепина М. Б. Культурно-досуговая  деятельность. —  М., 2004.</w:t>
            </w:r>
          </w:p>
          <w:p w14:paraId="6B660E2F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Зацепина М. Б. Культурно-досуговая деятельность в детском саду. — М.: Мозаика-Синтез,</w:t>
            </w:r>
          </w:p>
          <w:p w14:paraId="453B0687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2005-2010.</w:t>
            </w:r>
          </w:p>
          <w:p w14:paraId="047640CA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Зацепина М. Б., Антонова Т. В. Народные праздники в детс</w:t>
            </w:r>
            <w:r>
              <w:rPr>
                <w:sz w:val="24"/>
                <w:szCs w:val="24"/>
              </w:rPr>
              <w:t xml:space="preserve">ком саду. — М.:-Мозаика-Синтез, </w:t>
            </w:r>
            <w:r w:rsidRPr="00F851D4">
              <w:rPr>
                <w:sz w:val="24"/>
                <w:szCs w:val="24"/>
              </w:rPr>
              <w:t>2005-2010.</w:t>
            </w:r>
          </w:p>
          <w:p w14:paraId="47A02D65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Зацепина М. Б., Антонова ТВ. Праздники и развлечения в детском саду. – М.: Мозаика-Синтез, 2005-2010.</w:t>
            </w:r>
          </w:p>
          <w:p w14:paraId="66FA5561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Наглядно-дидактические пособия</w:t>
            </w:r>
          </w:p>
          <w:p w14:paraId="2CAA5457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Серия «Мир в картинках»</w:t>
            </w:r>
          </w:p>
          <w:p w14:paraId="1D7248E0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Филимоновская народная игрушка. — М.: Мозаика-Синтез, 2005-2010.</w:t>
            </w:r>
          </w:p>
          <w:p w14:paraId="446286DA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Городецкая роспись по дереву. — М,:Мозаика-Синтез, 2005-2010.</w:t>
            </w:r>
          </w:p>
          <w:p w14:paraId="12DC2BFF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 xml:space="preserve">Полхов-Майдан. – М.: Мозаика-Синтез, 2005-2010. </w:t>
            </w:r>
          </w:p>
          <w:p w14:paraId="23907E1A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Каргополь — народная игрушка. — М,:Мозаика-Синтез, 2005-2010.</w:t>
            </w:r>
          </w:p>
          <w:p w14:paraId="79426237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Дымковская игрушка. – М.: Мозаика-Синтез, 2005-2010.</w:t>
            </w:r>
          </w:p>
          <w:p w14:paraId="02BECFB8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Хохлома, — М.: Мозаика-Синтез, 2005-2010.</w:t>
            </w:r>
          </w:p>
          <w:p w14:paraId="6D338382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Гжель. – М.: Мозаика-Синтез, 2005-2010.</w:t>
            </w:r>
          </w:p>
          <w:p w14:paraId="6C48FEDF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F851D4">
              <w:rPr>
                <w:b/>
                <w:i/>
                <w:sz w:val="24"/>
                <w:szCs w:val="24"/>
              </w:rPr>
              <w:t>Плакаты большого формата</w:t>
            </w:r>
          </w:p>
          <w:p w14:paraId="4766B077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Гжель. Изделия. — М.: Мозаика-Синтез, 2010.</w:t>
            </w:r>
          </w:p>
          <w:p w14:paraId="498C9E05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Гжель. Орнаменты. — М.: Мозаика-Синтез, 2010.</w:t>
            </w:r>
          </w:p>
          <w:p w14:paraId="32970906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Полхов-Майдан. Изделия.— М.: Мозаика-Синтез, 2010.</w:t>
            </w:r>
          </w:p>
          <w:p w14:paraId="6741F189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Полхов-Майдан. Орнаменты.— М.: Мозаика-Синтез, 2010.</w:t>
            </w:r>
          </w:p>
          <w:p w14:paraId="67DC041C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Филимоновская свистулька. — М.: Мозаика-Синтез, 2010.</w:t>
            </w:r>
          </w:p>
          <w:p w14:paraId="7E96A339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Хохлома. Изделия.— М.: Мозаика-Синтез, 2010.</w:t>
            </w:r>
          </w:p>
          <w:p w14:paraId="7400C7FA" w14:textId="77777777" w:rsidR="00F851D4" w:rsidRPr="00F851D4" w:rsidRDefault="00F851D4" w:rsidP="00F851D4">
            <w:pPr>
              <w:pStyle w:val="51"/>
              <w:spacing w:after="0" w:line="240" w:lineRule="auto"/>
              <w:jc w:val="both"/>
              <w:rPr>
                <w:sz w:val="24"/>
                <w:szCs w:val="24"/>
              </w:rPr>
            </w:pPr>
            <w:r w:rsidRPr="00F851D4">
              <w:rPr>
                <w:sz w:val="24"/>
                <w:szCs w:val="24"/>
              </w:rPr>
              <w:t>Хохлома. Орнаменты. — М.: Мозаика- Синтез, 2010.</w:t>
            </w:r>
          </w:p>
          <w:p w14:paraId="5D04AED7" w14:textId="77777777" w:rsidR="002E201D" w:rsidRDefault="002E201D" w:rsidP="00A02F82">
            <w:pPr>
              <w:pStyle w:val="51"/>
              <w:shd w:val="clear" w:color="auto" w:fill="auto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BE24D71" w14:textId="77777777" w:rsidR="006E4877" w:rsidRDefault="006E4877" w:rsidP="00A02F82">
      <w:pPr>
        <w:pStyle w:val="51"/>
        <w:shd w:val="clear" w:color="auto" w:fill="auto"/>
        <w:spacing w:after="0" w:line="240" w:lineRule="auto"/>
        <w:ind w:firstLine="400"/>
        <w:jc w:val="both"/>
        <w:rPr>
          <w:b/>
          <w:sz w:val="28"/>
          <w:szCs w:val="28"/>
        </w:rPr>
      </w:pPr>
    </w:p>
    <w:p w14:paraId="33C1EBB3" w14:textId="77777777" w:rsidR="00A02F82" w:rsidRDefault="00A02F82" w:rsidP="00A02F82">
      <w:pPr>
        <w:pStyle w:val="51"/>
        <w:shd w:val="clear" w:color="auto" w:fill="auto"/>
        <w:spacing w:after="0" w:line="240" w:lineRule="auto"/>
        <w:ind w:firstLine="400"/>
        <w:jc w:val="both"/>
        <w:rPr>
          <w:b/>
          <w:sz w:val="28"/>
          <w:szCs w:val="28"/>
        </w:rPr>
      </w:pPr>
    </w:p>
    <w:p w14:paraId="317C116A" w14:textId="77777777" w:rsidR="00705E95" w:rsidRDefault="00705E95" w:rsidP="00975532">
      <w:pPr>
        <w:pStyle w:val="51"/>
        <w:shd w:val="clear" w:color="auto" w:fill="auto"/>
        <w:spacing w:after="0" w:line="240" w:lineRule="auto"/>
        <w:rPr>
          <w:b/>
          <w:sz w:val="28"/>
          <w:szCs w:val="28"/>
        </w:rPr>
      </w:pPr>
    </w:p>
    <w:p w14:paraId="7FB4CBBF" w14:textId="77777777" w:rsidR="00975532" w:rsidRDefault="00975532" w:rsidP="00975532">
      <w:pPr>
        <w:pStyle w:val="51"/>
        <w:shd w:val="clear" w:color="auto" w:fill="auto"/>
        <w:spacing w:after="0" w:line="240" w:lineRule="auto"/>
        <w:rPr>
          <w:b/>
          <w:i/>
          <w:sz w:val="28"/>
          <w:szCs w:val="28"/>
        </w:rPr>
      </w:pPr>
    </w:p>
    <w:p w14:paraId="55F96016" w14:textId="77777777" w:rsidR="00A70B5C" w:rsidRPr="003B0785" w:rsidRDefault="00A70B5C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i/>
          <w:sz w:val="28"/>
          <w:szCs w:val="28"/>
        </w:rPr>
      </w:pPr>
      <w:r w:rsidRPr="003B0785">
        <w:rPr>
          <w:b/>
          <w:i/>
          <w:sz w:val="28"/>
          <w:szCs w:val="28"/>
        </w:rPr>
        <w:t>Краткая презентация образовательной программы</w:t>
      </w:r>
    </w:p>
    <w:p w14:paraId="5AE81604" w14:textId="77777777" w:rsidR="00BF0B81" w:rsidRPr="003B0785" w:rsidRDefault="00BF0B81" w:rsidP="005B7A9D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i/>
          <w:sz w:val="28"/>
          <w:szCs w:val="28"/>
        </w:rPr>
      </w:pPr>
    </w:p>
    <w:p w14:paraId="14A1721F" w14:textId="77777777" w:rsidR="00CB7A61" w:rsidRPr="00C46E62" w:rsidRDefault="005B0882" w:rsidP="008477BD">
      <w:pPr>
        <w:spacing w:line="276" w:lineRule="auto"/>
        <w:ind w:firstLine="708"/>
        <w:jc w:val="both"/>
        <w:rPr>
          <w:sz w:val="24"/>
          <w:szCs w:val="24"/>
        </w:rPr>
      </w:pPr>
      <w:r w:rsidRPr="00C46E62">
        <w:rPr>
          <w:sz w:val="24"/>
          <w:szCs w:val="24"/>
        </w:rPr>
        <w:t>Основная общеобразовательная программа учреждения разработана в соответствие с федеральным законом от 29 декабря 2012 года № 273-ФЗ «Об образовании в Российской Федерации»</w:t>
      </w:r>
      <w:r w:rsidR="0008038B" w:rsidRPr="00C46E62">
        <w:rPr>
          <w:sz w:val="24"/>
          <w:szCs w:val="24"/>
        </w:rPr>
        <w:t>,</w:t>
      </w:r>
      <w:r w:rsidRPr="00C46E62">
        <w:rPr>
          <w:sz w:val="24"/>
          <w:szCs w:val="24"/>
        </w:rPr>
        <w:t xml:space="preserve"> федеральным государственным</w:t>
      </w:r>
      <w:r w:rsidR="00975532">
        <w:rPr>
          <w:sz w:val="24"/>
          <w:szCs w:val="24"/>
        </w:rPr>
        <w:t xml:space="preserve"> </w:t>
      </w:r>
      <w:r w:rsidRPr="00C46E62">
        <w:rPr>
          <w:sz w:val="24"/>
          <w:szCs w:val="24"/>
        </w:rPr>
        <w:t>образовательным стандартом дошкольного образования» (ФГОС), утвержденным</w:t>
      </w:r>
      <w:r w:rsidR="00975532">
        <w:rPr>
          <w:sz w:val="24"/>
          <w:szCs w:val="24"/>
        </w:rPr>
        <w:t xml:space="preserve"> </w:t>
      </w:r>
      <w:r w:rsidRPr="00C46E62">
        <w:rPr>
          <w:sz w:val="24"/>
          <w:szCs w:val="24"/>
        </w:rPr>
        <w:t>приказом Министерства образования и науки Российской Федерации от 17 октября 2013 года № 1155 «Об утверждении федерального государственного стандарта дошкольного образования»</w:t>
      </w:r>
      <w:r w:rsidR="0008038B" w:rsidRPr="00C46E62">
        <w:rPr>
          <w:sz w:val="24"/>
          <w:szCs w:val="24"/>
        </w:rPr>
        <w:t xml:space="preserve"> и</w:t>
      </w:r>
      <w:r w:rsidR="00975532">
        <w:rPr>
          <w:sz w:val="24"/>
          <w:szCs w:val="24"/>
        </w:rPr>
        <w:t xml:space="preserve"> </w:t>
      </w:r>
      <w:r w:rsidR="0008038B" w:rsidRPr="00C46E62">
        <w:rPr>
          <w:sz w:val="24"/>
          <w:szCs w:val="24"/>
        </w:rPr>
        <w:t xml:space="preserve">санитарно-эпидемиологическими правилами и нормативами </w:t>
      </w:r>
      <w:r w:rsidR="00975532">
        <w:rPr>
          <w:sz w:val="24"/>
          <w:szCs w:val="24"/>
        </w:rPr>
        <w:t xml:space="preserve"> </w:t>
      </w:r>
      <w:r w:rsidR="0008038B" w:rsidRPr="00C46E62">
        <w:rPr>
          <w:sz w:val="24"/>
          <w:szCs w:val="24"/>
        </w:rPr>
        <w:t xml:space="preserve">СанПиН </w:t>
      </w:r>
      <w:r w:rsidR="00975532">
        <w:rPr>
          <w:sz w:val="24"/>
          <w:szCs w:val="24"/>
        </w:rPr>
        <w:t xml:space="preserve"> </w:t>
      </w:r>
      <w:r w:rsidR="0008038B" w:rsidRPr="00C46E62">
        <w:rPr>
          <w:sz w:val="24"/>
          <w:szCs w:val="24"/>
        </w:rPr>
        <w:t>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975532">
        <w:rPr>
          <w:sz w:val="24"/>
          <w:szCs w:val="24"/>
        </w:rPr>
        <w:t xml:space="preserve"> </w:t>
      </w:r>
      <w:r w:rsidR="0008038B" w:rsidRPr="00C46E62">
        <w:rPr>
          <w:sz w:val="24"/>
          <w:szCs w:val="24"/>
        </w:rPr>
        <w:t>утвержденными</w:t>
      </w:r>
      <w:r w:rsidR="00975532">
        <w:rPr>
          <w:sz w:val="24"/>
          <w:szCs w:val="24"/>
        </w:rPr>
        <w:t xml:space="preserve"> </w:t>
      </w:r>
      <w:hyperlink r:id="rId12" w:history="1">
        <w:r w:rsidR="0008038B" w:rsidRPr="00C46E62">
          <w:rPr>
            <w:rStyle w:val="a7"/>
            <w:color w:val="auto"/>
            <w:sz w:val="24"/>
            <w:szCs w:val="24"/>
            <w:u w:val="none"/>
          </w:rPr>
          <w:t xml:space="preserve">постановлением Главного государственного санитарного врача Российской Федерации от 15.05.2013 N </w:t>
        </w:r>
      </w:hyperlink>
      <w:r w:rsidR="0008038B" w:rsidRPr="00C46E62">
        <w:rPr>
          <w:sz w:val="24"/>
          <w:szCs w:val="24"/>
        </w:rPr>
        <w:t>26.</w:t>
      </w:r>
    </w:p>
    <w:p w14:paraId="10A3BA80" w14:textId="77777777" w:rsidR="00CB7A61" w:rsidRPr="00C46E62" w:rsidRDefault="00CB7A61" w:rsidP="008477BD">
      <w:pPr>
        <w:spacing w:line="276" w:lineRule="auto"/>
        <w:ind w:firstLine="708"/>
        <w:jc w:val="both"/>
        <w:rPr>
          <w:sz w:val="24"/>
          <w:szCs w:val="24"/>
        </w:rPr>
      </w:pPr>
      <w:r w:rsidRPr="00C46E62">
        <w:rPr>
          <w:color w:val="000000"/>
          <w:spacing w:val="7"/>
          <w:sz w:val="24"/>
          <w:szCs w:val="24"/>
        </w:rPr>
        <w:t>Программа направлена на достижение следующих целей: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14:paraId="74366C8E" w14:textId="77777777" w:rsidR="00CB7A61" w:rsidRPr="00C46E62" w:rsidRDefault="00CB7A61" w:rsidP="008477BD">
      <w:pPr>
        <w:spacing w:line="276" w:lineRule="auto"/>
        <w:ind w:firstLine="708"/>
        <w:jc w:val="both"/>
        <w:rPr>
          <w:sz w:val="24"/>
          <w:szCs w:val="24"/>
        </w:rPr>
      </w:pPr>
      <w:r w:rsidRPr="00C46E62">
        <w:rPr>
          <w:color w:val="000000"/>
          <w:spacing w:val="7"/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14:paraId="66EF7C4B" w14:textId="77777777" w:rsidR="00CB7A61" w:rsidRPr="00C46E62" w:rsidRDefault="00CB7A61" w:rsidP="008477BD">
      <w:pPr>
        <w:spacing w:line="276" w:lineRule="auto"/>
        <w:ind w:firstLine="708"/>
        <w:jc w:val="both"/>
        <w:rPr>
          <w:sz w:val="24"/>
          <w:szCs w:val="24"/>
        </w:rPr>
      </w:pPr>
      <w:r w:rsidRPr="00C46E62">
        <w:rPr>
          <w:color w:val="000000"/>
          <w:spacing w:val="7"/>
          <w:sz w:val="24"/>
          <w:szCs w:val="24"/>
        </w:rPr>
        <w:t>Эти цели реализуются в процессе разнообразных видов детской де</w:t>
      </w:r>
      <w:r w:rsidRPr="00C46E62">
        <w:rPr>
          <w:color w:val="000000"/>
          <w:spacing w:val="7"/>
          <w:sz w:val="24"/>
          <w:szCs w:val="24"/>
        </w:rPr>
        <w:softHyphen/>
        <w:t>ятельности: игровой, коммуникативной, трудовой, познавательно-иссле</w:t>
      </w:r>
      <w:r w:rsidRPr="00C46E62">
        <w:rPr>
          <w:color w:val="000000"/>
          <w:spacing w:val="7"/>
          <w:sz w:val="24"/>
          <w:szCs w:val="24"/>
        </w:rPr>
        <w:softHyphen/>
        <w:t>довательской, продуктивной (изобразительная, конструктивная и др.), музыкальной, чтения.</w:t>
      </w:r>
    </w:p>
    <w:p w14:paraId="0C803B11" w14:textId="77777777" w:rsidR="00CB7A61" w:rsidRPr="00C46E62" w:rsidRDefault="00CB7A61" w:rsidP="008477BD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C46E62">
        <w:rPr>
          <w:rFonts w:ascii="AvenirNextLTPro-Regular" w:hAnsi="AvenirNextLTPro-Regular" w:cs="AvenirNextLTPro-Regular"/>
          <w:color w:val="231F20"/>
          <w:sz w:val="24"/>
          <w:szCs w:val="24"/>
        </w:rPr>
        <w:t xml:space="preserve">Образовательная программа подразумевает гибкую организацию образовательного процесса: возможность выбора режима полного и кратковременного пребывания в учреждении, </w:t>
      </w:r>
      <w:r w:rsidRPr="00C46E62">
        <w:rPr>
          <w:color w:val="000000"/>
          <w:sz w:val="24"/>
          <w:szCs w:val="24"/>
        </w:rPr>
        <w:t>обеспечение эмоционального благополучия каждого ребенка за счет учета индивидуальных особенностей детей, как в вопросах организации жизнедеятельности, так и в формах и способах взаимодействия с ребенком,  вариативность реализации программного содержания с учетом уровня развития ребенка, его интересов и других индивидуальных особенностей</w:t>
      </w:r>
    </w:p>
    <w:p w14:paraId="2E66AB48" w14:textId="77777777" w:rsidR="002E57FA" w:rsidRPr="00C46E62" w:rsidRDefault="002E57FA" w:rsidP="008477BD">
      <w:pPr>
        <w:pStyle w:val="51"/>
        <w:shd w:val="clear" w:color="auto" w:fill="auto"/>
        <w:spacing w:after="0" w:line="276" w:lineRule="auto"/>
        <w:ind w:firstLine="403"/>
        <w:jc w:val="both"/>
        <w:rPr>
          <w:color w:val="000000"/>
          <w:sz w:val="24"/>
          <w:szCs w:val="24"/>
        </w:rPr>
      </w:pPr>
      <w:r w:rsidRPr="00C46E62">
        <w:rPr>
          <w:color w:val="000000"/>
          <w:sz w:val="24"/>
          <w:szCs w:val="24"/>
        </w:rPr>
        <w:t>Приоритетными направлениями развития детей являются: физическое развитие и социально-коммуникативное развитие.</w:t>
      </w:r>
    </w:p>
    <w:p w14:paraId="33C5B429" w14:textId="77777777" w:rsidR="002E57FA" w:rsidRPr="00C46E62" w:rsidRDefault="002E57FA" w:rsidP="008477BD">
      <w:pPr>
        <w:pStyle w:val="51"/>
        <w:shd w:val="clear" w:color="auto" w:fill="auto"/>
        <w:spacing w:after="0" w:line="276" w:lineRule="auto"/>
        <w:ind w:firstLine="403"/>
        <w:jc w:val="both"/>
        <w:rPr>
          <w:sz w:val="24"/>
          <w:szCs w:val="24"/>
        </w:rPr>
      </w:pPr>
      <w:r w:rsidRPr="00C46E62">
        <w:rPr>
          <w:sz w:val="24"/>
          <w:szCs w:val="24"/>
        </w:rPr>
        <w:t>Целями программы по приоритетным направлениям развития детей  являются:</w:t>
      </w:r>
    </w:p>
    <w:p w14:paraId="429D5BEA" w14:textId="77777777" w:rsidR="002E57FA" w:rsidRPr="00C46E62" w:rsidRDefault="002E57FA" w:rsidP="0070602D">
      <w:pPr>
        <w:pStyle w:val="51"/>
        <w:numPr>
          <w:ilvl w:val="0"/>
          <w:numId w:val="44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C46E62">
        <w:rPr>
          <w:sz w:val="24"/>
          <w:szCs w:val="24"/>
        </w:rPr>
        <w:t>гармоничное физическое развитие, формирование основ здорового образа жизни, воспитание здорового, жизнерадостного ребенка;</w:t>
      </w:r>
    </w:p>
    <w:p w14:paraId="29DC03BD" w14:textId="77777777" w:rsidR="002E57FA" w:rsidRPr="00C46E62" w:rsidRDefault="002E57FA" w:rsidP="0070602D">
      <w:pPr>
        <w:pStyle w:val="51"/>
        <w:numPr>
          <w:ilvl w:val="0"/>
          <w:numId w:val="44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C46E62">
        <w:rPr>
          <w:sz w:val="24"/>
          <w:szCs w:val="24"/>
        </w:rPr>
        <w:t>позитивная социализация детей дошкольного возраста, через приобщение их к социокультурным нормам, традициям семьи, общества, государства</w:t>
      </w:r>
      <w:r w:rsidR="00705E95" w:rsidRPr="00C46E62">
        <w:rPr>
          <w:sz w:val="24"/>
          <w:szCs w:val="24"/>
        </w:rPr>
        <w:t>;</w:t>
      </w:r>
    </w:p>
    <w:p w14:paraId="78883A6E" w14:textId="77777777" w:rsidR="002E57FA" w:rsidRPr="00C46E62" w:rsidRDefault="0052327C" w:rsidP="0070602D">
      <w:pPr>
        <w:pStyle w:val="51"/>
        <w:numPr>
          <w:ilvl w:val="0"/>
          <w:numId w:val="44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C46E62">
        <w:rPr>
          <w:sz w:val="24"/>
          <w:szCs w:val="24"/>
        </w:rPr>
        <w:lastRenderedPageBreak/>
        <w:t xml:space="preserve">формирование представлений об  истории культуре, традициях Великого Новгорода, Новгородской области. </w:t>
      </w:r>
      <w:r w:rsidRPr="00C46E62">
        <w:rPr>
          <w:spacing w:val="0"/>
          <w:sz w:val="24"/>
          <w:szCs w:val="24"/>
          <w:lang w:eastAsia="ru-RU"/>
        </w:rPr>
        <w:t>Воспитание любви и чувства гордости за малую Родину, бережного отношения к родному краю, воспитание чувства гражданственности, патриотизма.</w:t>
      </w:r>
    </w:p>
    <w:p w14:paraId="1D3686D3" w14:textId="77777777" w:rsidR="00705E95" w:rsidRPr="00C46E62" w:rsidRDefault="00705E95" w:rsidP="00705E95">
      <w:pPr>
        <w:pStyle w:val="51"/>
        <w:shd w:val="clear" w:color="auto" w:fill="auto"/>
        <w:spacing w:after="0" w:line="276" w:lineRule="auto"/>
        <w:rPr>
          <w:b/>
          <w:sz w:val="24"/>
          <w:szCs w:val="24"/>
        </w:rPr>
      </w:pPr>
    </w:p>
    <w:p w14:paraId="4FDEFFAE" w14:textId="77777777" w:rsidR="00705E95" w:rsidRPr="00557376" w:rsidRDefault="00A70B5C" w:rsidP="00557376">
      <w:pPr>
        <w:pStyle w:val="51"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  <w:r w:rsidRPr="00C46E62">
        <w:rPr>
          <w:b/>
          <w:sz w:val="24"/>
          <w:szCs w:val="24"/>
        </w:rPr>
        <w:t xml:space="preserve">Возрастные и иные категории детей, </w:t>
      </w:r>
      <w:r w:rsidR="00975532">
        <w:rPr>
          <w:b/>
          <w:sz w:val="24"/>
          <w:szCs w:val="24"/>
        </w:rPr>
        <w:t xml:space="preserve"> </w:t>
      </w:r>
      <w:r w:rsidR="00557376">
        <w:rPr>
          <w:b/>
          <w:sz w:val="24"/>
          <w:szCs w:val="24"/>
        </w:rPr>
        <w:t xml:space="preserve"> </w:t>
      </w:r>
      <w:r w:rsidRPr="00C46E62">
        <w:rPr>
          <w:b/>
          <w:sz w:val="24"/>
          <w:szCs w:val="24"/>
        </w:rPr>
        <w:t>на которых</w:t>
      </w:r>
      <w:r w:rsidR="00705E95" w:rsidRPr="00C46E62">
        <w:rPr>
          <w:b/>
          <w:sz w:val="24"/>
          <w:szCs w:val="24"/>
        </w:rPr>
        <w:t xml:space="preserve">  </w:t>
      </w:r>
      <w:r w:rsidRPr="00C46E62">
        <w:rPr>
          <w:b/>
          <w:sz w:val="24"/>
          <w:szCs w:val="24"/>
        </w:rPr>
        <w:t>ориентирована</w:t>
      </w:r>
      <w:r w:rsidR="00557376">
        <w:rPr>
          <w:b/>
          <w:sz w:val="24"/>
          <w:szCs w:val="24"/>
        </w:rPr>
        <w:t xml:space="preserve">                                        </w:t>
      </w:r>
      <w:r w:rsidRPr="00C46E62">
        <w:rPr>
          <w:b/>
          <w:sz w:val="24"/>
          <w:szCs w:val="24"/>
        </w:rPr>
        <w:t xml:space="preserve"> образовательная программа</w:t>
      </w:r>
      <w:bookmarkStart w:id="4" w:name="bookmark282"/>
    </w:p>
    <w:p w14:paraId="39038470" w14:textId="77777777" w:rsidR="00D50135" w:rsidRPr="00C46E62" w:rsidRDefault="00D50135" w:rsidP="003B0785">
      <w:pPr>
        <w:widowControl w:val="0"/>
        <w:overflowPunct/>
        <w:autoSpaceDE/>
        <w:autoSpaceDN/>
        <w:adjustRightInd/>
        <w:spacing w:after="101" w:line="276" w:lineRule="auto"/>
        <w:ind w:left="1160" w:right="990"/>
        <w:jc w:val="center"/>
        <w:textAlignment w:val="auto"/>
        <w:outlineLvl w:val="7"/>
        <w:rPr>
          <w:rFonts w:eastAsia="Verdana"/>
          <w:b/>
          <w:color w:val="000000"/>
          <w:spacing w:val="-3"/>
          <w:sz w:val="24"/>
          <w:szCs w:val="24"/>
        </w:rPr>
      </w:pPr>
      <w:r w:rsidRPr="00C46E62">
        <w:rPr>
          <w:rFonts w:eastAsia="Verdana"/>
          <w:b/>
          <w:color w:val="000000"/>
          <w:spacing w:val="-3"/>
          <w:sz w:val="24"/>
          <w:szCs w:val="24"/>
        </w:rPr>
        <w:t>Первая группа раннего возраста (от 1 года до 2 лет)</w:t>
      </w:r>
      <w:bookmarkEnd w:id="4"/>
    </w:p>
    <w:p w14:paraId="56FC8870" w14:textId="77777777" w:rsidR="008477BD" w:rsidRPr="00C46E62" w:rsidRDefault="008477BD" w:rsidP="003B0785">
      <w:pPr>
        <w:widowControl w:val="0"/>
        <w:overflowPunct/>
        <w:autoSpaceDE/>
        <w:autoSpaceDN/>
        <w:adjustRightInd/>
        <w:spacing w:after="101" w:line="235" w:lineRule="exact"/>
        <w:ind w:left="1160" w:right="990"/>
        <w:jc w:val="center"/>
        <w:textAlignment w:val="auto"/>
        <w:outlineLvl w:val="7"/>
        <w:rPr>
          <w:rFonts w:eastAsia="Verdana"/>
          <w:b/>
          <w:color w:val="000000"/>
          <w:spacing w:val="-3"/>
          <w:sz w:val="24"/>
          <w:szCs w:val="24"/>
        </w:rPr>
      </w:pPr>
    </w:p>
    <w:p w14:paraId="310B2308" w14:textId="77777777" w:rsidR="00821E57" w:rsidRPr="00C46E62" w:rsidRDefault="00821E57" w:rsidP="008477BD">
      <w:pPr>
        <w:widowControl w:val="0"/>
        <w:overflowPunct/>
        <w:autoSpaceDE/>
        <w:autoSpaceDN/>
        <w:adjustRightInd/>
        <w:spacing w:line="276" w:lineRule="auto"/>
        <w:ind w:firstLine="709"/>
        <w:jc w:val="both"/>
        <w:textAlignment w:val="auto"/>
        <w:outlineLvl w:val="7"/>
        <w:rPr>
          <w:rFonts w:eastAsia="Verdana"/>
          <w:color w:val="000000"/>
          <w:spacing w:val="-3"/>
          <w:sz w:val="24"/>
          <w:szCs w:val="24"/>
        </w:rPr>
      </w:pPr>
      <w:r w:rsidRPr="00C46E62">
        <w:rPr>
          <w:color w:val="000000"/>
          <w:spacing w:val="7"/>
          <w:sz w:val="24"/>
          <w:szCs w:val="24"/>
        </w:rPr>
        <w:t>На втором году жизни развивается самостоятельность детей, Ежемесячная прибавка в весе составляет 200-250 г, а в росте — 1 см. Продолжается совершенствование строения и функций внутренних органов, костной, мышечной и центральной нервной системы. Повышается работоспособность нервных клеток. Длительность каждого периода активного бодрствования у детей до полутора лет составляет 3-4 часа, у детей двух лет — 4-5,5 часа</w:t>
      </w:r>
    </w:p>
    <w:p w14:paraId="134BA46E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sz w:val="24"/>
          <w:szCs w:val="24"/>
          <w:lang w:eastAsia="en-US"/>
        </w:rPr>
        <w:t>Активность, инициативность и самостоятельность ребёнка определяется возможностями его самостоятельного перемещения в пространстве.</w:t>
      </w:r>
    </w:p>
    <w:p w14:paraId="57EFBE1E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Эмоции.</w:t>
      </w:r>
      <w:r w:rsidRPr="00C46E62">
        <w:rPr>
          <w:rFonts w:eastAsia="Calibri"/>
          <w:sz w:val="24"/>
          <w:szCs w:val="24"/>
          <w:lang w:eastAsia="en-US"/>
        </w:rPr>
        <w:t xml:space="preserve"> Реакции ребёнка непосредственны и немедленны</w:t>
      </w:r>
      <w:r w:rsidR="00557376">
        <w:rPr>
          <w:rFonts w:eastAsia="Calibri"/>
          <w:sz w:val="24"/>
          <w:szCs w:val="24"/>
          <w:lang w:eastAsia="en-US"/>
        </w:rPr>
        <w:t>е</w:t>
      </w:r>
      <w:r w:rsidRPr="00C46E62">
        <w:rPr>
          <w:rFonts w:eastAsia="Calibri"/>
          <w:sz w:val="24"/>
          <w:szCs w:val="24"/>
          <w:lang w:eastAsia="en-US"/>
        </w:rPr>
        <w:t>. Эмоции отличает переключаемость. Ребёнок охотно вступает в эмоциональный контакт. Имитирует действия взрослого с предметами. Помогает убирать игрушки, снимает обувь, вовлекается в параллельную игру.</w:t>
      </w:r>
    </w:p>
    <w:p w14:paraId="235D5A8B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Восприятие.</w:t>
      </w:r>
      <w:r w:rsidRPr="00C46E62">
        <w:rPr>
          <w:rFonts w:eastAsia="Calibri"/>
          <w:sz w:val="24"/>
          <w:szCs w:val="24"/>
          <w:lang w:eastAsia="en-US"/>
        </w:rPr>
        <w:t xml:space="preserve"> Рассматривает и узнаёт предметы и игрушки. Различает знакомые предметы и игрушки на одно</w:t>
      </w:r>
      <w:r w:rsidR="00557376">
        <w:rPr>
          <w:rFonts w:eastAsia="Calibri"/>
          <w:sz w:val="24"/>
          <w:szCs w:val="24"/>
          <w:lang w:eastAsia="en-US"/>
        </w:rPr>
        <w:t xml:space="preserve"> </w:t>
      </w:r>
      <w:r w:rsidRPr="00C46E62">
        <w:rPr>
          <w:rFonts w:eastAsia="Calibri"/>
          <w:sz w:val="24"/>
          <w:szCs w:val="24"/>
          <w:lang w:eastAsia="en-US"/>
        </w:rPr>
        <w:t>предметных картинках. Усваивает назначение и способы употребления окружающих предметов. Правильно реагирует на просьбы взрослого. К 2 годам ребёнок соотносит игрушку и предметную картинку. Сличает предметы по цвету,  величине, форме. Хорошо слышит звуки окружающей действительности.</w:t>
      </w:r>
    </w:p>
    <w:p w14:paraId="4F675193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 xml:space="preserve">Внимание </w:t>
      </w:r>
      <w:r w:rsidRPr="00C46E62">
        <w:rPr>
          <w:rFonts w:eastAsia="Calibri"/>
          <w:sz w:val="24"/>
          <w:szCs w:val="24"/>
          <w:lang w:eastAsia="en-US"/>
        </w:rPr>
        <w:t>всё ещё слабое, неустойчивое, носит непроизвольный характер. Длительность сосредоточения внимания ребёнка на объекте – 2-3 минуты. Особенность этого возраста – трудность переключения с одного действия на другое.</w:t>
      </w:r>
    </w:p>
    <w:p w14:paraId="49B14E64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Память.</w:t>
      </w:r>
      <w:r w:rsidRPr="00C46E62">
        <w:rPr>
          <w:rFonts w:eastAsia="Calibri"/>
          <w:sz w:val="24"/>
          <w:szCs w:val="24"/>
          <w:lang w:eastAsia="en-US"/>
        </w:rPr>
        <w:t xml:space="preserve"> В этом возрасте активно развивается нервная система, благодаря чему увеличивается объём и прочность запоминания. На втором году жизни формируются основы образной памяти, поэтому первые осознанные воспоминания относятся к этому периоду.</w:t>
      </w:r>
    </w:p>
    <w:p w14:paraId="321931F0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 xml:space="preserve">Речь. </w:t>
      </w:r>
      <w:r w:rsidRPr="00C46E62">
        <w:rPr>
          <w:rFonts w:eastAsia="Calibri"/>
          <w:sz w:val="24"/>
          <w:szCs w:val="24"/>
          <w:lang w:eastAsia="en-US"/>
        </w:rPr>
        <w:t xml:space="preserve">В активном словаре ребёнка примерно 8-10 слов, в 2 года – 200-400 слов. Развитие речи включено в практическую деятельность по освоению предметов. </w:t>
      </w:r>
    </w:p>
    <w:p w14:paraId="0B9D9557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sz w:val="24"/>
          <w:szCs w:val="24"/>
          <w:lang w:eastAsia="en-US"/>
        </w:rPr>
        <w:t>Ребёнок начинает понимать речь взрослого не подкреплённую ситуацией. К 2 годам способен понять короткий без иллюстраций.</w:t>
      </w:r>
    </w:p>
    <w:p w14:paraId="3776D338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sz w:val="24"/>
          <w:szCs w:val="24"/>
          <w:lang w:eastAsia="en-US"/>
        </w:rPr>
        <w:t>К 2 годам слова претерпевают грамматические трансформации. Речь более эмоциональная, становится средством общения.</w:t>
      </w:r>
    </w:p>
    <w:p w14:paraId="6491D00D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Мышление.</w:t>
      </w:r>
      <w:r w:rsidRPr="00C46E62">
        <w:rPr>
          <w:rFonts w:eastAsia="Calibri"/>
          <w:sz w:val="24"/>
          <w:szCs w:val="24"/>
          <w:lang w:eastAsia="en-US"/>
        </w:rPr>
        <w:t xml:space="preserve"> Развивается наглядно-действенное мышление. Ребёнок развивает – различение, сравнение, установление сходства признаков предметов.</w:t>
      </w:r>
    </w:p>
    <w:p w14:paraId="48E77237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lastRenderedPageBreak/>
        <w:t>Деятельность</w:t>
      </w:r>
      <w:r w:rsidRPr="00C46E62">
        <w:rPr>
          <w:rFonts w:eastAsia="Calibri"/>
          <w:sz w:val="24"/>
          <w:szCs w:val="24"/>
          <w:lang w:eastAsia="en-US"/>
        </w:rPr>
        <w:t>. Интенсивное формирование предметной деятельности. Ребёнок использует предметы по функциональному назначению. В этом возрасте начинают использовать предметы заместители.</w:t>
      </w:r>
    </w:p>
    <w:p w14:paraId="72158C9B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 xml:space="preserve">Сознание. </w:t>
      </w:r>
      <w:r w:rsidRPr="00C46E62">
        <w:rPr>
          <w:rFonts w:eastAsia="Calibri"/>
          <w:sz w:val="24"/>
          <w:szCs w:val="24"/>
          <w:lang w:eastAsia="en-US"/>
        </w:rPr>
        <w:t>Содержание сознания заполняется в результате сенсорного опыта.</w:t>
      </w:r>
    </w:p>
    <w:p w14:paraId="3FC01457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Личность</w:t>
      </w:r>
      <w:r w:rsidRPr="00C46E62">
        <w:rPr>
          <w:rFonts w:eastAsia="Calibri"/>
          <w:sz w:val="24"/>
          <w:szCs w:val="24"/>
          <w:lang w:eastAsia="en-US"/>
        </w:rPr>
        <w:t>. К 2 годам происходит осознание своего Я, понимание различий между девочками и мальчиками, отношений «взрослый-ребёнок-родитель».</w:t>
      </w:r>
    </w:p>
    <w:p w14:paraId="46D91529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ourier New"/>
          <w:color w:val="000000"/>
          <w:sz w:val="24"/>
          <w:szCs w:val="24"/>
        </w:rPr>
        <w:t>С одной стороны, возрастает самостоятельность ребенка во всех сферах жизни, с другой — он осваивает правила поведения в группе (играть рядом, не мешая другим, помогать, если это понятно и несложно). Все это является основой для развития в будущем совместной игровой деятельности</w:t>
      </w:r>
    </w:p>
    <w:p w14:paraId="110DB1A5" w14:textId="77777777" w:rsidR="008477BD" w:rsidRPr="00C46E62" w:rsidRDefault="008477BD" w:rsidP="00292AE1">
      <w:pPr>
        <w:widowControl w:val="0"/>
        <w:overflowPunct/>
        <w:autoSpaceDE/>
        <w:autoSpaceDN/>
        <w:adjustRightInd/>
        <w:ind w:firstLine="709"/>
        <w:jc w:val="both"/>
        <w:textAlignment w:val="auto"/>
        <w:outlineLvl w:val="7"/>
        <w:rPr>
          <w:rFonts w:eastAsia="Verdana"/>
          <w:b/>
          <w:color w:val="000000"/>
          <w:spacing w:val="-3"/>
          <w:sz w:val="24"/>
          <w:szCs w:val="24"/>
        </w:rPr>
      </w:pPr>
    </w:p>
    <w:p w14:paraId="5564C20F" w14:textId="77777777" w:rsidR="00557376" w:rsidRDefault="00557376" w:rsidP="00292AE1">
      <w:pPr>
        <w:widowControl w:val="0"/>
        <w:overflowPunct/>
        <w:autoSpaceDE/>
        <w:autoSpaceDN/>
        <w:adjustRightInd/>
        <w:ind w:firstLine="709"/>
        <w:jc w:val="both"/>
        <w:textAlignment w:val="auto"/>
        <w:outlineLvl w:val="7"/>
        <w:rPr>
          <w:rFonts w:eastAsia="Verdana"/>
          <w:b/>
          <w:color w:val="000000"/>
          <w:spacing w:val="-3"/>
          <w:sz w:val="24"/>
          <w:szCs w:val="24"/>
        </w:rPr>
      </w:pPr>
    </w:p>
    <w:p w14:paraId="15759F5B" w14:textId="77777777" w:rsidR="00821E57" w:rsidRPr="00C46E62" w:rsidRDefault="00821E57" w:rsidP="00292AE1">
      <w:pPr>
        <w:widowControl w:val="0"/>
        <w:overflowPunct/>
        <w:autoSpaceDE/>
        <w:autoSpaceDN/>
        <w:adjustRightInd/>
        <w:ind w:firstLine="709"/>
        <w:jc w:val="both"/>
        <w:textAlignment w:val="auto"/>
        <w:outlineLvl w:val="7"/>
        <w:rPr>
          <w:rFonts w:eastAsia="Verdana"/>
          <w:b/>
          <w:color w:val="000000"/>
          <w:spacing w:val="-3"/>
          <w:sz w:val="24"/>
          <w:szCs w:val="24"/>
        </w:rPr>
      </w:pPr>
      <w:r w:rsidRPr="00C46E62">
        <w:rPr>
          <w:rFonts w:eastAsia="Verdana"/>
          <w:b/>
          <w:color w:val="000000"/>
          <w:spacing w:val="-3"/>
          <w:sz w:val="24"/>
          <w:szCs w:val="24"/>
        </w:rPr>
        <w:t>Вторая группа раннего возраста (от 2 до 3 лет)</w:t>
      </w:r>
    </w:p>
    <w:p w14:paraId="5C6F1ABB" w14:textId="77777777" w:rsidR="008477BD" w:rsidRPr="00C46E62" w:rsidRDefault="008477BD" w:rsidP="00292AE1">
      <w:pPr>
        <w:widowControl w:val="0"/>
        <w:overflowPunct/>
        <w:autoSpaceDE/>
        <w:autoSpaceDN/>
        <w:adjustRightInd/>
        <w:ind w:firstLine="709"/>
        <w:jc w:val="both"/>
        <w:textAlignment w:val="auto"/>
        <w:outlineLvl w:val="7"/>
        <w:rPr>
          <w:rFonts w:eastAsia="Verdana"/>
          <w:b/>
          <w:color w:val="000000"/>
          <w:spacing w:val="-3"/>
          <w:sz w:val="24"/>
          <w:szCs w:val="24"/>
        </w:rPr>
      </w:pPr>
    </w:p>
    <w:p w14:paraId="2D616C60" w14:textId="77777777" w:rsidR="00821E57" w:rsidRPr="00C46E62" w:rsidRDefault="00821E57" w:rsidP="008477BD">
      <w:pPr>
        <w:widowControl w:val="0"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color w:val="000000"/>
          <w:spacing w:val="7"/>
          <w:sz w:val="24"/>
          <w:szCs w:val="24"/>
        </w:rPr>
      </w:pPr>
      <w:r w:rsidRPr="00C46E62">
        <w:rPr>
          <w:color w:val="000000"/>
          <w:spacing w:val="7"/>
          <w:sz w:val="24"/>
          <w:szCs w:val="24"/>
        </w:rPr>
        <w:t>На третьем году жизни дети становятся самостоятельнее.</w:t>
      </w:r>
    </w:p>
    <w:p w14:paraId="0D875CB2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color w:val="000000"/>
          <w:spacing w:val="7"/>
          <w:sz w:val="24"/>
          <w:szCs w:val="24"/>
        </w:rPr>
      </w:pPr>
      <w:r w:rsidRPr="00C46E62">
        <w:rPr>
          <w:color w:val="000000"/>
          <w:spacing w:val="7"/>
          <w:sz w:val="24"/>
          <w:szCs w:val="24"/>
        </w:rPr>
        <w:t>Продолжают развиваться предметная деятельность, деловое со</w:t>
      </w:r>
      <w:r w:rsidRPr="00C46E62">
        <w:rPr>
          <w:color w:val="000000"/>
          <w:spacing w:val="7"/>
          <w:sz w:val="24"/>
          <w:szCs w:val="24"/>
        </w:rPr>
        <w:softHyphen/>
        <w:t xml:space="preserve">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 </w:t>
      </w:r>
      <w:r w:rsidRPr="00C46E62">
        <w:rPr>
          <w:rFonts w:eastAsia="Calibri"/>
          <w:sz w:val="24"/>
          <w:szCs w:val="24"/>
          <w:lang w:eastAsia="en-US"/>
        </w:rPr>
        <w:t>Все психические процессы носят непроизвольный характер.</w:t>
      </w:r>
    </w:p>
    <w:p w14:paraId="1CFBC686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 xml:space="preserve">Эмоции </w:t>
      </w:r>
      <w:r w:rsidRPr="00C46E62">
        <w:rPr>
          <w:rFonts w:eastAsia="Calibri"/>
          <w:sz w:val="24"/>
          <w:szCs w:val="24"/>
          <w:lang w:eastAsia="en-US"/>
        </w:rPr>
        <w:t>проявляет немедленно, ярко и непосредственно. Ребёнок не способен резко прекратить плач, но его легко отвлечь. В этом возрасте проявляются возрастающие страхи.</w:t>
      </w:r>
    </w:p>
    <w:p w14:paraId="01FBBC74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Восприятие.</w:t>
      </w:r>
      <w:r w:rsidRPr="00C46E62">
        <w:rPr>
          <w:rFonts w:eastAsia="Calibri"/>
          <w:sz w:val="24"/>
          <w:szCs w:val="24"/>
          <w:lang w:eastAsia="en-US"/>
        </w:rPr>
        <w:t xml:space="preserve"> Не является самостоятельным процессом и включено в решение разных предметно-практических задач. Восприятие ориентировано на смысловые признаки предметов, которые выступают на первый план. Предметы воспринимаются целостно.</w:t>
      </w:r>
    </w:p>
    <w:p w14:paraId="31796357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Внимание</w:t>
      </w:r>
      <w:r w:rsidRPr="00C46E62">
        <w:rPr>
          <w:rFonts w:eastAsia="Calibri"/>
          <w:sz w:val="24"/>
          <w:szCs w:val="24"/>
          <w:lang w:eastAsia="en-US"/>
        </w:rPr>
        <w:t xml:space="preserve"> неустойчивое. Устойчивость внимания зависит от их интереса. Но могут сосредотачиваться до 25 минут. Сложно переключается от одного действия к другому.</w:t>
      </w:r>
    </w:p>
    <w:p w14:paraId="18E4D91A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Память</w:t>
      </w:r>
      <w:r w:rsidRPr="00C46E62">
        <w:rPr>
          <w:rFonts w:eastAsia="Calibri"/>
          <w:sz w:val="24"/>
          <w:szCs w:val="24"/>
          <w:lang w:eastAsia="en-US"/>
        </w:rPr>
        <w:t xml:space="preserve"> проявляется в узнавании воспринимавшихся ранее вещей и событий. В то  же время прекрасно запоминают то, что им понравилось.</w:t>
      </w:r>
    </w:p>
    <w:p w14:paraId="1E69726B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Речь.</w:t>
      </w:r>
      <w:r w:rsidRPr="00C46E62">
        <w:rPr>
          <w:rFonts w:eastAsia="Calibri"/>
          <w:sz w:val="24"/>
          <w:szCs w:val="24"/>
          <w:lang w:eastAsia="en-US"/>
        </w:rPr>
        <w:t xml:space="preserve"> Интенсивное развитие активной речи. Речь ситуативна. К концу периода в словаре детей около 800 слов.</w:t>
      </w:r>
    </w:p>
    <w:p w14:paraId="4E5740A5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Мышление</w:t>
      </w:r>
      <w:r w:rsidRPr="00C46E62">
        <w:rPr>
          <w:rFonts w:eastAsia="Calibri"/>
          <w:sz w:val="24"/>
          <w:szCs w:val="24"/>
          <w:lang w:eastAsia="en-US"/>
        </w:rPr>
        <w:t xml:space="preserve"> носит наглядно-действенный характер. Соответственно ведущий тип игры - предметно-манипулятивный. </w:t>
      </w:r>
    </w:p>
    <w:p w14:paraId="0457E89D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sz w:val="24"/>
          <w:szCs w:val="24"/>
          <w:lang w:eastAsia="en-US"/>
        </w:rPr>
        <w:t xml:space="preserve">Важнейшим психическим новообразованием этого возраста является становление </w:t>
      </w:r>
      <w:r w:rsidR="00557376">
        <w:rPr>
          <w:rFonts w:eastAsia="Calibri"/>
          <w:sz w:val="24"/>
          <w:szCs w:val="24"/>
          <w:lang w:eastAsia="en-US"/>
        </w:rPr>
        <w:t xml:space="preserve">          </w:t>
      </w:r>
      <w:r w:rsidRPr="00C46E62">
        <w:rPr>
          <w:rFonts w:eastAsia="Calibri"/>
          <w:b/>
          <w:i/>
          <w:sz w:val="24"/>
          <w:szCs w:val="24"/>
          <w:lang w:eastAsia="en-US"/>
        </w:rPr>
        <w:t>целеполагания</w:t>
      </w:r>
      <w:r w:rsidRPr="00C46E62">
        <w:rPr>
          <w:rFonts w:eastAsia="Calibri"/>
          <w:sz w:val="24"/>
          <w:szCs w:val="24"/>
          <w:lang w:eastAsia="en-US"/>
        </w:rPr>
        <w:t>. Ребёнок не просто манипулирует с предметом, а стремиться сделать что-то новое.</w:t>
      </w:r>
    </w:p>
    <w:p w14:paraId="3B838D60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sz w:val="24"/>
          <w:szCs w:val="24"/>
          <w:lang w:eastAsia="en-US"/>
        </w:rPr>
        <w:t>Третий год жизни  - лучшее время для формирования хороших привычек.</w:t>
      </w:r>
    </w:p>
    <w:p w14:paraId="40D37A82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Сознание</w:t>
      </w:r>
      <w:r w:rsidRPr="00C46E62">
        <w:rPr>
          <w:rFonts w:eastAsia="Calibri"/>
          <w:sz w:val="24"/>
          <w:szCs w:val="24"/>
          <w:lang w:eastAsia="en-US"/>
        </w:rPr>
        <w:t>. Только начинает формироваться. Заполняется в результате сенсорного опыта.</w:t>
      </w:r>
    </w:p>
    <w:p w14:paraId="0C0FB6E1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Личность. Отношение к взрослому</w:t>
      </w:r>
      <w:r w:rsidRPr="00C46E62">
        <w:rPr>
          <w:rFonts w:eastAsia="Calibri"/>
          <w:sz w:val="24"/>
          <w:szCs w:val="24"/>
          <w:lang w:eastAsia="en-US"/>
        </w:rPr>
        <w:t xml:space="preserve">. Взрослый необходим, в первую очередь,  как источник помощи и защиты. </w:t>
      </w:r>
    </w:p>
    <w:p w14:paraId="51E78D8F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sz w:val="24"/>
          <w:szCs w:val="24"/>
          <w:lang w:eastAsia="en-US"/>
        </w:rPr>
        <w:lastRenderedPageBreak/>
        <w:t>Ребёнок подражает симпатичному взрослому.  Начинают ценить себя, борются за независимость и уважение к себе.</w:t>
      </w:r>
    </w:p>
    <w:p w14:paraId="3B2E8D27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Отношение к сверстникам</w:t>
      </w:r>
      <w:r w:rsidRPr="00C46E62">
        <w:rPr>
          <w:rFonts w:eastAsia="Calibri"/>
          <w:sz w:val="24"/>
          <w:szCs w:val="24"/>
          <w:lang w:eastAsia="en-US"/>
        </w:rPr>
        <w:t>. Сверстник ещё не представляет особого интереса и рассматривается как предмет. Дети играют рядом, но не вместе. Друг для друга чаще становятся источником отрицательных эмоций.</w:t>
      </w:r>
    </w:p>
    <w:p w14:paraId="03E9E1B8" w14:textId="77777777" w:rsidR="00821E57" w:rsidRPr="00C46E62" w:rsidRDefault="00821E57" w:rsidP="008477BD">
      <w:pPr>
        <w:widowControl w:val="0"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Cs/>
          <w:color w:val="000000"/>
          <w:spacing w:val="1"/>
          <w:sz w:val="24"/>
          <w:szCs w:val="24"/>
        </w:rPr>
      </w:pPr>
      <w:r w:rsidRPr="00C46E62">
        <w:rPr>
          <w:bCs/>
          <w:color w:val="000000"/>
          <w:spacing w:val="1"/>
          <w:sz w:val="24"/>
          <w:szCs w:val="24"/>
        </w:rPr>
        <w:t>Ранний возраст завершается кризисом трех лет. Ребенок осознает себя как отдельного человека, отличного от взрослого. У него формируется</w:t>
      </w:r>
      <w:r w:rsidR="00187096" w:rsidRPr="00C46E62">
        <w:rPr>
          <w:bCs/>
          <w:color w:val="000000"/>
          <w:spacing w:val="1"/>
          <w:sz w:val="24"/>
          <w:szCs w:val="24"/>
        </w:rPr>
        <w:t>,</w:t>
      </w:r>
      <w:r w:rsidRPr="00C46E62">
        <w:rPr>
          <w:bCs/>
          <w:color w:val="000000"/>
          <w:spacing w:val="1"/>
          <w:sz w:val="24"/>
          <w:szCs w:val="24"/>
        </w:rPr>
        <w:t xml:space="preserve"> образ </w:t>
      </w:r>
      <w:r w:rsidR="00187096" w:rsidRPr="00C46E62">
        <w:rPr>
          <w:bCs/>
          <w:color w:val="000000"/>
          <w:spacing w:val="1"/>
          <w:sz w:val="24"/>
          <w:szCs w:val="24"/>
        </w:rPr>
        <w:t>«</w:t>
      </w:r>
      <w:r w:rsidRPr="00C46E62">
        <w:rPr>
          <w:bCs/>
          <w:color w:val="000000"/>
          <w:spacing w:val="1"/>
          <w:sz w:val="24"/>
          <w:szCs w:val="24"/>
        </w:rPr>
        <w:t>Я</w:t>
      </w:r>
      <w:r w:rsidR="00187096" w:rsidRPr="00C46E62">
        <w:rPr>
          <w:bCs/>
          <w:color w:val="000000"/>
          <w:spacing w:val="1"/>
          <w:sz w:val="24"/>
          <w:szCs w:val="24"/>
        </w:rPr>
        <w:t>»</w:t>
      </w:r>
      <w:r w:rsidRPr="00C46E62">
        <w:rPr>
          <w:bCs/>
          <w:color w:val="000000"/>
          <w:spacing w:val="1"/>
          <w:sz w:val="24"/>
          <w:szCs w:val="24"/>
        </w:rPr>
        <w:t>. Кризис часто сопровождается рядом отрицательных проявлений: негати</w:t>
      </w:r>
      <w:r w:rsidR="005B743F" w:rsidRPr="00C46E62">
        <w:rPr>
          <w:bCs/>
          <w:color w:val="000000"/>
          <w:spacing w:val="1"/>
          <w:sz w:val="24"/>
          <w:szCs w:val="24"/>
        </w:rPr>
        <w:t>визмом, упрямством, нарушени</w:t>
      </w:r>
      <w:r w:rsidRPr="00C46E62">
        <w:rPr>
          <w:bCs/>
          <w:color w:val="000000"/>
          <w:spacing w:val="1"/>
          <w:sz w:val="24"/>
          <w:szCs w:val="24"/>
        </w:rPr>
        <w:t>ем общения с взрослым и др. Кризис может продолжаться от нескольких месяцев до двух лет.</w:t>
      </w:r>
    </w:p>
    <w:p w14:paraId="3E850D6F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14:paraId="11614101" w14:textId="77777777" w:rsidR="00821E57" w:rsidRPr="00C46E62" w:rsidRDefault="005B743F" w:rsidP="00292AE1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eastAsia="Calibri"/>
          <w:b/>
          <w:sz w:val="24"/>
          <w:szCs w:val="24"/>
          <w:lang w:eastAsia="en-US"/>
        </w:rPr>
      </w:pPr>
      <w:r w:rsidRPr="00C46E62">
        <w:rPr>
          <w:rFonts w:eastAsia="Calibri"/>
          <w:b/>
          <w:sz w:val="24"/>
          <w:szCs w:val="24"/>
          <w:lang w:eastAsia="en-US"/>
        </w:rPr>
        <w:t>Младшая группа(</w:t>
      </w:r>
      <w:r w:rsidR="00821E57" w:rsidRPr="00C46E62">
        <w:rPr>
          <w:rFonts w:eastAsia="Calibri"/>
          <w:b/>
          <w:sz w:val="24"/>
          <w:szCs w:val="24"/>
          <w:lang w:eastAsia="en-US"/>
        </w:rPr>
        <w:t>3-4 года</w:t>
      </w:r>
      <w:r w:rsidRPr="00C46E62">
        <w:rPr>
          <w:rFonts w:eastAsia="Calibri"/>
          <w:b/>
          <w:sz w:val="24"/>
          <w:szCs w:val="24"/>
          <w:lang w:eastAsia="en-US"/>
        </w:rPr>
        <w:t>)</w:t>
      </w:r>
    </w:p>
    <w:p w14:paraId="5B07897F" w14:textId="77777777" w:rsidR="005B743F" w:rsidRPr="00C46E62" w:rsidRDefault="005B743F" w:rsidP="008477BD">
      <w:pPr>
        <w:widowControl w:val="0"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/>
          <w:bCs/>
          <w:color w:val="000000"/>
          <w:spacing w:val="-2"/>
          <w:sz w:val="24"/>
          <w:szCs w:val="24"/>
        </w:rPr>
      </w:pPr>
      <w:r w:rsidRPr="00C46E62">
        <w:rPr>
          <w:bCs/>
          <w:color w:val="000000"/>
          <w:spacing w:val="1"/>
          <w:sz w:val="24"/>
          <w:szCs w:val="24"/>
        </w:rPr>
        <w:t>В возрасте 3-4 лет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обществен</w:t>
      </w:r>
      <w:r w:rsidRPr="00C46E62">
        <w:rPr>
          <w:bCs/>
          <w:color w:val="000000"/>
          <w:spacing w:val="1"/>
          <w:sz w:val="24"/>
          <w:szCs w:val="24"/>
        </w:rPr>
        <w:softHyphen/>
        <w:t>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</w:t>
      </w:r>
      <w:r w:rsidRPr="00C46E62">
        <w:rPr>
          <w:b/>
          <w:bCs/>
          <w:color w:val="000000"/>
          <w:spacing w:val="1"/>
          <w:sz w:val="24"/>
          <w:szCs w:val="24"/>
        </w:rPr>
        <w:t>.</w:t>
      </w:r>
    </w:p>
    <w:p w14:paraId="4B32A793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Эмоции</w:t>
      </w:r>
      <w:r w:rsidRPr="00C46E62">
        <w:rPr>
          <w:rFonts w:eastAsia="Calibri"/>
          <w:sz w:val="24"/>
          <w:szCs w:val="24"/>
          <w:lang w:eastAsia="en-US"/>
        </w:rPr>
        <w:t>. Яркие и непосредственные, эмоции сильны, но поверхностны.</w:t>
      </w:r>
    </w:p>
    <w:p w14:paraId="71539574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sz w:val="24"/>
          <w:szCs w:val="24"/>
          <w:lang w:eastAsia="en-US"/>
        </w:rPr>
        <w:t>Получают положительные эмоции от продуктивной деятельности. Может бурно реагировать на неудачи. Эмоциональное состояние менее стабильно.</w:t>
      </w:r>
    </w:p>
    <w:p w14:paraId="2E99884A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Восприятие</w:t>
      </w:r>
      <w:r w:rsidRPr="00C46E62">
        <w:rPr>
          <w:rFonts w:eastAsia="Calibri"/>
          <w:sz w:val="24"/>
          <w:szCs w:val="24"/>
          <w:lang w:eastAsia="en-US"/>
        </w:rPr>
        <w:t>. Предметы и явления воспринимаются целостно. Однако некоторые сенсорные признаки начинают выделять как отдельные. Появляется способность зрительно разделять предметы на части.</w:t>
      </w:r>
    </w:p>
    <w:p w14:paraId="530E502E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Внимание</w:t>
      </w:r>
      <w:r w:rsidRPr="00C46E62">
        <w:rPr>
          <w:rFonts w:eastAsia="Calibri"/>
          <w:sz w:val="24"/>
          <w:szCs w:val="24"/>
          <w:lang w:eastAsia="en-US"/>
        </w:rPr>
        <w:t>. Способность управлять вниманием очень невелика. Переключение внимания с помощью словесной инструкции часто требует неоднократного повторения. Объём внимание не превышает одного объекта, устойчивость зависит от интереса, могут сосредотачиваться до 50 минут.</w:t>
      </w:r>
    </w:p>
    <w:p w14:paraId="6726D19F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Память</w:t>
      </w:r>
      <w:r w:rsidRPr="00C46E62">
        <w:rPr>
          <w:rFonts w:eastAsia="Calibri"/>
          <w:sz w:val="24"/>
          <w:szCs w:val="24"/>
          <w:lang w:eastAsia="en-US"/>
        </w:rPr>
        <w:t>. Непроизвольная. Объём памяти зависит от того увязан материал в смысловое целое или разрознен.</w:t>
      </w:r>
    </w:p>
    <w:p w14:paraId="5744A397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Речь</w:t>
      </w:r>
      <w:r w:rsidRPr="00C46E62">
        <w:rPr>
          <w:rFonts w:eastAsia="Calibri"/>
          <w:sz w:val="24"/>
          <w:szCs w:val="24"/>
          <w:lang w:eastAsia="en-US"/>
        </w:rPr>
        <w:t xml:space="preserve">. Ситуативная, диалогическая.  Но уже более сложная и развёрнутая. Словарный запас в среднем 1500 слов. Появляются сложные предложения. Речь характеризуются </w:t>
      </w:r>
      <w:r w:rsidR="00557376">
        <w:rPr>
          <w:rFonts w:eastAsia="Calibri"/>
          <w:sz w:val="24"/>
          <w:szCs w:val="24"/>
          <w:lang w:eastAsia="en-US"/>
        </w:rPr>
        <w:t xml:space="preserve">               </w:t>
      </w:r>
      <w:r w:rsidRPr="00C46E62">
        <w:rPr>
          <w:rFonts w:eastAsia="Calibri"/>
          <w:sz w:val="24"/>
          <w:szCs w:val="24"/>
          <w:lang w:eastAsia="en-US"/>
        </w:rPr>
        <w:t>смягчённостью, многие звуки не произносятся.</w:t>
      </w:r>
    </w:p>
    <w:p w14:paraId="7F44C818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Мышление</w:t>
      </w:r>
      <w:r w:rsidRPr="00C46E62">
        <w:rPr>
          <w:rFonts w:eastAsia="Calibri"/>
          <w:sz w:val="24"/>
          <w:szCs w:val="24"/>
          <w:lang w:eastAsia="en-US"/>
        </w:rPr>
        <w:t xml:space="preserve"> носит наглядно-образный характер. Но ребёнок ещё познаёт то, что видит перед собой в данный момент.</w:t>
      </w:r>
    </w:p>
    <w:p w14:paraId="0CBD44AC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Деятельность</w:t>
      </w:r>
      <w:r w:rsidRPr="00C46E62">
        <w:rPr>
          <w:rFonts w:eastAsia="Calibri"/>
          <w:sz w:val="24"/>
          <w:szCs w:val="24"/>
          <w:lang w:eastAsia="en-US"/>
        </w:rPr>
        <w:t>. Неутомимый деятель.</w:t>
      </w:r>
    </w:p>
    <w:p w14:paraId="54002904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Целеполагание</w:t>
      </w:r>
      <w:r w:rsidRPr="00C46E62">
        <w:rPr>
          <w:rFonts w:eastAsia="Calibri"/>
          <w:sz w:val="24"/>
          <w:szCs w:val="24"/>
          <w:lang w:eastAsia="en-US"/>
        </w:rPr>
        <w:t>. Формируется способность представлять результат и активно действовать в направлении достижения этого результата.</w:t>
      </w:r>
    </w:p>
    <w:p w14:paraId="25325094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sz w:val="24"/>
          <w:szCs w:val="24"/>
          <w:lang w:eastAsia="en-US"/>
        </w:rPr>
        <w:t xml:space="preserve">К 3 годам появляется способность </w:t>
      </w:r>
      <w:r w:rsidRPr="00C46E62">
        <w:rPr>
          <w:rFonts w:eastAsia="Calibri"/>
          <w:b/>
          <w:i/>
          <w:sz w:val="24"/>
          <w:szCs w:val="24"/>
          <w:lang w:eastAsia="en-US"/>
        </w:rPr>
        <w:t>оценивать результаты</w:t>
      </w:r>
      <w:r w:rsidRPr="00C46E62">
        <w:rPr>
          <w:rFonts w:eastAsia="Calibri"/>
          <w:sz w:val="24"/>
          <w:szCs w:val="24"/>
          <w:lang w:eastAsia="en-US"/>
        </w:rPr>
        <w:t>. Поэтому они могут огорчаться</w:t>
      </w:r>
      <w:r w:rsidR="00187096" w:rsidRPr="00C46E62">
        <w:rPr>
          <w:rFonts w:eastAsia="Calibri"/>
          <w:sz w:val="24"/>
          <w:szCs w:val="24"/>
          <w:lang w:eastAsia="en-US"/>
        </w:rPr>
        <w:t>,</w:t>
      </w:r>
      <w:r w:rsidRPr="00C46E62">
        <w:rPr>
          <w:rFonts w:eastAsia="Calibri"/>
          <w:sz w:val="24"/>
          <w:szCs w:val="24"/>
          <w:lang w:eastAsia="en-US"/>
        </w:rPr>
        <w:t xml:space="preserve"> если у них что-то не получилось.</w:t>
      </w:r>
    </w:p>
    <w:p w14:paraId="1649F43E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Деятельност</w:t>
      </w:r>
      <w:r w:rsidRPr="00C46E62">
        <w:rPr>
          <w:rFonts w:eastAsia="Calibri"/>
          <w:sz w:val="24"/>
          <w:szCs w:val="24"/>
          <w:lang w:eastAsia="en-US"/>
        </w:rPr>
        <w:t>ь. На данном возрасте интерес к средствам и способам практических действий создаёт уникальные возможности для становления ручной умелости.</w:t>
      </w:r>
    </w:p>
    <w:p w14:paraId="2E2BA406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lastRenderedPageBreak/>
        <w:t>Сознание</w:t>
      </w:r>
      <w:r w:rsidRPr="00C46E62">
        <w:rPr>
          <w:rFonts w:eastAsia="Calibri"/>
          <w:sz w:val="24"/>
          <w:szCs w:val="24"/>
          <w:lang w:eastAsia="en-US"/>
        </w:rPr>
        <w:t>. Накопленный сенсорный опыт позволяет ребёнку строить обобщения этого чувственного опыта.</w:t>
      </w:r>
    </w:p>
    <w:p w14:paraId="5B40482E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Отношение к себе</w:t>
      </w:r>
      <w:r w:rsidRPr="00C46E62">
        <w:rPr>
          <w:rFonts w:eastAsia="Calibri"/>
          <w:sz w:val="24"/>
          <w:szCs w:val="24"/>
          <w:lang w:eastAsia="en-US"/>
        </w:rPr>
        <w:t>. Осознаёт себя как человека, отдельного от всех остальных.</w:t>
      </w:r>
    </w:p>
    <w:p w14:paraId="4C1DE9EC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Отношение к взрослым</w:t>
      </w:r>
      <w:r w:rsidRPr="00C46E62">
        <w:rPr>
          <w:rFonts w:eastAsia="Calibri"/>
          <w:sz w:val="24"/>
          <w:szCs w:val="24"/>
          <w:lang w:eastAsia="en-US"/>
        </w:rPr>
        <w:t>. Ведущим типом общения становится ситуативно-деловое. Т.е. взрослый привлекает ребёнка как партнёр по интересной совместной деятельности.</w:t>
      </w:r>
    </w:p>
    <w:p w14:paraId="32A3DB13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 xml:space="preserve">Отношение к сверстникам. </w:t>
      </w:r>
      <w:r w:rsidRPr="00C46E62">
        <w:rPr>
          <w:rFonts w:eastAsia="Calibri"/>
          <w:sz w:val="24"/>
          <w:szCs w:val="24"/>
          <w:lang w:eastAsia="en-US"/>
        </w:rPr>
        <w:t xml:space="preserve">Появляется интерес к сверстникам. Из занимательного объекта начинает превращаться в партнёра. Игра на данном этапе носит преимущественно индивидуальный характер. Игровые компании, как правило, не более 2 человек, неустойчивы и быстро распадаются. Появляются </w:t>
      </w:r>
      <w:r w:rsidR="00292AE1" w:rsidRPr="00C46E62">
        <w:rPr>
          <w:rFonts w:eastAsia="Calibri"/>
          <w:sz w:val="24"/>
          <w:szCs w:val="24"/>
          <w:lang w:eastAsia="en-US"/>
        </w:rPr>
        <w:t>первые индивидуальные симпатии.</w:t>
      </w:r>
    </w:p>
    <w:p w14:paraId="531847A9" w14:textId="77777777" w:rsidR="00292AE1" w:rsidRPr="00C46E62" w:rsidRDefault="00292AE1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14:paraId="6581FD7A" w14:textId="77777777" w:rsidR="008B79E3" w:rsidRPr="00C46E62" w:rsidRDefault="008B79E3" w:rsidP="00292AE1">
      <w:pPr>
        <w:widowControl w:val="0"/>
        <w:overflowPunct/>
        <w:autoSpaceDE/>
        <w:autoSpaceDN/>
        <w:adjustRightInd/>
        <w:ind w:firstLine="709"/>
        <w:jc w:val="both"/>
        <w:textAlignment w:val="auto"/>
        <w:outlineLvl w:val="7"/>
        <w:rPr>
          <w:rFonts w:eastAsia="Verdana"/>
          <w:b/>
          <w:color w:val="000000"/>
          <w:spacing w:val="-3"/>
          <w:sz w:val="24"/>
          <w:szCs w:val="24"/>
        </w:rPr>
      </w:pPr>
      <w:r w:rsidRPr="00C46E62">
        <w:rPr>
          <w:rFonts w:eastAsia="Verdana"/>
          <w:b/>
          <w:color w:val="000000"/>
          <w:spacing w:val="-3"/>
          <w:sz w:val="24"/>
          <w:szCs w:val="24"/>
        </w:rPr>
        <w:t>Средняя группа (от 4 до 5лет)</w:t>
      </w:r>
    </w:p>
    <w:p w14:paraId="46E61E6A" w14:textId="77777777" w:rsidR="008477BD" w:rsidRPr="00C46E62" w:rsidRDefault="008477BD" w:rsidP="00292AE1">
      <w:pPr>
        <w:widowControl w:val="0"/>
        <w:overflowPunct/>
        <w:autoSpaceDE/>
        <w:autoSpaceDN/>
        <w:adjustRightInd/>
        <w:ind w:firstLine="709"/>
        <w:jc w:val="both"/>
        <w:textAlignment w:val="auto"/>
        <w:outlineLvl w:val="7"/>
        <w:rPr>
          <w:rFonts w:eastAsia="Verdana"/>
          <w:b/>
          <w:color w:val="000000"/>
          <w:spacing w:val="-3"/>
          <w:sz w:val="24"/>
          <w:szCs w:val="24"/>
        </w:rPr>
      </w:pPr>
    </w:p>
    <w:p w14:paraId="0529B455" w14:textId="77777777" w:rsidR="00821E57" w:rsidRPr="00C46E62" w:rsidRDefault="008B79E3" w:rsidP="008477BD">
      <w:pPr>
        <w:widowControl w:val="0"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color w:val="000000"/>
          <w:spacing w:val="7"/>
          <w:sz w:val="24"/>
          <w:szCs w:val="24"/>
        </w:rPr>
        <w:t>Основные достижения возраста связаны с развитием игровой дея</w:t>
      </w:r>
      <w:r w:rsidR="001F3301" w:rsidRPr="00C46E62">
        <w:rPr>
          <w:color w:val="000000"/>
          <w:spacing w:val="7"/>
          <w:sz w:val="24"/>
          <w:szCs w:val="24"/>
        </w:rPr>
        <w:t>тель</w:t>
      </w:r>
      <w:r w:rsidRPr="00C46E62">
        <w:rPr>
          <w:color w:val="000000"/>
          <w:spacing w:val="7"/>
          <w:sz w:val="24"/>
          <w:szCs w:val="24"/>
        </w:rPr>
        <w:t>ности; появлением ролевых и реальных в</w:t>
      </w:r>
      <w:r w:rsidR="001F3301" w:rsidRPr="00C46E62">
        <w:rPr>
          <w:color w:val="000000"/>
          <w:spacing w:val="7"/>
          <w:sz w:val="24"/>
          <w:szCs w:val="24"/>
        </w:rPr>
        <w:t>заимодействий; с развитием изоб</w:t>
      </w:r>
      <w:r w:rsidRPr="00C46E62">
        <w:rPr>
          <w:color w:val="000000"/>
          <w:spacing w:val="7"/>
          <w:sz w:val="24"/>
          <w:szCs w:val="24"/>
        </w:rPr>
        <w:t>разительной деятельности; конструированием по замыслу, планированием; совершенствованием восприятия, развитием образного мышле</w:t>
      </w:r>
      <w:r w:rsidR="001F3301" w:rsidRPr="00C46E62">
        <w:rPr>
          <w:color w:val="000000"/>
          <w:spacing w:val="7"/>
          <w:sz w:val="24"/>
          <w:szCs w:val="24"/>
        </w:rPr>
        <w:t>ния и вооб</w:t>
      </w:r>
      <w:r w:rsidRPr="00C46E62">
        <w:rPr>
          <w:color w:val="000000"/>
          <w:spacing w:val="7"/>
          <w:sz w:val="24"/>
          <w:szCs w:val="24"/>
        </w:rPr>
        <w:t xml:space="preserve">ражения, эгоцентричностью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</w:t>
      </w:r>
      <w:r w:rsidR="00C46E62">
        <w:rPr>
          <w:color w:val="000000"/>
          <w:spacing w:val="7"/>
          <w:sz w:val="24"/>
          <w:szCs w:val="24"/>
        </w:rPr>
        <w:t xml:space="preserve">          </w:t>
      </w:r>
      <w:r w:rsidRPr="00C46E62">
        <w:rPr>
          <w:color w:val="000000"/>
          <w:spacing w:val="7"/>
          <w:sz w:val="24"/>
          <w:szCs w:val="24"/>
        </w:rPr>
        <w:t>конкурентности, соревновательности со сверстниками; дальнейшим раз</w:t>
      </w:r>
      <w:r w:rsidR="001F3301" w:rsidRPr="00C46E62">
        <w:rPr>
          <w:color w:val="000000"/>
          <w:spacing w:val="7"/>
          <w:sz w:val="24"/>
          <w:szCs w:val="24"/>
        </w:rPr>
        <w:t>витием образа Я ре</w:t>
      </w:r>
      <w:r w:rsidRPr="00C46E62">
        <w:rPr>
          <w:color w:val="000000"/>
          <w:spacing w:val="7"/>
          <w:sz w:val="24"/>
          <w:szCs w:val="24"/>
        </w:rPr>
        <w:t>бенка, его детализацией.</w:t>
      </w:r>
      <w:r w:rsidR="00557376">
        <w:rPr>
          <w:color w:val="000000"/>
          <w:spacing w:val="7"/>
          <w:sz w:val="24"/>
          <w:szCs w:val="24"/>
        </w:rPr>
        <w:t xml:space="preserve">  </w:t>
      </w:r>
      <w:r w:rsidR="00821E57" w:rsidRPr="00C46E62">
        <w:rPr>
          <w:rFonts w:eastAsia="Calibri"/>
          <w:sz w:val="24"/>
          <w:szCs w:val="24"/>
          <w:lang w:eastAsia="en-US"/>
        </w:rPr>
        <w:t>Его интересует всё, очень часто задаёт вопросы.</w:t>
      </w:r>
    </w:p>
    <w:p w14:paraId="2BF7E2F8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Эмоции</w:t>
      </w:r>
      <w:r w:rsidRPr="00C46E62">
        <w:rPr>
          <w:rFonts w:eastAsia="Calibri"/>
          <w:sz w:val="24"/>
          <w:szCs w:val="24"/>
          <w:lang w:eastAsia="en-US"/>
        </w:rPr>
        <w:t>. Эмоциональные реакции более стабильные, уравновешенные. Настроение более стабильно, психика более выносливая. Теперь отношения с людьми могут вызывать эмоции. Появляется новая способность переживать вымышленным персонажам.</w:t>
      </w:r>
    </w:p>
    <w:p w14:paraId="5FCAFF83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Восприятие</w:t>
      </w:r>
      <w:r w:rsidRPr="00C46E62">
        <w:rPr>
          <w:rFonts w:eastAsia="Calibri"/>
          <w:sz w:val="24"/>
          <w:szCs w:val="24"/>
          <w:lang w:eastAsia="en-US"/>
        </w:rPr>
        <w:t>. Процессы восприятия как бы отделяются от предметной деятельности. Восприятие сенсорных свойств может стать самостоятельной задачей. Продолжает расти способность к цветоразличению, улучшается ориентация в пространстве.</w:t>
      </w:r>
    </w:p>
    <w:p w14:paraId="09B92002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Внимание.</w:t>
      </w:r>
      <w:r w:rsidRPr="00C46E62">
        <w:rPr>
          <w:rFonts w:eastAsia="Calibri"/>
          <w:sz w:val="24"/>
          <w:szCs w:val="24"/>
          <w:lang w:eastAsia="en-US"/>
        </w:rPr>
        <w:t xml:space="preserve"> В основном непроизвольное. Однако управлять им, путём словесного указания возрастает. Переключение внимание при помощи словесной инструкции ещё требует повторения. Объём – увеличивается до 2 предметов. По-прежнему зависит от интереса.</w:t>
      </w:r>
    </w:p>
    <w:p w14:paraId="1E0D90EB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Память</w:t>
      </w:r>
      <w:r w:rsidRPr="00C46E62">
        <w:rPr>
          <w:rFonts w:eastAsia="Calibri"/>
          <w:sz w:val="24"/>
          <w:szCs w:val="24"/>
          <w:lang w:eastAsia="en-US"/>
        </w:rPr>
        <w:t xml:space="preserve"> остаётся непроизвольной. Но уже появляются элементы произвольности.</w:t>
      </w:r>
    </w:p>
    <w:p w14:paraId="097D56F3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Речь</w:t>
      </w:r>
      <w:r w:rsidRPr="00C46E62">
        <w:rPr>
          <w:rFonts w:eastAsia="Calibri"/>
          <w:i/>
          <w:sz w:val="24"/>
          <w:szCs w:val="24"/>
          <w:lang w:eastAsia="en-US"/>
        </w:rPr>
        <w:t>.</w:t>
      </w:r>
      <w:r w:rsidRPr="00C46E62">
        <w:rPr>
          <w:rFonts w:eastAsia="Calibri"/>
          <w:sz w:val="24"/>
          <w:szCs w:val="24"/>
          <w:lang w:eastAsia="en-US"/>
        </w:rPr>
        <w:t xml:space="preserve"> Увеличивается словарь, появляются обобщённые слова, прилагательные обозначающие эмоциональное состояние. Возрастает количество сложных предложений. Возникают разные формы словотворчества.</w:t>
      </w:r>
    </w:p>
    <w:p w14:paraId="287D5802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Мышление</w:t>
      </w:r>
      <w:r w:rsidRPr="00C46E62">
        <w:rPr>
          <w:rFonts w:eastAsia="Calibri"/>
          <w:sz w:val="24"/>
          <w:szCs w:val="24"/>
          <w:lang w:eastAsia="en-US"/>
        </w:rPr>
        <w:t xml:space="preserve"> постепенно становится речевым. Строит первые рассуждения, активно ищет связи друг с другом. Ведущим оказывается воображение. Совершенствуется способность классифицировать. Сформирована операция сериации. Ребёнок активно осваивает операцию счёта первого десятка. Начинают проявлять интерес к символам и знакам.</w:t>
      </w:r>
    </w:p>
    <w:p w14:paraId="6BA61340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Деятельность</w:t>
      </w:r>
      <w:r w:rsidRPr="00C46E62">
        <w:rPr>
          <w:rFonts w:eastAsia="Calibri"/>
          <w:sz w:val="24"/>
          <w:szCs w:val="24"/>
          <w:lang w:eastAsia="en-US"/>
        </w:rPr>
        <w:t>. Игра -  ведущая деятельность. Сюжеты игр отражают опыт детей, а также черпаются из литературы, кино. Любят наряжаться, строить для себя дом.</w:t>
      </w:r>
    </w:p>
    <w:p w14:paraId="5D3D65E0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sz w:val="24"/>
          <w:szCs w:val="24"/>
          <w:lang w:eastAsia="en-US"/>
        </w:rPr>
        <w:lastRenderedPageBreak/>
        <w:t>Появляется продуктивное целеполагание, т.е. не использовать готовую вещь, а сделать самому.</w:t>
      </w:r>
    </w:p>
    <w:p w14:paraId="177A244F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sz w:val="24"/>
          <w:szCs w:val="24"/>
          <w:lang w:eastAsia="en-US"/>
        </w:rPr>
        <w:t>Ещё одно сложное изменение в психологическом портрете – это обогащение и развёртывание уже реализованных целей.</w:t>
      </w:r>
    </w:p>
    <w:p w14:paraId="43CFADAF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Сознание</w:t>
      </w:r>
      <w:r w:rsidRPr="00C46E62">
        <w:rPr>
          <w:rFonts w:eastAsia="Calibri"/>
          <w:sz w:val="24"/>
          <w:szCs w:val="24"/>
          <w:lang w:eastAsia="en-US"/>
        </w:rPr>
        <w:t>. Начиная с этого возраста</w:t>
      </w:r>
      <w:r w:rsidR="00187096" w:rsidRPr="00C46E62">
        <w:rPr>
          <w:rFonts w:eastAsia="Calibri"/>
          <w:sz w:val="24"/>
          <w:szCs w:val="24"/>
          <w:lang w:eastAsia="en-US"/>
        </w:rPr>
        <w:t xml:space="preserve">, </w:t>
      </w:r>
      <w:r w:rsidRPr="00C46E62">
        <w:rPr>
          <w:rFonts w:eastAsia="Calibri"/>
          <w:sz w:val="24"/>
          <w:szCs w:val="24"/>
          <w:lang w:eastAsia="en-US"/>
        </w:rPr>
        <w:t xml:space="preserve"> дети могут накапливать фактические знания о самых разных предметах. Способны по словесному описанию представить предмет.</w:t>
      </w:r>
    </w:p>
    <w:p w14:paraId="1146FB41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 xml:space="preserve">Речь. </w:t>
      </w:r>
      <w:r w:rsidRPr="00C46E62">
        <w:rPr>
          <w:rFonts w:eastAsia="Calibri"/>
          <w:sz w:val="24"/>
          <w:szCs w:val="24"/>
          <w:lang w:eastAsia="en-US"/>
        </w:rPr>
        <w:t>Значение речи как передача информации.</w:t>
      </w:r>
    </w:p>
    <w:p w14:paraId="6B219692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Личность</w:t>
      </w:r>
      <w:r w:rsidRPr="00C46E62">
        <w:rPr>
          <w:rFonts w:eastAsia="Calibri"/>
          <w:sz w:val="24"/>
          <w:szCs w:val="24"/>
          <w:lang w:eastAsia="en-US"/>
        </w:rPr>
        <w:t>. Очень важно формировать в психике ребёнка созидательное отношение.</w:t>
      </w:r>
    </w:p>
    <w:p w14:paraId="029A5475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Отношение к взрослому</w:t>
      </w:r>
      <w:r w:rsidRPr="00C46E62">
        <w:rPr>
          <w:rFonts w:eastAsia="Calibri"/>
          <w:sz w:val="24"/>
          <w:szCs w:val="24"/>
          <w:lang w:eastAsia="en-US"/>
        </w:rPr>
        <w:t>. Взрослый нужен как источник интересной информации. Формируется авторитет взрослого.</w:t>
      </w:r>
    </w:p>
    <w:p w14:paraId="75A6B1E4" w14:textId="77777777" w:rsidR="00292AE1" w:rsidRDefault="00821E57" w:rsidP="00C46E62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Отношение к сверстникам</w:t>
      </w:r>
      <w:r w:rsidRPr="00C46E62">
        <w:rPr>
          <w:rFonts w:eastAsia="Calibri"/>
          <w:sz w:val="24"/>
          <w:szCs w:val="24"/>
          <w:lang w:eastAsia="en-US"/>
        </w:rPr>
        <w:t>. Дети играют небольшими группами от 2-5 человек. Иногда эти группы постоянны по составу, появляются первые друзья.</w:t>
      </w:r>
    </w:p>
    <w:p w14:paraId="17036A2D" w14:textId="77777777" w:rsidR="00C46E62" w:rsidRPr="00C46E62" w:rsidRDefault="00C46E62" w:rsidP="00C46E62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14:paraId="790CEB94" w14:textId="77777777" w:rsidR="00821E57" w:rsidRPr="00C46E62" w:rsidRDefault="001F3301" w:rsidP="00292AE1">
      <w:pPr>
        <w:pStyle w:val="920"/>
        <w:shd w:val="clear" w:color="auto" w:fill="auto"/>
        <w:spacing w:before="0" w:after="49"/>
        <w:ind w:right="418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bookmark286"/>
      <w:r w:rsidRPr="00C46E62">
        <w:rPr>
          <w:rFonts w:ascii="Times New Roman" w:hAnsi="Times New Roman" w:cs="Times New Roman"/>
          <w:b/>
          <w:color w:val="000000"/>
          <w:sz w:val="24"/>
          <w:szCs w:val="24"/>
        </w:rPr>
        <w:t>Старшая группа (от 5 до 6 лет)</w:t>
      </w:r>
      <w:bookmarkEnd w:id="5"/>
    </w:p>
    <w:p w14:paraId="7FB6858C" w14:textId="77777777" w:rsidR="008477BD" w:rsidRPr="00C46E62" w:rsidRDefault="008477BD" w:rsidP="00292AE1">
      <w:pPr>
        <w:pStyle w:val="920"/>
        <w:shd w:val="clear" w:color="auto" w:fill="auto"/>
        <w:spacing w:before="0" w:after="49"/>
        <w:ind w:right="418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2E4492" w14:textId="77777777" w:rsidR="00821E57" w:rsidRPr="00C46E62" w:rsidRDefault="001F3301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sz w:val="24"/>
          <w:szCs w:val="24"/>
          <w:lang w:eastAsia="en-US"/>
        </w:rPr>
        <w:t>У детей п</w:t>
      </w:r>
      <w:r w:rsidR="00821E57" w:rsidRPr="00C46E62">
        <w:rPr>
          <w:rFonts w:eastAsia="Calibri"/>
          <w:sz w:val="24"/>
          <w:szCs w:val="24"/>
          <w:lang w:eastAsia="en-US"/>
        </w:rPr>
        <w:t>оявляется способность управлять своим поведением, а также процессами внимания и запоминания.</w:t>
      </w:r>
    </w:p>
    <w:p w14:paraId="4209607E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Эмоции</w:t>
      </w:r>
      <w:r w:rsidRPr="00C46E62">
        <w:rPr>
          <w:rFonts w:eastAsia="Calibri"/>
          <w:sz w:val="24"/>
          <w:szCs w:val="24"/>
          <w:lang w:eastAsia="en-US"/>
        </w:rPr>
        <w:t>. Способен сознательно скрывать свои чувства. Появляются устойчивые чувства и отношения.</w:t>
      </w:r>
    </w:p>
    <w:p w14:paraId="7CC7983D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 xml:space="preserve">Восприятие </w:t>
      </w:r>
      <w:r w:rsidRPr="00C46E62">
        <w:rPr>
          <w:rFonts w:eastAsia="Calibri"/>
          <w:sz w:val="24"/>
          <w:szCs w:val="24"/>
          <w:lang w:eastAsia="en-US"/>
        </w:rPr>
        <w:t>приобретает черты произвольности. Способен воспринимать предметы независимо от того, действует ли он с ними практически или нет.</w:t>
      </w:r>
    </w:p>
    <w:p w14:paraId="10284D88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Внимание</w:t>
      </w:r>
      <w:r w:rsidRPr="00C46E62">
        <w:rPr>
          <w:rFonts w:eastAsia="Calibri"/>
          <w:sz w:val="24"/>
          <w:szCs w:val="24"/>
          <w:lang w:eastAsia="en-US"/>
        </w:rPr>
        <w:t>. Появляется действие по правилу.</w:t>
      </w:r>
    </w:p>
    <w:p w14:paraId="75330723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Речь</w:t>
      </w:r>
      <w:r w:rsidRPr="00C46E62">
        <w:rPr>
          <w:rFonts w:eastAsia="Calibri"/>
          <w:sz w:val="24"/>
          <w:szCs w:val="24"/>
          <w:lang w:eastAsia="en-US"/>
        </w:rPr>
        <w:t>. Становится внеситуативной.</w:t>
      </w:r>
    </w:p>
    <w:p w14:paraId="41A5B46A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Мышление</w:t>
      </w:r>
      <w:r w:rsidRPr="00C46E62">
        <w:rPr>
          <w:rFonts w:eastAsia="Calibri"/>
          <w:sz w:val="24"/>
          <w:szCs w:val="24"/>
          <w:lang w:eastAsia="en-US"/>
        </w:rPr>
        <w:t>. Может удерживать цепочку взаимосвязанных событий. Могут оперировать числами.</w:t>
      </w:r>
    </w:p>
    <w:p w14:paraId="0D07132A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Деятельность</w:t>
      </w:r>
      <w:r w:rsidRPr="00C46E62">
        <w:rPr>
          <w:rFonts w:eastAsia="Calibri"/>
          <w:sz w:val="24"/>
          <w:szCs w:val="24"/>
          <w:lang w:eastAsia="en-US"/>
        </w:rPr>
        <w:t>. Формирование культуры поведения в обществе. Появляется способность ставить цели, касающиеся самого себя.</w:t>
      </w:r>
    </w:p>
    <w:p w14:paraId="6376DEC3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Сознание</w:t>
      </w:r>
      <w:r w:rsidRPr="00C46E62">
        <w:rPr>
          <w:rFonts w:eastAsia="Calibri"/>
          <w:sz w:val="24"/>
          <w:szCs w:val="24"/>
          <w:lang w:eastAsia="en-US"/>
        </w:rPr>
        <w:t>. Появление внутреннего плана действий, осмысление жизненных ценностей, закладывается мораль его поведения.</w:t>
      </w:r>
    </w:p>
    <w:p w14:paraId="624CDAFF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Отношение к себе</w:t>
      </w:r>
      <w:r w:rsidRPr="00C46E62">
        <w:rPr>
          <w:rFonts w:eastAsia="Calibri"/>
          <w:sz w:val="24"/>
          <w:szCs w:val="24"/>
          <w:lang w:eastAsia="en-US"/>
        </w:rPr>
        <w:t>. Изменения в представлениях о себе. Строят образы себя в будущей жизни. Расслоение образа Я на Я-реальное.</w:t>
      </w:r>
    </w:p>
    <w:p w14:paraId="397A41A7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Отношение к взрослому</w:t>
      </w:r>
      <w:r w:rsidRPr="00C46E62">
        <w:rPr>
          <w:rFonts w:eastAsia="Calibri"/>
          <w:sz w:val="24"/>
          <w:szCs w:val="24"/>
          <w:lang w:eastAsia="en-US"/>
        </w:rPr>
        <w:t>. Появляется критичность в оценке к взрослому.</w:t>
      </w:r>
    </w:p>
    <w:p w14:paraId="2235756B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Отношение к сверстникам</w:t>
      </w:r>
      <w:r w:rsidRPr="00C46E62">
        <w:rPr>
          <w:rFonts w:eastAsia="Calibri"/>
          <w:sz w:val="24"/>
          <w:szCs w:val="24"/>
          <w:lang w:eastAsia="en-US"/>
        </w:rPr>
        <w:t>. Появляется разделение детей на знаменитых, популярных и наоборот.</w:t>
      </w:r>
    </w:p>
    <w:p w14:paraId="77E643DD" w14:textId="77777777" w:rsidR="001F3301" w:rsidRPr="00C46E62" w:rsidRDefault="001F3301" w:rsidP="00292AE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14:paraId="57C665C0" w14:textId="77777777" w:rsidR="008477BD" w:rsidRPr="00C46E62" w:rsidRDefault="001F3301" w:rsidP="00C46E62">
      <w:pPr>
        <w:widowControl w:val="0"/>
        <w:overflowPunct/>
        <w:autoSpaceDE/>
        <w:autoSpaceDN/>
        <w:adjustRightInd/>
        <w:spacing w:after="45" w:line="245" w:lineRule="exact"/>
        <w:ind w:right="1940" w:firstLine="709"/>
        <w:jc w:val="both"/>
        <w:textAlignment w:val="auto"/>
        <w:outlineLvl w:val="8"/>
        <w:rPr>
          <w:rFonts w:eastAsia="Arial"/>
          <w:b/>
          <w:color w:val="000000"/>
          <w:spacing w:val="3"/>
          <w:sz w:val="24"/>
          <w:szCs w:val="24"/>
        </w:rPr>
      </w:pPr>
      <w:bookmarkStart w:id="6" w:name="bookmark287"/>
      <w:r w:rsidRPr="00C46E62">
        <w:rPr>
          <w:rFonts w:eastAsia="Arial"/>
          <w:b/>
          <w:color w:val="000000"/>
          <w:spacing w:val="3"/>
          <w:sz w:val="24"/>
          <w:szCs w:val="24"/>
        </w:rPr>
        <w:t>Подготовительная к школе группа (от 6 до 8 лет)</w:t>
      </w:r>
      <w:bookmarkEnd w:id="6"/>
    </w:p>
    <w:p w14:paraId="713A6950" w14:textId="77777777" w:rsidR="001F3301" w:rsidRPr="00C46E62" w:rsidRDefault="001F3301" w:rsidP="008477BD">
      <w:pPr>
        <w:widowControl w:val="0"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/>
          <w:bCs/>
          <w:color w:val="000000"/>
          <w:spacing w:val="-2"/>
          <w:sz w:val="24"/>
          <w:szCs w:val="24"/>
        </w:rPr>
      </w:pPr>
      <w:r w:rsidRPr="00C46E62">
        <w:rPr>
          <w:color w:val="000000"/>
          <w:spacing w:val="7"/>
          <w:sz w:val="24"/>
          <w:szCs w:val="24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14:paraId="68E717D9" w14:textId="77777777" w:rsidR="00821E57" w:rsidRPr="00C46E62" w:rsidRDefault="001F3301" w:rsidP="008477BD">
      <w:pPr>
        <w:widowControl w:val="0"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/>
          <w:bCs/>
          <w:color w:val="000000"/>
          <w:spacing w:val="-2"/>
          <w:sz w:val="24"/>
          <w:szCs w:val="24"/>
        </w:rPr>
      </w:pPr>
      <w:r w:rsidRPr="00C46E62">
        <w:rPr>
          <w:color w:val="000000"/>
          <w:spacing w:val="7"/>
          <w:sz w:val="24"/>
          <w:szCs w:val="24"/>
        </w:rPr>
        <w:t xml:space="preserve">К концу дошкольного возраста ребенок обладает высоким уровнем познавательного и личностного развития, что позволяет </w:t>
      </w:r>
      <w:r w:rsidRPr="00C46E62">
        <w:rPr>
          <w:color w:val="000000"/>
          <w:spacing w:val="7"/>
          <w:sz w:val="24"/>
          <w:szCs w:val="24"/>
        </w:rPr>
        <w:lastRenderedPageBreak/>
        <w:t>ему в дальнейшем успешно учиться в школе.</w:t>
      </w:r>
    </w:p>
    <w:p w14:paraId="048ACE5B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Эмоции</w:t>
      </w:r>
      <w:r w:rsidRPr="00C46E62">
        <w:rPr>
          <w:rFonts w:eastAsia="Calibri"/>
          <w:sz w:val="24"/>
          <w:szCs w:val="24"/>
          <w:lang w:eastAsia="en-US"/>
        </w:rPr>
        <w:t>. Развивается система устойчивых чувств и отношений.</w:t>
      </w:r>
    </w:p>
    <w:p w14:paraId="5C1B2976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b/>
          <w:i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 xml:space="preserve">Восприятие. </w:t>
      </w:r>
      <w:r w:rsidRPr="00C46E62">
        <w:rPr>
          <w:rFonts w:eastAsia="Calibri"/>
          <w:sz w:val="24"/>
          <w:szCs w:val="24"/>
          <w:lang w:eastAsia="en-US"/>
        </w:rPr>
        <w:t>Становится самостоятельным процессом.</w:t>
      </w:r>
    </w:p>
    <w:p w14:paraId="19127ABF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Внимание</w:t>
      </w:r>
      <w:r w:rsidRPr="00C46E62">
        <w:rPr>
          <w:rFonts w:eastAsia="Calibri"/>
          <w:sz w:val="24"/>
          <w:szCs w:val="24"/>
          <w:lang w:eastAsia="en-US"/>
        </w:rPr>
        <w:t xml:space="preserve"> и память произвольные.</w:t>
      </w:r>
    </w:p>
    <w:p w14:paraId="74FBB3EC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Речь</w:t>
      </w:r>
      <w:r w:rsidRPr="00C46E62">
        <w:rPr>
          <w:rFonts w:eastAsia="Calibri"/>
          <w:sz w:val="24"/>
          <w:szCs w:val="24"/>
          <w:lang w:eastAsia="en-US"/>
        </w:rPr>
        <w:t>. Овладел практически всеми сторонами речи. Активный словарь 3000-3500 слов.</w:t>
      </w:r>
    </w:p>
    <w:p w14:paraId="773249F6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 xml:space="preserve">Мышление </w:t>
      </w:r>
      <w:r w:rsidRPr="00C46E62">
        <w:rPr>
          <w:rFonts w:eastAsia="Calibri"/>
          <w:sz w:val="24"/>
          <w:szCs w:val="24"/>
          <w:lang w:eastAsia="en-US"/>
        </w:rPr>
        <w:t>оперирует количествами, обладают развитым пространственным воображением. Формируется первичный целостный образ мира, в котором они живут.</w:t>
      </w:r>
    </w:p>
    <w:p w14:paraId="5F4C4B7D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 xml:space="preserve">Деятельность. </w:t>
      </w:r>
      <w:r w:rsidRPr="00C46E62">
        <w:rPr>
          <w:rFonts w:eastAsia="Calibri"/>
          <w:sz w:val="24"/>
          <w:szCs w:val="24"/>
          <w:lang w:eastAsia="en-US"/>
        </w:rPr>
        <w:t>Совершенствуются навыки произвольного контроля на всех этапах деятельности. Развивается сюжетная и режиссёрская игра. Формируются предпосылки к учебной деятельности.</w:t>
      </w:r>
    </w:p>
    <w:p w14:paraId="0CF8F49F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>Сознание</w:t>
      </w:r>
      <w:r w:rsidRPr="00C46E62">
        <w:rPr>
          <w:rFonts w:eastAsia="Calibri"/>
          <w:sz w:val="24"/>
          <w:szCs w:val="24"/>
          <w:lang w:eastAsia="en-US"/>
        </w:rPr>
        <w:t>. Развитие способности к рефлексии.</w:t>
      </w:r>
    </w:p>
    <w:p w14:paraId="45CD350E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b/>
          <w:i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 xml:space="preserve">Отношение к себе. </w:t>
      </w:r>
      <w:r w:rsidRPr="00C46E62">
        <w:rPr>
          <w:rFonts w:eastAsia="Calibri"/>
          <w:sz w:val="24"/>
          <w:szCs w:val="24"/>
          <w:lang w:eastAsia="en-US"/>
        </w:rPr>
        <w:t>Формирование Я-</w:t>
      </w:r>
      <w:r w:rsidR="00557376">
        <w:rPr>
          <w:rFonts w:eastAsia="Calibri"/>
          <w:sz w:val="24"/>
          <w:szCs w:val="24"/>
          <w:lang w:eastAsia="en-US"/>
        </w:rPr>
        <w:t xml:space="preserve"> </w:t>
      </w:r>
      <w:r w:rsidRPr="00C46E62">
        <w:rPr>
          <w:rFonts w:eastAsia="Calibri"/>
          <w:sz w:val="24"/>
          <w:szCs w:val="24"/>
          <w:lang w:eastAsia="en-US"/>
        </w:rPr>
        <w:t>образа.</w:t>
      </w:r>
    </w:p>
    <w:p w14:paraId="6C7923E3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 xml:space="preserve">Отношение к взрослому. </w:t>
      </w:r>
      <w:r w:rsidRPr="00C46E62">
        <w:rPr>
          <w:rFonts w:eastAsia="Calibri"/>
          <w:sz w:val="24"/>
          <w:szCs w:val="24"/>
          <w:lang w:eastAsia="en-US"/>
        </w:rPr>
        <w:t>Воспринимается как советчик, партнёр.</w:t>
      </w:r>
    </w:p>
    <w:p w14:paraId="7E62B871" w14:textId="77777777" w:rsidR="00821E57" w:rsidRPr="00C46E62" w:rsidRDefault="00821E57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 xml:space="preserve">Отношение к сверстникам. </w:t>
      </w:r>
      <w:r w:rsidRPr="00C46E62">
        <w:rPr>
          <w:rFonts w:eastAsia="Calibri"/>
          <w:sz w:val="24"/>
          <w:szCs w:val="24"/>
          <w:lang w:eastAsia="en-US"/>
        </w:rPr>
        <w:t>Овладевают навыками совместной деятельности, понимают её преимущество.</w:t>
      </w:r>
    </w:p>
    <w:p w14:paraId="2C4AC65B" w14:textId="77777777" w:rsidR="008477BD" w:rsidRPr="00C46E62" w:rsidRDefault="007351DC" w:rsidP="008477BD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b/>
          <w:i/>
          <w:sz w:val="24"/>
          <w:szCs w:val="24"/>
          <w:lang w:eastAsia="en-US"/>
        </w:rPr>
      </w:pPr>
      <w:r w:rsidRPr="00C46E62">
        <w:rPr>
          <w:rFonts w:eastAsia="Calibri"/>
          <w:b/>
          <w:i/>
          <w:sz w:val="24"/>
          <w:szCs w:val="24"/>
          <w:lang w:eastAsia="en-US"/>
        </w:rPr>
        <w:t xml:space="preserve">Особенности детей с ограниченными возможностями здоровья </w:t>
      </w:r>
      <w:r w:rsidR="006E4877" w:rsidRPr="00C46E62">
        <w:rPr>
          <w:sz w:val="24"/>
          <w:szCs w:val="24"/>
        </w:rPr>
        <w:t>(ЗПР)</w:t>
      </w:r>
    </w:p>
    <w:p w14:paraId="4BA85BE9" w14:textId="77777777" w:rsidR="006E4877" w:rsidRPr="00C46E62" w:rsidRDefault="006E4877" w:rsidP="006E4877">
      <w:pPr>
        <w:spacing w:line="276" w:lineRule="auto"/>
        <w:ind w:firstLine="360"/>
        <w:jc w:val="both"/>
        <w:rPr>
          <w:sz w:val="24"/>
          <w:szCs w:val="24"/>
        </w:rPr>
      </w:pPr>
      <w:r w:rsidRPr="00C46E62">
        <w:rPr>
          <w:sz w:val="24"/>
          <w:szCs w:val="24"/>
        </w:rPr>
        <w:t>Задержка психического развития (ЗПР) представляет собой общую психическую незрелость, низкую познавательную активность, которая проявляется, хотя и не равномерно, но во всех видах психической деятельности. Этим обусловлены особенности восприятия, памяти, внимания, мышления и эмоционально-волевой сферы детей ЗПР. Отмечается недостаточность процесса переработки сенсорной информации. Зачастую дети не могут целостно воспринимать наблюдаемые объекты, они воспринимают их фрагментарно, выделяя лишь отдельные признаки. У них беден и узок круг представлений об окружающих предметах и явлениях. Представления нередко не только схематичны, не расчленены, но даже и ошибочны, что самым отрицательным образом сказывается на содержании и результативной стороне всех видов их деятельности.</w:t>
      </w:r>
    </w:p>
    <w:p w14:paraId="14DAE518" w14:textId="77777777" w:rsidR="006E4877" w:rsidRPr="00C46E62" w:rsidRDefault="006E4877" w:rsidP="006E4877">
      <w:pPr>
        <w:spacing w:line="276" w:lineRule="auto"/>
        <w:ind w:firstLine="360"/>
        <w:jc w:val="both"/>
        <w:rPr>
          <w:sz w:val="24"/>
          <w:szCs w:val="24"/>
        </w:rPr>
      </w:pPr>
      <w:r w:rsidRPr="00C46E62">
        <w:rPr>
          <w:sz w:val="24"/>
          <w:szCs w:val="24"/>
        </w:rPr>
        <w:t>Своеобразна речь детей. Негрубое недоразвитие речи может проявляться в нарушениях звукопроизношения, бедности и недостаточной дифференцированности словаря, трудностях усвоения логико-грамматических конструкций. У значительной части детей наблюдается недостаточность фонетико-фонематического восприятия, снижения слухоречевой памяти. Значительно отстают в развитии лексическая, семантическая, фонетическая стороны речи.</w:t>
      </w:r>
    </w:p>
    <w:p w14:paraId="2C938F54" w14:textId="77777777" w:rsidR="006E4877" w:rsidRPr="00C46E62" w:rsidRDefault="006E4877" w:rsidP="006E4877">
      <w:pPr>
        <w:spacing w:line="276" w:lineRule="auto"/>
        <w:jc w:val="both"/>
        <w:rPr>
          <w:sz w:val="24"/>
          <w:szCs w:val="24"/>
        </w:rPr>
      </w:pPr>
      <w:r w:rsidRPr="00C46E62">
        <w:rPr>
          <w:sz w:val="24"/>
          <w:szCs w:val="24"/>
        </w:rPr>
        <w:tab/>
        <w:t>Дети с ЗПР испытывают трудности ориентировании во времени и пространстве. Отмечается недостаточная координация пальцев, кисти руки, недоразвитие мелкой моторики.</w:t>
      </w:r>
    </w:p>
    <w:p w14:paraId="33EE598A" w14:textId="77777777" w:rsidR="006E4877" w:rsidRPr="00C46E62" w:rsidRDefault="006E4877" w:rsidP="00423EA7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b/>
          <w:i/>
          <w:sz w:val="24"/>
          <w:szCs w:val="24"/>
          <w:lang w:eastAsia="en-US"/>
        </w:rPr>
      </w:pPr>
    </w:p>
    <w:p w14:paraId="59EDDCAC" w14:textId="77777777" w:rsidR="003B0785" w:rsidRPr="00C46E62" w:rsidRDefault="00A70B5C" w:rsidP="00B55615">
      <w:pPr>
        <w:pStyle w:val="51"/>
        <w:shd w:val="clear" w:color="auto" w:fill="auto"/>
        <w:spacing w:after="0" w:line="276" w:lineRule="auto"/>
        <w:ind w:firstLine="400"/>
        <w:jc w:val="center"/>
        <w:rPr>
          <w:b/>
          <w:i/>
          <w:sz w:val="24"/>
          <w:szCs w:val="24"/>
        </w:rPr>
      </w:pPr>
      <w:r w:rsidRPr="00C46E62">
        <w:rPr>
          <w:b/>
          <w:i/>
          <w:sz w:val="24"/>
          <w:szCs w:val="24"/>
        </w:rPr>
        <w:t>Используемые примерные программы</w:t>
      </w:r>
    </w:p>
    <w:p w14:paraId="15378EA6" w14:textId="77777777" w:rsidR="00292AE1" w:rsidRPr="00C46E62" w:rsidRDefault="00292AE1" w:rsidP="008477BD">
      <w:pPr>
        <w:spacing w:line="276" w:lineRule="auto"/>
        <w:ind w:firstLine="708"/>
        <w:jc w:val="both"/>
        <w:rPr>
          <w:rStyle w:val="a5"/>
          <w:i w:val="0"/>
          <w:sz w:val="24"/>
          <w:szCs w:val="24"/>
        </w:rPr>
      </w:pPr>
      <w:r w:rsidRPr="00C46E62">
        <w:rPr>
          <w:rStyle w:val="a5"/>
          <w:i w:val="0"/>
          <w:sz w:val="24"/>
          <w:szCs w:val="24"/>
        </w:rPr>
        <w:lastRenderedPageBreak/>
        <w:t>Программа разработана на основе примерной основной общеобразовательной  программы дошкольного образования «ОТ РОЖДЕНИЯ  ДО ШКОЛЫ» под редакцией Н. Е. Вераксы, Т.С. Комаровой, М.А. Васильевой.</w:t>
      </w:r>
    </w:p>
    <w:p w14:paraId="0F6839D2" w14:textId="77777777" w:rsidR="00292AE1" w:rsidRPr="00C46E62" w:rsidRDefault="00292AE1" w:rsidP="008477BD">
      <w:pPr>
        <w:spacing w:line="276" w:lineRule="auto"/>
        <w:ind w:firstLine="708"/>
        <w:jc w:val="both"/>
        <w:rPr>
          <w:rStyle w:val="a5"/>
          <w:i w:val="0"/>
          <w:sz w:val="24"/>
          <w:szCs w:val="24"/>
        </w:rPr>
      </w:pPr>
      <w:r w:rsidRPr="00C46E62">
        <w:rPr>
          <w:rStyle w:val="a5"/>
          <w:i w:val="0"/>
          <w:sz w:val="24"/>
          <w:szCs w:val="24"/>
        </w:rPr>
        <w:t>В программе используются дополнительные образовательные программы:</w:t>
      </w:r>
    </w:p>
    <w:p w14:paraId="2C7ED3A7" w14:textId="77777777" w:rsidR="00292AE1" w:rsidRPr="00C46E62" w:rsidRDefault="00292AE1" w:rsidP="0070602D">
      <w:pPr>
        <w:numPr>
          <w:ilvl w:val="0"/>
          <w:numId w:val="6"/>
        </w:numPr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sz w:val="24"/>
          <w:szCs w:val="24"/>
        </w:rPr>
      </w:pPr>
      <w:r w:rsidRPr="00C46E62">
        <w:rPr>
          <w:sz w:val="24"/>
          <w:szCs w:val="24"/>
        </w:rPr>
        <w:t>Основы безопасности детей дошкольного возраста» Р.Б. Стеркиной, О.Л. Князевой, Н.Н. Авдеевой;</w:t>
      </w:r>
    </w:p>
    <w:p w14:paraId="188A8782" w14:textId="77777777" w:rsidR="00292AE1" w:rsidRPr="00C46E62" w:rsidRDefault="00292AE1" w:rsidP="0070602D">
      <w:pPr>
        <w:numPr>
          <w:ilvl w:val="0"/>
          <w:numId w:val="6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C46E62">
        <w:rPr>
          <w:sz w:val="24"/>
          <w:szCs w:val="24"/>
        </w:rPr>
        <w:t>Подготовка к школе детей с задержкой психического развития. КН.1 / под общ. Ред.Шевченко С.Г. - М.: Школьная Пресса, 2005г.,</w:t>
      </w:r>
    </w:p>
    <w:p w14:paraId="157D57E7" w14:textId="77777777" w:rsidR="00292AE1" w:rsidRPr="00C46E62" w:rsidRDefault="00292AE1" w:rsidP="0070602D">
      <w:pPr>
        <w:numPr>
          <w:ilvl w:val="0"/>
          <w:numId w:val="6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C46E62">
        <w:rPr>
          <w:sz w:val="24"/>
          <w:szCs w:val="24"/>
        </w:rPr>
        <w:t>«Я - человек» под редакцией С.А.Козловой, 2004г.</w:t>
      </w:r>
    </w:p>
    <w:p w14:paraId="04A1EBF3" w14:textId="77777777" w:rsidR="00292AE1" w:rsidRPr="00C46E62" w:rsidRDefault="00292AE1" w:rsidP="0070602D">
      <w:pPr>
        <w:numPr>
          <w:ilvl w:val="0"/>
          <w:numId w:val="6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C46E62">
        <w:rPr>
          <w:color w:val="000000"/>
          <w:spacing w:val="-7"/>
          <w:sz w:val="24"/>
          <w:szCs w:val="24"/>
        </w:rPr>
        <w:t xml:space="preserve">Филичевой Т.Б. и Чиркиной Г.В. «Коррекционное </w:t>
      </w:r>
      <w:r w:rsidRPr="00C46E62">
        <w:rPr>
          <w:color w:val="000000"/>
          <w:spacing w:val="-12"/>
          <w:sz w:val="24"/>
          <w:szCs w:val="24"/>
        </w:rPr>
        <w:t xml:space="preserve">воспитание и обучение детей с общим недоразвитием речи» и новую технологию Мироновой С.А. «Развитие речи детей на логопедических занятиях» </w:t>
      </w:r>
    </w:p>
    <w:p w14:paraId="52E57123" w14:textId="77777777" w:rsidR="00705E95" w:rsidRPr="00C46E62" w:rsidRDefault="00705E95" w:rsidP="0070602D">
      <w:pPr>
        <w:pStyle w:val="aa"/>
        <w:numPr>
          <w:ilvl w:val="0"/>
          <w:numId w:val="6"/>
        </w:numPr>
        <w:tabs>
          <w:tab w:val="left" w:pos="1410"/>
        </w:tabs>
        <w:spacing w:line="276" w:lineRule="auto"/>
        <w:jc w:val="both"/>
      </w:pPr>
      <w:r w:rsidRPr="00C46E62">
        <w:t xml:space="preserve"> «Азбука общения» - Л.М. Шипицина.</w:t>
      </w:r>
    </w:p>
    <w:p w14:paraId="47323DD5" w14:textId="77777777" w:rsidR="00705E95" w:rsidRPr="00C46E62" w:rsidRDefault="00705E95" w:rsidP="0070602D">
      <w:pPr>
        <w:pStyle w:val="aa"/>
        <w:numPr>
          <w:ilvl w:val="0"/>
          <w:numId w:val="6"/>
        </w:numPr>
        <w:tabs>
          <w:tab w:val="left" w:pos="1410"/>
        </w:tabs>
        <w:spacing w:line="276" w:lineRule="auto"/>
        <w:jc w:val="both"/>
      </w:pPr>
      <w:r w:rsidRPr="00C46E62">
        <w:t>«Я-Ты-Мы» -  под редакцией  Р.Б. Стеркиной, О.Л. Князевой.</w:t>
      </w:r>
    </w:p>
    <w:p w14:paraId="6D7AE05B" w14:textId="77777777" w:rsidR="00705E95" w:rsidRPr="00C46E62" w:rsidRDefault="00705E95" w:rsidP="0070602D">
      <w:pPr>
        <w:pStyle w:val="aa"/>
        <w:numPr>
          <w:ilvl w:val="0"/>
          <w:numId w:val="6"/>
        </w:numPr>
        <w:spacing w:line="276" w:lineRule="auto"/>
        <w:jc w:val="both"/>
        <w:rPr>
          <w:bCs/>
          <w:iCs/>
        </w:rPr>
      </w:pPr>
      <w:r w:rsidRPr="00C46E62">
        <w:rPr>
          <w:bCs/>
          <w:iCs/>
        </w:rPr>
        <w:t xml:space="preserve">Методические   рекомендации   Никишиной И.В. </w:t>
      </w:r>
      <w:r w:rsidR="00C46E62">
        <w:rPr>
          <w:bCs/>
          <w:iCs/>
        </w:rPr>
        <w:t xml:space="preserve">     </w:t>
      </w:r>
      <w:r w:rsidRPr="00C46E62">
        <w:rPr>
          <w:bCs/>
          <w:iCs/>
        </w:rPr>
        <w:t xml:space="preserve">   «Здоровьесберегающая  педагогическая  система:  модели, подходы, технологии».</w:t>
      </w:r>
    </w:p>
    <w:p w14:paraId="1DFDE3F1" w14:textId="77777777" w:rsidR="00B55615" w:rsidRPr="00C46E62" w:rsidRDefault="00B55615" w:rsidP="00B55615">
      <w:pPr>
        <w:overflowPunct/>
        <w:autoSpaceDE/>
        <w:autoSpaceDN/>
        <w:adjustRightInd/>
        <w:spacing w:line="276" w:lineRule="auto"/>
        <w:ind w:left="1069"/>
        <w:jc w:val="both"/>
        <w:textAlignment w:val="auto"/>
        <w:rPr>
          <w:b/>
          <w:sz w:val="24"/>
          <w:szCs w:val="24"/>
        </w:rPr>
      </w:pPr>
    </w:p>
    <w:p w14:paraId="301E6925" w14:textId="77777777" w:rsidR="008477BD" w:rsidRPr="00C46E62" w:rsidRDefault="00A70B5C" w:rsidP="00C46E62">
      <w:pPr>
        <w:overflowPunct/>
        <w:autoSpaceDE/>
        <w:autoSpaceDN/>
        <w:adjustRightInd/>
        <w:spacing w:line="276" w:lineRule="auto"/>
        <w:ind w:left="1069"/>
        <w:jc w:val="both"/>
        <w:textAlignment w:val="auto"/>
        <w:rPr>
          <w:sz w:val="24"/>
          <w:szCs w:val="24"/>
        </w:rPr>
      </w:pPr>
      <w:r w:rsidRPr="00C46E62">
        <w:rPr>
          <w:b/>
          <w:sz w:val="24"/>
          <w:szCs w:val="24"/>
        </w:rPr>
        <w:t>Характеристика взаимодействия педагогического коллектива</w:t>
      </w:r>
      <w:r w:rsidR="00C46E62">
        <w:rPr>
          <w:b/>
          <w:sz w:val="24"/>
          <w:szCs w:val="24"/>
        </w:rPr>
        <w:t xml:space="preserve">   </w:t>
      </w:r>
      <w:r w:rsidRPr="00C46E62">
        <w:rPr>
          <w:b/>
          <w:sz w:val="24"/>
          <w:szCs w:val="24"/>
        </w:rPr>
        <w:t>с семьями</w:t>
      </w:r>
    </w:p>
    <w:p w14:paraId="19B48D0E" w14:textId="77777777" w:rsidR="0013346C" w:rsidRPr="00C46E62" w:rsidRDefault="00746222" w:rsidP="008477BD">
      <w:pPr>
        <w:pStyle w:val="51"/>
        <w:shd w:val="clear" w:color="auto" w:fill="auto"/>
        <w:spacing w:after="0" w:line="276" w:lineRule="auto"/>
        <w:ind w:firstLine="709"/>
        <w:jc w:val="both"/>
        <w:rPr>
          <w:rFonts w:eastAsia="Courier New"/>
          <w:color w:val="000000"/>
          <w:spacing w:val="0"/>
          <w:sz w:val="24"/>
          <w:szCs w:val="24"/>
          <w:lang w:eastAsia="ru-RU"/>
        </w:rPr>
      </w:pPr>
      <w:r w:rsidRPr="00C46E62">
        <w:rPr>
          <w:rFonts w:eastAsia="Courier New"/>
          <w:color w:val="000000"/>
          <w:spacing w:val="0"/>
          <w:sz w:val="24"/>
          <w:szCs w:val="24"/>
          <w:lang w:eastAsia="ru-RU"/>
        </w:rPr>
        <w:t>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воспитанников.</w:t>
      </w:r>
    </w:p>
    <w:p w14:paraId="3E94190B" w14:textId="77777777" w:rsidR="0013346C" w:rsidRPr="00C46E62" w:rsidRDefault="0013346C" w:rsidP="008477BD">
      <w:pPr>
        <w:pStyle w:val="51"/>
        <w:shd w:val="clear" w:color="auto" w:fill="auto"/>
        <w:spacing w:after="0" w:line="276" w:lineRule="auto"/>
        <w:ind w:firstLine="709"/>
        <w:jc w:val="both"/>
        <w:rPr>
          <w:iCs/>
          <w:sz w:val="24"/>
          <w:szCs w:val="24"/>
        </w:rPr>
      </w:pPr>
      <w:r w:rsidRPr="00C46E62">
        <w:rPr>
          <w:sz w:val="24"/>
          <w:szCs w:val="24"/>
        </w:rPr>
        <w:t xml:space="preserve">Взаимодействие с семьями воспитанников для обеспечения условий реализации Программы строится на основе паритетных конструктивных взаимодополняющих усилий. Основная цель взаимодействия </w:t>
      </w:r>
      <w:r w:rsidRPr="00C46E62">
        <w:rPr>
          <w:iCs/>
          <w:sz w:val="24"/>
          <w:szCs w:val="24"/>
        </w:rPr>
        <w:t>– совместные действия по охране жизни и здоровья, содействию своевременному развитию потенциальных возрастных возможностей и индивидуальных способностей ребенка; воспитанию привычки к здоровому образу жизни, осознанному отношению к себе и другим людям, окружающему миру.</w:t>
      </w:r>
    </w:p>
    <w:p w14:paraId="5291955C" w14:textId="77777777" w:rsidR="00E10FB0" w:rsidRPr="00C46E62" w:rsidRDefault="0013346C" w:rsidP="008477BD">
      <w:pPr>
        <w:pStyle w:val="51"/>
        <w:shd w:val="clear" w:color="auto" w:fill="auto"/>
        <w:spacing w:after="0" w:line="276" w:lineRule="auto"/>
        <w:ind w:firstLine="709"/>
        <w:jc w:val="both"/>
        <w:rPr>
          <w:rFonts w:eastAsia="Courier New"/>
          <w:color w:val="000000"/>
          <w:spacing w:val="0"/>
          <w:sz w:val="24"/>
          <w:szCs w:val="24"/>
          <w:lang w:eastAsia="ru-RU"/>
        </w:rPr>
      </w:pPr>
      <w:r w:rsidRPr="00C46E62">
        <w:rPr>
          <w:sz w:val="24"/>
          <w:szCs w:val="24"/>
        </w:rPr>
        <w:t>Родители воспитанников имеют право участвовать в любых мероприятиях ДОУ; вносить предложения в содержание, формы деятельности по тематическим проектам; включаться во все виды действий по проектам.</w:t>
      </w:r>
      <w:r w:rsidR="00E10FB0" w:rsidRPr="00C46E62">
        <w:rPr>
          <w:sz w:val="24"/>
          <w:szCs w:val="24"/>
        </w:rPr>
        <w:t xml:space="preserve"> Каждому родителю обеспечивается возможность знать и видеть, как живет и развивается его ребенок. Иметь возможность влиять на деятельность ДОУ, участвовать в работе коллегиальных органов управления учреждением.</w:t>
      </w:r>
    </w:p>
    <w:p w14:paraId="361BC682" w14:textId="77777777" w:rsidR="00E10FB0" w:rsidRPr="00C46E62" w:rsidRDefault="00E10FB0" w:rsidP="008477BD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sz w:val="24"/>
          <w:szCs w:val="24"/>
        </w:rPr>
      </w:pPr>
      <w:r w:rsidRPr="00C46E62">
        <w:rPr>
          <w:sz w:val="24"/>
          <w:szCs w:val="24"/>
        </w:rPr>
        <w:t>Партнёрство родителей и педагогов предполагает хорошо налаженную обратную связь. Она необходима для того, чтобы изучить мнение родителей по разным вопросам воспитания, деятельности ДОУ. Ро</w:t>
      </w:r>
      <w:r w:rsidR="0013346C" w:rsidRPr="00C46E62">
        <w:rPr>
          <w:sz w:val="24"/>
          <w:szCs w:val="24"/>
        </w:rPr>
        <w:t>дителям важно</w:t>
      </w:r>
      <w:r w:rsidRPr="00C46E62">
        <w:rPr>
          <w:sz w:val="24"/>
          <w:szCs w:val="24"/>
        </w:rPr>
        <w:t xml:space="preserve"> знать: учитывают ли воспитатели их мнение, реагируют ли на замечания, предложения, советы с их стороны. Воспи</w:t>
      </w:r>
      <w:r w:rsidR="0013346C" w:rsidRPr="00C46E62">
        <w:rPr>
          <w:sz w:val="24"/>
          <w:szCs w:val="24"/>
        </w:rPr>
        <w:t>тателям</w:t>
      </w:r>
      <w:r w:rsidRPr="00C46E62">
        <w:rPr>
          <w:sz w:val="24"/>
          <w:szCs w:val="24"/>
        </w:rPr>
        <w:t>, в свою очередь,- как реагируют родители на предложения и советы со стороны воспитателей, имеют ли встречные предложения.</w:t>
      </w:r>
    </w:p>
    <w:p w14:paraId="629B4C21" w14:textId="77777777" w:rsidR="00006755" w:rsidRPr="005633B4" w:rsidRDefault="00006755" w:rsidP="004A4E4F">
      <w:pPr>
        <w:pStyle w:val="51"/>
        <w:shd w:val="clear" w:color="auto" w:fill="auto"/>
        <w:spacing w:after="0" w:line="240" w:lineRule="auto"/>
        <w:jc w:val="right"/>
        <w:rPr>
          <w:b/>
          <w:sz w:val="24"/>
          <w:szCs w:val="24"/>
        </w:rPr>
      </w:pPr>
    </w:p>
    <w:p w14:paraId="7AC48532" w14:textId="77777777" w:rsidR="00006755" w:rsidRPr="005633B4" w:rsidRDefault="00006755" w:rsidP="004A4E4F">
      <w:pPr>
        <w:pStyle w:val="51"/>
        <w:shd w:val="clear" w:color="auto" w:fill="auto"/>
        <w:spacing w:after="0" w:line="240" w:lineRule="auto"/>
        <w:jc w:val="right"/>
        <w:rPr>
          <w:b/>
          <w:sz w:val="24"/>
          <w:szCs w:val="24"/>
        </w:rPr>
      </w:pPr>
    </w:p>
    <w:p w14:paraId="6036CEFD" w14:textId="77777777" w:rsidR="00006755" w:rsidRPr="005633B4" w:rsidRDefault="00006755" w:rsidP="004A4E4F">
      <w:pPr>
        <w:pStyle w:val="51"/>
        <w:shd w:val="clear" w:color="auto" w:fill="auto"/>
        <w:spacing w:after="0" w:line="240" w:lineRule="auto"/>
        <w:jc w:val="right"/>
        <w:rPr>
          <w:b/>
          <w:sz w:val="24"/>
          <w:szCs w:val="24"/>
        </w:rPr>
      </w:pPr>
    </w:p>
    <w:p w14:paraId="31AFBB9E" w14:textId="77777777" w:rsidR="009B2917" w:rsidRPr="007B292B" w:rsidRDefault="004A4E4F" w:rsidP="004A4E4F">
      <w:pPr>
        <w:pStyle w:val="51"/>
        <w:shd w:val="clear" w:color="auto" w:fill="auto"/>
        <w:spacing w:after="0" w:line="240" w:lineRule="auto"/>
        <w:jc w:val="right"/>
        <w:rPr>
          <w:b/>
          <w:i/>
        </w:rPr>
      </w:pPr>
      <w:r w:rsidRPr="007B292B">
        <w:rPr>
          <w:b/>
          <w:i/>
        </w:rPr>
        <w:t>ПРИЛОЖЕНИЕ 1</w:t>
      </w:r>
    </w:p>
    <w:p w14:paraId="3DBD71F8" w14:textId="77777777" w:rsidR="004A4E4F" w:rsidRPr="004A4E4F" w:rsidRDefault="004A4E4F" w:rsidP="004A4E4F">
      <w:pPr>
        <w:pStyle w:val="51"/>
        <w:shd w:val="clear" w:color="auto" w:fill="auto"/>
        <w:spacing w:after="0" w:line="240" w:lineRule="auto"/>
        <w:jc w:val="right"/>
        <w:rPr>
          <w:i/>
        </w:rPr>
      </w:pPr>
    </w:p>
    <w:p w14:paraId="27C9FB35" w14:textId="77777777" w:rsidR="00006755" w:rsidRPr="005633B4" w:rsidRDefault="004A4E4F" w:rsidP="004A4E4F">
      <w:pPr>
        <w:pStyle w:val="5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Диагностические методики, используемые </w:t>
      </w:r>
      <w:r w:rsidR="00292F3A" w:rsidRPr="00292F3A">
        <w:rPr>
          <w:b/>
          <w:sz w:val="28"/>
          <w:szCs w:val="28"/>
        </w:rPr>
        <w:t>педагогом-психологом</w:t>
      </w:r>
    </w:p>
    <w:p w14:paraId="0AB6D801" w14:textId="77777777" w:rsidR="001321BE" w:rsidRDefault="004A4E4F" w:rsidP="004A4E4F">
      <w:pPr>
        <w:pStyle w:val="5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оценки индивидуального развития детей</w:t>
      </w:r>
    </w:p>
    <w:p w14:paraId="2389573C" w14:textId="77777777" w:rsidR="00292F3A" w:rsidRDefault="00292F3A" w:rsidP="004A4E4F">
      <w:pPr>
        <w:spacing w:line="276" w:lineRule="auto"/>
        <w:jc w:val="both"/>
        <w:rPr>
          <w:i/>
          <w:sz w:val="24"/>
          <w:szCs w:val="24"/>
          <w:u w:val="single"/>
        </w:rPr>
      </w:pPr>
    </w:p>
    <w:p w14:paraId="66E46D77" w14:textId="77777777" w:rsidR="004A4E4F" w:rsidRPr="00BA6703" w:rsidRDefault="004A4E4F" w:rsidP="004A4E4F">
      <w:pPr>
        <w:rPr>
          <w:b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3116"/>
        <w:gridCol w:w="3480"/>
        <w:gridCol w:w="2688"/>
        <w:gridCol w:w="38"/>
        <w:gridCol w:w="1593"/>
        <w:gridCol w:w="3034"/>
        <w:gridCol w:w="53"/>
      </w:tblGrid>
      <w:tr w:rsidR="004A4E4F" w:rsidRPr="00BA6703" w14:paraId="3CAC49A5" w14:textId="77777777" w:rsidTr="009B7687">
        <w:tc>
          <w:tcPr>
            <w:tcW w:w="228" w:type="pct"/>
          </w:tcPr>
          <w:p w14:paraId="644851CF" w14:textId="77777777" w:rsidR="004A4E4F" w:rsidRPr="00BA6703" w:rsidRDefault="004A4E4F" w:rsidP="009B7687">
            <w:pPr>
              <w:rPr>
                <w:b/>
              </w:rPr>
            </w:pPr>
            <w:r w:rsidRPr="00BA6703">
              <w:rPr>
                <w:b/>
              </w:rPr>
              <w:t>№</w:t>
            </w:r>
          </w:p>
        </w:tc>
        <w:tc>
          <w:tcPr>
            <w:tcW w:w="1062" w:type="pct"/>
          </w:tcPr>
          <w:p w14:paraId="45775B66" w14:textId="77777777" w:rsidR="004A4E4F" w:rsidRPr="00BA6703" w:rsidRDefault="004A4E4F" w:rsidP="009B7687">
            <w:pPr>
              <w:rPr>
                <w:b/>
              </w:rPr>
            </w:pPr>
            <w:r w:rsidRPr="00BA6703">
              <w:rPr>
                <w:b/>
              </w:rPr>
              <w:t>Название методики (теста)</w:t>
            </w:r>
          </w:p>
        </w:tc>
        <w:tc>
          <w:tcPr>
            <w:tcW w:w="1186" w:type="pct"/>
          </w:tcPr>
          <w:p w14:paraId="0EFA32CC" w14:textId="77777777" w:rsidR="004A4E4F" w:rsidRPr="00BA6703" w:rsidRDefault="004A4E4F" w:rsidP="009B7687">
            <w:pPr>
              <w:rPr>
                <w:b/>
              </w:rPr>
            </w:pPr>
            <w:r w:rsidRPr="00BA6703">
              <w:rPr>
                <w:b/>
              </w:rPr>
              <w:t>Основная направленность методики (теста)</w:t>
            </w:r>
          </w:p>
        </w:tc>
        <w:tc>
          <w:tcPr>
            <w:tcW w:w="929" w:type="pct"/>
            <w:gridSpan w:val="2"/>
          </w:tcPr>
          <w:p w14:paraId="2F7B6E50" w14:textId="77777777" w:rsidR="004A4E4F" w:rsidRPr="00BA6703" w:rsidRDefault="004A4E4F" w:rsidP="009B7687">
            <w:pPr>
              <w:rPr>
                <w:b/>
              </w:rPr>
            </w:pPr>
            <w:r w:rsidRPr="00BA6703">
              <w:rPr>
                <w:b/>
              </w:rPr>
              <w:t>Автор(ы)</w:t>
            </w:r>
          </w:p>
          <w:p w14:paraId="2D43C15D" w14:textId="77777777" w:rsidR="004A4E4F" w:rsidRPr="00BA6703" w:rsidRDefault="004A4E4F" w:rsidP="009B7687">
            <w:pPr>
              <w:rPr>
                <w:b/>
              </w:rPr>
            </w:pPr>
            <w:r w:rsidRPr="00BA6703">
              <w:rPr>
                <w:b/>
              </w:rPr>
              <w:t>методики</w:t>
            </w:r>
          </w:p>
        </w:tc>
        <w:tc>
          <w:tcPr>
            <w:tcW w:w="543" w:type="pct"/>
          </w:tcPr>
          <w:p w14:paraId="1B5DDF82" w14:textId="77777777" w:rsidR="004A4E4F" w:rsidRPr="00BA6703" w:rsidRDefault="004A4E4F" w:rsidP="009B7687">
            <w:pPr>
              <w:rPr>
                <w:b/>
              </w:rPr>
            </w:pPr>
            <w:r w:rsidRPr="00BA6703">
              <w:rPr>
                <w:b/>
              </w:rPr>
              <w:t xml:space="preserve">Год </w:t>
            </w:r>
          </w:p>
          <w:p w14:paraId="7B544614" w14:textId="77777777" w:rsidR="004A4E4F" w:rsidRPr="00BA6703" w:rsidRDefault="004A4E4F" w:rsidP="009B7687">
            <w:pPr>
              <w:rPr>
                <w:b/>
              </w:rPr>
            </w:pPr>
            <w:r w:rsidRPr="00BA6703">
              <w:rPr>
                <w:b/>
              </w:rPr>
              <w:t>издания</w:t>
            </w:r>
          </w:p>
          <w:p w14:paraId="6B1174E2" w14:textId="77777777" w:rsidR="004A4E4F" w:rsidRPr="00BA6703" w:rsidRDefault="004A4E4F" w:rsidP="009B7687">
            <w:pPr>
              <w:rPr>
                <w:b/>
              </w:rPr>
            </w:pPr>
          </w:p>
        </w:tc>
        <w:tc>
          <w:tcPr>
            <w:tcW w:w="1052" w:type="pct"/>
            <w:gridSpan w:val="2"/>
          </w:tcPr>
          <w:p w14:paraId="17BDF99D" w14:textId="77777777" w:rsidR="004A4E4F" w:rsidRPr="00BA6703" w:rsidRDefault="004A4E4F" w:rsidP="009B7687">
            <w:pPr>
              <w:rPr>
                <w:b/>
              </w:rPr>
            </w:pPr>
            <w:r w:rsidRPr="00BA6703">
              <w:rPr>
                <w:b/>
              </w:rPr>
              <w:t>Издательство</w:t>
            </w:r>
          </w:p>
          <w:p w14:paraId="6E1DCB15" w14:textId="77777777" w:rsidR="004A4E4F" w:rsidRPr="00BA6703" w:rsidRDefault="004A4E4F" w:rsidP="009B7687">
            <w:pPr>
              <w:rPr>
                <w:b/>
              </w:rPr>
            </w:pPr>
            <w:r w:rsidRPr="00BA6703">
              <w:rPr>
                <w:b/>
              </w:rPr>
              <w:t>(литературный</w:t>
            </w:r>
          </w:p>
          <w:p w14:paraId="0804D6AC" w14:textId="77777777" w:rsidR="004A4E4F" w:rsidRPr="00BA6703" w:rsidRDefault="004A4E4F" w:rsidP="009B7687">
            <w:pPr>
              <w:rPr>
                <w:b/>
              </w:rPr>
            </w:pPr>
            <w:r w:rsidRPr="00BA6703">
              <w:rPr>
                <w:b/>
              </w:rPr>
              <w:t>источник)</w:t>
            </w:r>
          </w:p>
        </w:tc>
      </w:tr>
      <w:tr w:rsidR="004A4E4F" w:rsidRPr="00BA6703" w14:paraId="55D0B938" w14:textId="77777777" w:rsidTr="009B7687">
        <w:trPr>
          <w:trHeight w:val="350"/>
        </w:trPr>
        <w:tc>
          <w:tcPr>
            <w:tcW w:w="5000" w:type="pct"/>
            <w:gridSpan w:val="8"/>
          </w:tcPr>
          <w:p w14:paraId="38920B85" w14:textId="77777777" w:rsidR="004A4E4F" w:rsidRPr="00BA6703" w:rsidRDefault="004A4E4F" w:rsidP="009B7687">
            <w:pPr>
              <w:jc w:val="center"/>
              <w:rPr>
                <w:b/>
              </w:rPr>
            </w:pPr>
            <w:r w:rsidRPr="00BA6703">
              <w:rPr>
                <w:b/>
              </w:rPr>
              <w:t>Познавательные процессы, координация, общая осведомленность</w:t>
            </w:r>
          </w:p>
        </w:tc>
      </w:tr>
      <w:tr w:rsidR="004A4E4F" w:rsidRPr="00BA6703" w14:paraId="5254C2C8" w14:textId="77777777" w:rsidTr="009B7687">
        <w:tc>
          <w:tcPr>
            <w:tcW w:w="228" w:type="pct"/>
          </w:tcPr>
          <w:p w14:paraId="435E7342" w14:textId="77777777" w:rsidR="004A4E4F" w:rsidRPr="00BA6703" w:rsidRDefault="004A4E4F" w:rsidP="0070602D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2" w:type="pct"/>
          </w:tcPr>
          <w:p w14:paraId="1978839F" w14:textId="77777777" w:rsidR="004A4E4F" w:rsidRPr="00BA6703" w:rsidRDefault="004A4E4F" w:rsidP="009B7687">
            <w:r w:rsidRPr="00BA6703">
              <w:t>Почтовый ящик</w:t>
            </w:r>
          </w:p>
          <w:p w14:paraId="3F5E19AB" w14:textId="77777777" w:rsidR="004A4E4F" w:rsidRPr="00BA6703" w:rsidRDefault="004A4E4F" w:rsidP="009B7687">
            <w:r w:rsidRPr="00BA6703">
              <w:t>(коробка форм)</w:t>
            </w:r>
          </w:p>
        </w:tc>
        <w:tc>
          <w:tcPr>
            <w:tcW w:w="1186" w:type="pct"/>
          </w:tcPr>
          <w:p w14:paraId="180B83B9" w14:textId="77777777" w:rsidR="004A4E4F" w:rsidRPr="00BA6703" w:rsidRDefault="004A4E4F" w:rsidP="009B7687">
            <w:r w:rsidRPr="00BA6703">
              <w:t>Уровень развития восприятия и степень его интериоризации</w:t>
            </w:r>
          </w:p>
        </w:tc>
        <w:tc>
          <w:tcPr>
            <w:tcW w:w="929" w:type="pct"/>
            <w:gridSpan w:val="2"/>
          </w:tcPr>
          <w:p w14:paraId="0CC91871" w14:textId="77777777" w:rsidR="004A4E4F" w:rsidRPr="00BA6703" w:rsidRDefault="004A4E4F" w:rsidP="009B7687">
            <w:r w:rsidRPr="00BA6703">
              <w:t>Венгер Л.А.</w:t>
            </w:r>
          </w:p>
        </w:tc>
        <w:tc>
          <w:tcPr>
            <w:tcW w:w="543" w:type="pct"/>
          </w:tcPr>
          <w:p w14:paraId="19BB5E6D" w14:textId="77777777" w:rsidR="004A4E4F" w:rsidRPr="00BA6703" w:rsidRDefault="004A4E4F" w:rsidP="009B7687">
            <w:r w:rsidRPr="00BA6703">
              <w:t>2004</w:t>
            </w:r>
          </w:p>
        </w:tc>
        <w:tc>
          <w:tcPr>
            <w:tcW w:w="1052" w:type="pct"/>
            <w:gridSpan w:val="2"/>
          </w:tcPr>
          <w:p w14:paraId="442237FD" w14:textId="77777777" w:rsidR="004A4E4F" w:rsidRPr="00BA6703" w:rsidRDefault="004A4E4F" w:rsidP="009B7687">
            <w:r w:rsidRPr="00BA6703">
              <w:t>«Психолог в дошкольном учреждении»</w:t>
            </w:r>
          </w:p>
          <w:p w14:paraId="6FCACE2F" w14:textId="77777777" w:rsidR="004A4E4F" w:rsidRPr="00BA6703" w:rsidRDefault="004A4E4F" w:rsidP="009B7687">
            <w:r w:rsidRPr="00BA6703">
              <w:t>М.: Издательство «ГНОМ и Д»,</w:t>
            </w:r>
          </w:p>
        </w:tc>
      </w:tr>
      <w:tr w:rsidR="004A4E4F" w:rsidRPr="00BA6703" w14:paraId="78FFA5AC" w14:textId="77777777" w:rsidTr="009B7687">
        <w:trPr>
          <w:trHeight w:val="315"/>
        </w:trPr>
        <w:tc>
          <w:tcPr>
            <w:tcW w:w="228" w:type="pct"/>
          </w:tcPr>
          <w:p w14:paraId="18C1471A" w14:textId="77777777" w:rsidR="004A4E4F" w:rsidRPr="00BA6703" w:rsidRDefault="004A4E4F" w:rsidP="0070602D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2" w:type="pct"/>
          </w:tcPr>
          <w:p w14:paraId="49D17F1F" w14:textId="77777777" w:rsidR="004A4E4F" w:rsidRPr="00BA6703" w:rsidRDefault="004A4E4F" w:rsidP="009B7687">
            <w:r w:rsidRPr="00BA6703">
              <w:t>Бирюльки</w:t>
            </w:r>
          </w:p>
        </w:tc>
        <w:tc>
          <w:tcPr>
            <w:tcW w:w="1186" w:type="pct"/>
            <w:vMerge w:val="restart"/>
          </w:tcPr>
          <w:p w14:paraId="05069777" w14:textId="77777777" w:rsidR="004A4E4F" w:rsidRPr="00BA6703" w:rsidRDefault="004A4E4F" w:rsidP="009B7687">
            <w:r w:rsidRPr="00BA6703">
              <w:t xml:space="preserve">Координация, мелкая моторика рук </w:t>
            </w:r>
          </w:p>
        </w:tc>
        <w:tc>
          <w:tcPr>
            <w:tcW w:w="929" w:type="pct"/>
            <w:gridSpan w:val="2"/>
            <w:vMerge w:val="restart"/>
          </w:tcPr>
          <w:p w14:paraId="68ED637B" w14:textId="77777777" w:rsidR="004A4E4F" w:rsidRPr="00BA6703" w:rsidRDefault="004A4E4F" w:rsidP="009B7687">
            <w:r w:rsidRPr="00BA6703">
              <w:t>Венгер Л.А.</w:t>
            </w:r>
          </w:p>
        </w:tc>
        <w:tc>
          <w:tcPr>
            <w:tcW w:w="543" w:type="pct"/>
            <w:vMerge w:val="restart"/>
          </w:tcPr>
          <w:p w14:paraId="760E48D0" w14:textId="77777777" w:rsidR="004A4E4F" w:rsidRPr="00BA6703" w:rsidRDefault="004A4E4F" w:rsidP="009B7687">
            <w:r w:rsidRPr="00BA6703">
              <w:t>2002</w:t>
            </w:r>
          </w:p>
        </w:tc>
        <w:tc>
          <w:tcPr>
            <w:tcW w:w="1052" w:type="pct"/>
            <w:gridSpan w:val="2"/>
            <w:vMerge w:val="restart"/>
          </w:tcPr>
          <w:p w14:paraId="1D0C3951" w14:textId="77777777" w:rsidR="004A4E4F" w:rsidRPr="00BA6703" w:rsidRDefault="004A4E4F" w:rsidP="009B7687">
            <w:r w:rsidRPr="00BA6703">
              <w:t>«Психолог в дошкольном учреждении», М: изд-во «ГНОМиД»</w:t>
            </w:r>
          </w:p>
        </w:tc>
      </w:tr>
      <w:tr w:rsidR="004A4E4F" w:rsidRPr="00BA6703" w14:paraId="77F401F6" w14:textId="77777777" w:rsidTr="009B7687">
        <w:trPr>
          <w:trHeight w:val="330"/>
        </w:trPr>
        <w:tc>
          <w:tcPr>
            <w:tcW w:w="228" w:type="pct"/>
          </w:tcPr>
          <w:p w14:paraId="0283C21B" w14:textId="77777777" w:rsidR="004A4E4F" w:rsidRPr="00BA6703" w:rsidRDefault="004A4E4F" w:rsidP="0070602D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2" w:type="pct"/>
          </w:tcPr>
          <w:p w14:paraId="13BA3AC9" w14:textId="77777777" w:rsidR="004A4E4F" w:rsidRPr="00BA6703" w:rsidRDefault="004A4E4F" w:rsidP="009B7687">
            <w:r w:rsidRPr="00BA6703">
              <w:t>Мисочки</w:t>
            </w:r>
          </w:p>
        </w:tc>
        <w:tc>
          <w:tcPr>
            <w:tcW w:w="1186" w:type="pct"/>
            <w:vMerge/>
          </w:tcPr>
          <w:p w14:paraId="6A6DF49B" w14:textId="77777777" w:rsidR="004A4E4F" w:rsidRPr="00BA6703" w:rsidRDefault="004A4E4F" w:rsidP="009B7687"/>
        </w:tc>
        <w:tc>
          <w:tcPr>
            <w:tcW w:w="929" w:type="pct"/>
            <w:gridSpan w:val="2"/>
            <w:vMerge/>
          </w:tcPr>
          <w:p w14:paraId="174DC902" w14:textId="77777777" w:rsidR="004A4E4F" w:rsidRPr="00BA6703" w:rsidRDefault="004A4E4F" w:rsidP="009B7687"/>
        </w:tc>
        <w:tc>
          <w:tcPr>
            <w:tcW w:w="543" w:type="pct"/>
            <w:vMerge/>
          </w:tcPr>
          <w:p w14:paraId="1E251E61" w14:textId="77777777" w:rsidR="004A4E4F" w:rsidRPr="00BA6703" w:rsidRDefault="004A4E4F" w:rsidP="009B7687"/>
        </w:tc>
        <w:tc>
          <w:tcPr>
            <w:tcW w:w="1052" w:type="pct"/>
            <w:gridSpan w:val="2"/>
            <w:vMerge/>
          </w:tcPr>
          <w:p w14:paraId="110B421D" w14:textId="77777777" w:rsidR="004A4E4F" w:rsidRPr="00BA6703" w:rsidRDefault="004A4E4F" w:rsidP="009B7687"/>
        </w:tc>
      </w:tr>
      <w:tr w:rsidR="004A4E4F" w:rsidRPr="00BA6703" w14:paraId="2C99BF36" w14:textId="77777777" w:rsidTr="009B7687">
        <w:trPr>
          <w:trHeight w:val="360"/>
        </w:trPr>
        <w:tc>
          <w:tcPr>
            <w:tcW w:w="228" w:type="pct"/>
          </w:tcPr>
          <w:p w14:paraId="66FC39BE" w14:textId="77777777" w:rsidR="004A4E4F" w:rsidRPr="00BA6703" w:rsidRDefault="004A4E4F" w:rsidP="0070602D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2" w:type="pct"/>
          </w:tcPr>
          <w:p w14:paraId="75402621" w14:textId="77777777" w:rsidR="004A4E4F" w:rsidRPr="00BA6703" w:rsidRDefault="004A4E4F" w:rsidP="009B7687">
            <w:r w:rsidRPr="00BA6703">
              <w:t>Повторяй за мной</w:t>
            </w:r>
          </w:p>
        </w:tc>
        <w:tc>
          <w:tcPr>
            <w:tcW w:w="1186" w:type="pct"/>
            <w:vMerge/>
          </w:tcPr>
          <w:p w14:paraId="3903C6B6" w14:textId="77777777" w:rsidR="004A4E4F" w:rsidRPr="00BA6703" w:rsidRDefault="004A4E4F" w:rsidP="009B7687"/>
        </w:tc>
        <w:tc>
          <w:tcPr>
            <w:tcW w:w="929" w:type="pct"/>
            <w:gridSpan w:val="2"/>
            <w:vMerge/>
          </w:tcPr>
          <w:p w14:paraId="60EAFE5F" w14:textId="77777777" w:rsidR="004A4E4F" w:rsidRPr="00BA6703" w:rsidRDefault="004A4E4F" w:rsidP="009B7687"/>
        </w:tc>
        <w:tc>
          <w:tcPr>
            <w:tcW w:w="543" w:type="pct"/>
            <w:vMerge/>
          </w:tcPr>
          <w:p w14:paraId="322D5C94" w14:textId="77777777" w:rsidR="004A4E4F" w:rsidRPr="00BA6703" w:rsidRDefault="004A4E4F" w:rsidP="009B7687"/>
        </w:tc>
        <w:tc>
          <w:tcPr>
            <w:tcW w:w="1052" w:type="pct"/>
            <w:gridSpan w:val="2"/>
            <w:vMerge/>
          </w:tcPr>
          <w:p w14:paraId="114559FB" w14:textId="77777777" w:rsidR="004A4E4F" w:rsidRPr="00BA6703" w:rsidRDefault="004A4E4F" w:rsidP="009B7687"/>
        </w:tc>
      </w:tr>
      <w:tr w:rsidR="004A4E4F" w:rsidRPr="00BA6703" w14:paraId="4E0B4232" w14:textId="77777777" w:rsidTr="009B7687">
        <w:trPr>
          <w:trHeight w:val="270"/>
        </w:trPr>
        <w:tc>
          <w:tcPr>
            <w:tcW w:w="228" w:type="pct"/>
          </w:tcPr>
          <w:p w14:paraId="214949F8" w14:textId="77777777" w:rsidR="004A4E4F" w:rsidRPr="00BA6703" w:rsidRDefault="004A4E4F" w:rsidP="0070602D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2" w:type="pct"/>
          </w:tcPr>
          <w:p w14:paraId="13A77049" w14:textId="77777777" w:rsidR="004A4E4F" w:rsidRPr="00BA6703" w:rsidRDefault="004A4E4F" w:rsidP="009B7687">
            <w:r w:rsidRPr="00BA6703">
              <w:t>Игра в мяч</w:t>
            </w:r>
          </w:p>
        </w:tc>
        <w:tc>
          <w:tcPr>
            <w:tcW w:w="1186" w:type="pct"/>
            <w:vMerge/>
          </w:tcPr>
          <w:p w14:paraId="198B550C" w14:textId="77777777" w:rsidR="004A4E4F" w:rsidRPr="00BA6703" w:rsidRDefault="004A4E4F" w:rsidP="009B7687"/>
        </w:tc>
        <w:tc>
          <w:tcPr>
            <w:tcW w:w="929" w:type="pct"/>
            <w:gridSpan w:val="2"/>
            <w:vMerge/>
          </w:tcPr>
          <w:p w14:paraId="114A6D80" w14:textId="77777777" w:rsidR="004A4E4F" w:rsidRPr="00BA6703" w:rsidRDefault="004A4E4F" w:rsidP="009B7687"/>
        </w:tc>
        <w:tc>
          <w:tcPr>
            <w:tcW w:w="543" w:type="pct"/>
            <w:vMerge/>
          </w:tcPr>
          <w:p w14:paraId="6F578D8E" w14:textId="77777777" w:rsidR="004A4E4F" w:rsidRPr="00BA6703" w:rsidRDefault="004A4E4F" w:rsidP="009B7687"/>
        </w:tc>
        <w:tc>
          <w:tcPr>
            <w:tcW w:w="1052" w:type="pct"/>
            <w:gridSpan w:val="2"/>
            <w:vMerge/>
          </w:tcPr>
          <w:p w14:paraId="0CDE7A6C" w14:textId="77777777" w:rsidR="004A4E4F" w:rsidRPr="00BA6703" w:rsidRDefault="004A4E4F" w:rsidP="009B7687"/>
        </w:tc>
      </w:tr>
      <w:tr w:rsidR="004A4E4F" w:rsidRPr="00BA6703" w14:paraId="78722088" w14:textId="77777777" w:rsidTr="009B7687">
        <w:tc>
          <w:tcPr>
            <w:tcW w:w="228" w:type="pct"/>
          </w:tcPr>
          <w:p w14:paraId="20F76483" w14:textId="77777777" w:rsidR="004A4E4F" w:rsidRPr="00BA6703" w:rsidRDefault="004A4E4F" w:rsidP="0070602D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2" w:type="pct"/>
          </w:tcPr>
          <w:p w14:paraId="4DD7C217" w14:textId="77777777" w:rsidR="004A4E4F" w:rsidRPr="00BA6703" w:rsidRDefault="004A4E4F" w:rsidP="009B7687">
            <w:r w:rsidRPr="00BA6703">
              <w:t>«Пакет методик для</w:t>
            </w:r>
          </w:p>
          <w:p w14:paraId="693DD7A7" w14:textId="77777777" w:rsidR="004A4E4F" w:rsidRPr="00BA6703" w:rsidRDefault="004A4E4F" w:rsidP="009B7687">
            <w:r w:rsidRPr="00BA6703">
              <w:t>диагностики психического развития 5 летних детей»</w:t>
            </w:r>
          </w:p>
        </w:tc>
        <w:tc>
          <w:tcPr>
            <w:tcW w:w="1186" w:type="pct"/>
          </w:tcPr>
          <w:p w14:paraId="0486FFB5" w14:textId="77777777" w:rsidR="004A4E4F" w:rsidRPr="00BA6703" w:rsidRDefault="004A4E4F" w:rsidP="009B7687">
            <w:r w:rsidRPr="00BA6703">
              <w:t>Выявления уровня психического развития 5 летних детей</w:t>
            </w:r>
          </w:p>
        </w:tc>
        <w:tc>
          <w:tcPr>
            <w:tcW w:w="929" w:type="pct"/>
            <w:gridSpan w:val="2"/>
          </w:tcPr>
          <w:p w14:paraId="4A0C74A8" w14:textId="77777777" w:rsidR="004A4E4F" w:rsidRPr="00BA6703" w:rsidRDefault="004A4E4F" w:rsidP="009B7687">
            <w:r w:rsidRPr="00BA6703">
              <w:t>МГППУ</w:t>
            </w:r>
          </w:p>
        </w:tc>
        <w:tc>
          <w:tcPr>
            <w:tcW w:w="543" w:type="pct"/>
          </w:tcPr>
          <w:p w14:paraId="5AE429D2" w14:textId="77777777" w:rsidR="004A4E4F" w:rsidRPr="00BA6703" w:rsidRDefault="004A4E4F" w:rsidP="009B7687">
            <w:r w:rsidRPr="00BA6703">
              <w:t xml:space="preserve"> Москва</w:t>
            </w:r>
          </w:p>
          <w:p w14:paraId="7E25407E" w14:textId="77777777" w:rsidR="004A4E4F" w:rsidRPr="00BA6703" w:rsidRDefault="004A4E4F" w:rsidP="009B7687">
            <w:r w:rsidRPr="00BA6703">
              <w:t xml:space="preserve"> 2003г.</w:t>
            </w:r>
          </w:p>
        </w:tc>
        <w:tc>
          <w:tcPr>
            <w:tcW w:w="1052" w:type="pct"/>
            <w:gridSpan w:val="2"/>
          </w:tcPr>
          <w:p w14:paraId="76280E7E" w14:textId="77777777" w:rsidR="004A4E4F" w:rsidRPr="00BA6703" w:rsidRDefault="004A4E4F" w:rsidP="009B7687">
            <w:r w:rsidRPr="00BA6703">
              <w:t xml:space="preserve">  МГППУ</w:t>
            </w:r>
          </w:p>
          <w:p w14:paraId="79C0E730" w14:textId="77777777" w:rsidR="004A4E4F" w:rsidRPr="00BA6703" w:rsidRDefault="004A4E4F" w:rsidP="009B7687">
            <w:pPr>
              <w:rPr>
                <w:b/>
                <w:i/>
              </w:rPr>
            </w:pPr>
            <w:r w:rsidRPr="00BA6703">
              <w:rPr>
                <w:b/>
                <w:i/>
              </w:rPr>
              <w:t>(распечатка)</w:t>
            </w:r>
          </w:p>
        </w:tc>
      </w:tr>
      <w:tr w:rsidR="004A4E4F" w:rsidRPr="00BA6703" w14:paraId="0ACD45ED" w14:textId="77777777" w:rsidTr="009B7687">
        <w:trPr>
          <w:trHeight w:val="420"/>
        </w:trPr>
        <w:tc>
          <w:tcPr>
            <w:tcW w:w="228" w:type="pct"/>
          </w:tcPr>
          <w:p w14:paraId="4D570A99" w14:textId="77777777" w:rsidR="004A4E4F" w:rsidRPr="00BA6703" w:rsidRDefault="004A4E4F" w:rsidP="0070602D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2" w:type="pct"/>
          </w:tcPr>
          <w:p w14:paraId="1F3E7FE7" w14:textId="77777777" w:rsidR="004A4E4F" w:rsidRPr="00BA6703" w:rsidRDefault="004A4E4F" w:rsidP="009B7687">
            <w:r w:rsidRPr="00BA6703">
              <w:t xml:space="preserve">«Дорисовывание фигур», </w:t>
            </w:r>
          </w:p>
        </w:tc>
        <w:tc>
          <w:tcPr>
            <w:tcW w:w="1186" w:type="pct"/>
            <w:vMerge w:val="restart"/>
          </w:tcPr>
          <w:p w14:paraId="3BBD7F1C" w14:textId="77777777" w:rsidR="004A4E4F" w:rsidRPr="00BA6703" w:rsidRDefault="004A4E4F" w:rsidP="009B7687">
            <w:r w:rsidRPr="00BA6703">
              <w:t>Творческое воображение</w:t>
            </w:r>
          </w:p>
        </w:tc>
        <w:tc>
          <w:tcPr>
            <w:tcW w:w="929" w:type="pct"/>
            <w:gridSpan w:val="2"/>
            <w:vMerge w:val="restart"/>
          </w:tcPr>
          <w:p w14:paraId="6FC225DE" w14:textId="77777777" w:rsidR="004A4E4F" w:rsidRPr="00BA6703" w:rsidRDefault="004A4E4F" w:rsidP="009B7687">
            <w:r w:rsidRPr="00BA6703">
              <w:t>Розенцвейг</w:t>
            </w:r>
          </w:p>
        </w:tc>
        <w:tc>
          <w:tcPr>
            <w:tcW w:w="543" w:type="pct"/>
            <w:vMerge w:val="restart"/>
          </w:tcPr>
          <w:p w14:paraId="0633A78B" w14:textId="77777777" w:rsidR="004A4E4F" w:rsidRPr="00BA6703" w:rsidRDefault="004A4E4F" w:rsidP="009B7687">
            <w:r w:rsidRPr="00BA6703">
              <w:t>М., 2000</w:t>
            </w:r>
          </w:p>
        </w:tc>
        <w:tc>
          <w:tcPr>
            <w:tcW w:w="1052" w:type="pct"/>
            <w:gridSpan w:val="2"/>
            <w:vMerge w:val="restart"/>
          </w:tcPr>
          <w:p w14:paraId="06AF3692" w14:textId="77777777" w:rsidR="004A4E4F" w:rsidRPr="00BA6703" w:rsidRDefault="004A4E4F" w:rsidP="009B7687">
            <w:pPr>
              <w:jc w:val="both"/>
            </w:pPr>
            <w:r w:rsidRPr="00BA6703">
              <w:t xml:space="preserve">Марцинковская «Детская практическая психология» </w:t>
            </w:r>
          </w:p>
        </w:tc>
      </w:tr>
      <w:tr w:rsidR="004A4E4F" w:rsidRPr="00BA6703" w14:paraId="4511A6A0" w14:textId="77777777" w:rsidTr="009B7687">
        <w:trPr>
          <w:trHeight w:val="855"/>
        </w:trPr>
        <w:tc>
          <w:tcPr>
            <w:tcW w:w="228" w:type="pct"/>
          </w:tcPr>
          <w:p w14:paraId="00004222" w14:textId="77777777" w:rsidR="004A4E4F" w:rsidRPr="00BA6703" w:rsidRDefault="004A4E4F" w:rsidP="0070602D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2" w:type="pct"/>
          </w:tcPr>
          <w:p w14:paraId="24F5CC33" w14:textId="77777777" w:rsidR="004A4E4F" w:rsidRPr="00BA6703" w:rsidRDefault="004A4E4F" w:rsidP="009B7687">
            <w:r w:rsidRPr="00BA6703">
              <w:t>«Рисунок несуществующего животного»</w:t>
            </w:r>
          </w:p>
        </w:tc>
        <w:tc>
          <w:tcPr>
            <w:tcW w:w="1186" w:type="pct"/>
            <w:vMerge/>
          </w:tcPr>
          <w:p w14:paraId="04A77CB3" w14:textId="77777777" w:rsidR="004A4E4F" w:rsidRPr="00BA6703" w:rsidRDefault="004A4E4F" w:rsidP="009B7687"/>
        </w:tc>
        <w:tc>
          <w:tcPr>
            <w:tcW w:w="929" w:type="pct"/>
            <w:gridSpan w:val="2"/>
            <w:vMerge/>
          </w:tcPr>
          <w:p w14:paraId="28679AD2" w14:textId="77777777" w:rsidR="004A4E4F" w:rsidRPr="00BA6703" w:rsidRDefault="004A4E4F" w:rsidP="009B7687"/>
        </w:tc>
        <w:tc>
          <w:tcPr>
            <w:tcW w:w="543" w:type="pct"/>
            <w:vMerge/>
          </w:tcPr>
          <w:p w14:paraId="29AB422E" w14:textId="77777777" w:rsidR="004A4E4F" w:rsidRPr="00BA6703" w:rsidRDefault="004A4E4F" w:rsidP="009B7687"/>
        </w:tc>
        <w:tc>
          <w:tcPr>
            <w:tcW w:w="1052" w:type="pct"/>
            <w:gridSpan w:val="2"/>
            <w:vMerge/>
          </w:tcPr>
          <w:p w14:paraId="2A16BB06" w14:textId="77777777" w:rsidR="004A4E4F" w:rsidRPr="00BA6703" w:rsidRDefault="004A4E4F" w:rsidP="009B7687">
            <w:pPr>
              <w:jc w:val="both"/>
            </w:pPr>
          </w:p>
        </w:tc>
      </w:tr>
      <w:tr w:rsidR="004A4E4F" w:rsidRPr="00BA6703" w14:paraId="720A6C6D" w14:textId="77777777" w:rsidTr="009B7687">
        <w:tc>
          <w:tcPr>
            <w:tcW w:w="228" w:type="pct"/>
          </w:tcPr>
          <w:p w14:paraId="513232F9" w14:textId="77777777" w:rsidR="004A4E4F" w:rsidRPr="00BA6703" w:rsidRDefault="004A4E4F" w:rsidP="0070602D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2" w:type="pct"/>
          </w:tcPr>
          <w:p w14:paraId="0DDA550C" w14:textId="77777777" w:rsidR="004A4E4F" w:rsidRPr="00BA6703" w:rsidRDefault="004A4E4F" w:rsidP="009B7687">
            <w:r w:rsidRPr="00BA6703">
              <w:t>Пиктограммы</w:t>
            </w:r>
          </w:p>
        </w:tc>
        <w:tc>
          <w:tcPr>
            <w:tcW w:w="1186" w:type="pct"/>
          </w:tcPr>
          <w:p w14:paraId="0BFD77FE" w14:textId="77777777" w:rsidR="004A4E4F" w:rsidRPr="00BA6703" w:rsidRDefault="004A4E4F" w:rsidP="009B7687">
            <w:r w:rsidRPr="00BA6703">
              <w:t>Опосредованная память</w:t>
            </w:r>
          </w:p>
        </w:tc>
        <w:tc>
          <w:tcPr>
            <w:tcW w:w="929" w:type="pct"/>
            <w:gridSpan w:val="2"/>
          </w:tcPr>
          <w:p w14:paraId="15F0FB75" w14:textId="77777777" w:rsidR="004A4E4F" w:rsidRPr="00BA6703" w:rsidRDefault="004A4E4F" w:rsidP="009B7687">
            <w:r w:rsidRPr="00BA6703">
              <w:t xml:space="preserve">Выготский Л.С. </w:t>
            </w:r>
          </w:p>
        </w:tc>
        <w:tc>
          <w:tcPr>
            <w:tcW w:w="543" w:type="pct"/>
          </w:tcPr>
          <w:p w14:paraId="58EB631C" w14:textId="77777777" w:rsidR="004A4E4F" w:rsidRPr="00BA6703" w:rsidRDefault="004A4E4F" w:rsidP="009B7687">
            <w:r w:rsidRPr="00BA6703">
              <w:t>М., 2000</w:t>
            </w:r>
          </w:p>
        </w:tc>
        <w:tc>
          <w:tcPr>
            <w:tcW w:w="1052" w:type="pct"/>
            <w:gridSpan w:val="2"/>
          </w:tcPr>
          <w:p w14:paraId="59461E6F" w14:textId="77777777" w:rsidR="004A4E4F" w:rsidRPr="00BA6703" w:rsidRDefault="004A4E4F" w:rsidP="009B7687">
            <w:pPr>
              <w:jc w:val="both"/>
            </w:pPr>
            <w:r w:rsidRPr="00BA6703">
              <w:t xml:space="preserve">Марцинковская «Детская практическая психология» </w:t>
            </w:r>
          </w:p>
        </w:tc>
      </w:tr>
      <w:tr w:rsidR="004A4E4F" w:rsidRPr="00BA6703" w14:paraId="2BDEFE39" w14:textId="77777777" w:rsidTr="009B7687">
        <w:tc>
          <w:tcPr>
            <w:tcW w:w="228" w:type="pct"/>
          </w:tcPr>
          <w:p w14:paraId="14EE8537" w14:textId="77777777" w:rsidR="004A4E4F" w:rsidRPr="00BA6703" w:rsidRDefault="004A4E4F" w:rsidP="0070602D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2" w:type="pct"/>
          </w:tcPr>
          <w:p w14:paraId="1D794CF3" w14:textId="77777777" w:rsidR="004A4E4F" w:rsidRPr="00BA6703" w:rsidRDefault="004A4E4F" w:rsidP="009B7687">
            <w:r w:rsidRPr="00BA6703">
              <w:t>Корректурная проба</w:t>
            </w:r>
          </w:p>
        </w:tc>
        <w:tc>
          <w:tcPr>
            <w:tcW w:w="1186" w:type="pct"/>
          </w:tcPr>
          <w:p w14:paraId="5189C212" w14:textId="77777777" w:rsidR="004A4E4F" w:rsidRPr="00BA6703" w:rsidRDefault="004A4E4F" w:rsidP="009B7687">
            <w:r w:rsidRPr="00BA6703">
              <w:t>Произвольное внимание</w:t>
            </w:r>
          </w:p>
        </w:tc>
        <w:tc>
          <w:tcPr>
            <w:tcW w:w="929" w:type="pct"/>
            <w:gridSpan w:val="2"/>
          </w:tcPr>
          <w:p w14:paraId="2CE7046E" w14:textId="77777777" w:rsidR="004A4E4F" w:rsidRPr="00BA6703" w:rsidRDefault="004A4E4F" w:rsidP="009B7687">
            <w:r w:rsidRPr="00BA6703">
              <w:t xml:space="preserve">Выготский Л.С. </w:t>
            </w:r>
          </w:p>
        </w:tc>
        <w:tc>
          <w:tcPr>
            <w:tcW w:w="543" w:type="pct"/>
          </w:tcPr>
          <w:p w14:paraId="35A1CC46" w14:textId="77777777" w:rsidR="004A4E4F" w:rsidRPr="00BA6703" w:rsidRDefault="004A4E4F" w:rsidP="009B7687">
            <w:r w:rsidRPr="00BA6703">
              <w:t>М., 2000</w:t>
            </w:r>
          </w:p>
        </w:tc>
        <w:tc>
          <w:tcPr>
            <w:tcW w:w="1052" w:type="pct"/>
            <w:gridSpan w:val="2"/>
          </w:tcPr>
          <w:p w14:paraId="1B266AE1" w14:textId="77777777" w:rsidR="004A4E4F" w:rsidRPr="00BA6703" w:rsidRDefault="004A4E4F" w:rsidP="009B7687">
            <w:pPr>
              <w:jc w:val="both"/>
            </w:pPr>
            <w:r w:rsidRPr="00BA6703">
              <w:t xml:space="preserve">Марцинковская «Детская практическая психология» </w:t>
            </w:r>
          </w:p>
        </w:tc>
      </w:tr>
      <w:tr w:rsidR="004A4E4F" w:rsidRPr="00BA6703" w14:paraId="34774D3D" w14:textId="77777777" w:rsidTr="009B7687">
        <w:tc>
          <w:tcPr>
            <w:tcW w:w="5000" w:type="pct"/>
            <w:gridSpan w:val="8"/>
          </w:tcPr>
          <w:p w14:paraId="24CBAB4C" w14:textId="77777777" w:rsidR="004A4E4F" w:rsidRPr="00BA6703" w:rsidRDefault="004A4E4F" w:rsidP="009B7687">
            <w:pPr>
              <w:jc w:val="center"/>
              <w:rPr>
                <w:b/>
              </w:rPr>
            </w:pPr>
            <w:r w:rsidRPr="00BA6703">
              <w:rPr>
                <w:b/>
              </w:rPr>
              <w:t>Психологическая готовность к школьному обучению</w:t>
            </w:r>
          </w:p>
        </w:tc>
      </w:tr>
      <w:tr w:rsidR="004A4E4F" w:rsidRPr="00BA6703" w14:paraId="690E8F28" w14:textId="77777777" w:rsidTr="009B7687">
        <w:tc>
          <w:tcPr>
            <w:tcW w:w="228" w:type="pct"/>
          </w:tcPr>
          <w:p w14:paraId="5FDAF3B3" w14:textId="77777777" w:rsidR="004A4E4F" w:rsidRPr="00BA6703" w:rsidRDefault="004A4E4F" w:rsidP="0070602D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2" w:type="pct"/>
          </w:tcPr>
          <w:p w14:paraId="6DC4125C" w14:textId="77777777" w:rsidR="004A4E4F" w:rsidRPr="00BA6703" w:rsidRDefault="004A4E4F" w:rsidP="009B7687">
            <w:r w:rsidRPr="00BA6703">
              <w:t>Психологическая готовность к школе</w:t>
            </w:r>
          </w:p>
        </w:tc>
        <w:tc>
          <w:tcPr>
            <w:tcW w:w="1186" w:type="pct"/>
          </w:tcPr>
          <w:p w14:paraId="160148B0" w14:textId="77777777" w:rsidR="004A4E4F" w:rsidRPr="00BA6703" w:rsidRDefault="004A4E4F" w:rsidP="009B7687">
            <w:r w:rsidRPr="00BA6703">
              <w:t>Выявление мотивационной готовности, развития познав.процессов</w:t>
            </w:r>
          </w:p>
        </w:tc>
        <w:tc>
          <w:tcPr>
            <w:tcW w:w="929" w:type="pct"/>
            <w:gridSpan w:val="2"/>
          </w:tcPr>
          <w:p w14:paraId="4A4E45C1" w14:textId="77777777" w:rsidR="004A4E4F" w:rsidRPr="00BA6703" w:rsidRDefault="004A4E4F" w:rsidP="009B7687">
            <w:r w:rsidRPr="00BA6703">
              <w:t>Гуткина Н.И.</w:t>
            </w:r>
          </w:p>
        </w:tc>
        <w:tc>
          <w:tcPr>
            <w:tcW w:w="543" w:type="pct"/>
          </w:tcPr>
          <w:p w14:paraId="37D6D155" w14:textId="77777777" w:rsidR="004A4E4F" w:rsidRPr="00BA6703" w:rsidRDefault="004A4E4F" w:rsidP="009B7687">
            <w:r w:rsidRPr="00BA6703">
              <w:t>М., 2000</w:t>
            </w:r>
          </w:p>
        </w:tc>
        <w:tc>
          <w:tcPr>
            <w:tcW w:w="1052" w:type="pct"/>
            <w:gridSpan w:val="2"/>
          </w:tcPr>
          <w:p w14:paraId="47298A03" w14:textId="77777777" w:rsidR="004A4E4F" w:rsidRPr="00BA6703" w:rsidRDefault="004A4E4F" w:rsidP="009B7687">
            <w:r w:rsidRPr="00BA6703">
              <w:t>Гуткина Н.М. Психологическая готовность к школе</w:t>
            </w:r>
          </w:p>
          <w:p w14:paraId="1FA070A8" w14:textId="77777777" w:rsidR="004A4E4F" w:rsidRPr="00BA6703" w:rsidRDefault="004A4E4F" w:rsidP="009B7687">
            <w:pPr>
              <w:rPr>
                <w:b/>
                <w:i/>
              </w:rPr>
            </w:pPr>
            <w:r w:rsidRPr="00BA6703">
              <w:rPr>
                <w:b/>
                <w:i/>
              </w:rPr>
              <w:t>(распечатка)</w:t>
            </w:r>
          </w:p>
        </w:tc>
      </w:tr>
      <w:tr w:rsidR="004A4E4F" w:rsidRPr="00BA6703" w14:paraId="573170BA" w14:textId="77777777" w:rsidTr="009B7687">
        <w:trPr>
          <w:trHeight w:val="1045"/>
        </w:trPr>
        <w:tc>
          <w:tcPr>
            <w:tcW w:w="228" w:type="pct"/>
          </w:tcPr>
          <w:p w14:paraId="6E96DF39" w14:textId="77777777" w:rsidR="004A4E4F" w:rsidRPr="00BA6703" w:rsidRDefault="004A4E4F" w:rsidP="0070602D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2" w:type="pct"/>
          </w:tcPr>
          <w:p w14:paraId="2CFE8AEA" w14:textId="77777777" w:rsidR="004A4E4F" w:rsidRPr="00BA6703" w:rsidRDefault="004A4E4F" w:rsidP="009B7687">
            <w:r w:rsidRPr="00BA6703">
              <w:t>Методика исследования готовности к школьному обучению</w:t>
            </w:r>
          </w:p>
        </w:tc>
        <w:tc>
          <w:tcPr>
            <w:tcW w:w="1186" w:type="pct"/>
          </w:tcPr>
          <w:p w14:paraId="3C23FA91" w14:textId="77777777" w:rsidR="004A4E4F" w:rsidRPr="00BA6703" w:rsidRDefault="004A4E4F" w:rsidP="009B7687">
            <w:r w:rsidRPr="00BA6703">
              <w:t>Выявление имеющих проблем у детей</w:t>
            </w:r>
          </w:p>
        </w:tc>
        <w:tc>
          <w:tcPr>
            <w:tcW w:w="929" w:type="pct"/>
            <w:gridSpan w:val="2"/>
          </w:tcPr>
          <w:p w14:paraId="4B50520F" w14:textId="77777777" w:rsidR="004A4E4F" w:rsidRPr="00BA6703" w:rsidRDefault="004A4E4F" w:rsidP="009B7687">
            <w:r w:rsidRPr="00BA6703">
              <w:t>Е.А.Екжанова</w:t>
            </w:r>
          </w:p>
        </w:tc>
        <w:tc>
          <w:tcPr>
            <w:tcW w:w="543" w:type="pct"/>
          </w:tcPr>
          <w:p w14:paraId="6368EAEE" w14:textId="77777777" w:rsidR="004A4E4F" w:rsidRPr="00BA6703" w:rsidRDefault="004A4E4F" w:rsidP="009B7687">
            <w:r w:rsidRPr="00BA6703">
              <w:t>Москва,</w:t>
            </w:r>
          </w:p>
          <w:p w14:paraId="4B09925D" w14:textId="77777777" w:rsidR="004A4E4F" w:rsidRPr="00BA6703" w:rsidRDefault="004A4E4F" w:rsidP="009B7687">
            <w:r w:rsidRPr="00BA6703">
              <w:t>2007</w:t>
            </w:r>
          </w:p>
        </w:tc>
        <w:tc>
          <w:tcPr>
            <w:tcW w:w="1052" w:type="pct"/>
            <w:gridSpan w:val="2"/>
          </w:tcPr>
          <w:p w14:paraId="4940D4D3" w14:textId="77777777" w:rsidR="004A4E4F" w:rsidRPr="00BA6703" w:rsidRDefault="004A4E4F" w:rsidP="009B7687">
            <w:r w:rsidRPr="00BA6703">
              <w:t xml:space="preserve">КАРО   </w:t>
            </w:r>
          </w:p>
        </w:tc>
      </w:tr>
      <w:tr w:rsidR="004A4E4F" w:rsidRPr="00BA6703" w14:paraId="2ACD38D1" w14:textId="77777777" w:rsidTr="009B7687">
        <w:trPr>
          <w:trHeight w:val="1045"/>
        </w:trPr>
        <w:tc>
          <w:tcPr>
            <w:tcW w:w="228" w:type="pct"/>
          </w:tcPr>
          <w:p w14:paraId="1EBE73C0" w14:textId="77777777" w:rsidR="004A4E4F" w:rsidRPr="00BA6703" w:rsidRDefault="004A4E4F" w:rsidP="0070602D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2" w:type="pct"/>
          </w:tcPr>
          <w:p w14:paraId="0B6B60F9" w14:textId="77777777" w:rsidR="004A4E4F" w:rsidRPr="00BA6703" w:rsidRDefault="004A4E4F" w:rsidP="009B7687">
            <w:r w:rsidRPr="00BA6703">
              <w:t>Опросник «Мотивационная готовность»</w:t>
            </w:r>
          </w:p>
        </w:tc>
        <w:tc>
          <w:tcPr>
            <w:tcW w:w="1186" w:type="pct"/>
          </w:tcPr>
          <w:p w14:paraId="3173EA3A" w14:textId="77777777" w:rsidR="004A4E4F" w:rsidRPr="00BA6703" w:rsidRDefault="004A4E4F" w:rsidP="009B7687">
            <w:pPr>
              <w:jc w:val="both"/>
            </w:pPr>
            <w:r w:rsidRPr="00BA6703">
              <w:t>Готовность к обучению в школе (сформированность учебных мотивов)</w:t>
            </w:r>
          </w:p>
        </w:tc>
        <w:tc>
          <w:tcPr>
            <w:tcW w:w="929" w:type="pct"/>
            <w:gridSpan w:val="2"/>
          </w:tcPr>
          <w:p w14:paraId="46ED8EA2" w14:textId="77777777" w:rsidR="004A4E4F" w:rsidRPr="00BA6703" w:rsidRDefault="004A4E4F" w:rsidP="009B7687">
            <w:r w:rsidRPr="00BA6703">
              <w:t>Л.А. Венгер</w:t>
            </w:r>
          </w:p>
        </w:tc>
        <w:tc>
          <w:tcPr>
            <w:tcW w:w="543" w:type="pct"/>
          </w:tcPr>
          <w:p w14:paraId="2285B558" w14:textId="77777777" w:rsidR="004A4E4F" w:rsidRPr="00BA6703" w:rsidRDefault="004A4E4F" w:rsidP="009B7687">
            <w:r w:rsidRPr="00BA6703">
              <w:t>М., 2000</w:t>
            </w:r>
          </w:p>
        </w:tc>
        <w:tc>
          <w:tcPr>
            <w:tcW w:w="1052" w:type="pct"/>
            <w:gridSpan w:val="2"/>
          </w:tcPr>
          <w:p w14:paraId="7E8AB84C" w14:textId="77777777" w:rsidR="004A4E4F" w:rsidRPr="00BA6703" w:rsidRDefault="004A4E4F" w:rsidP="009B7687">
            <w:pPr>
              <w:jc w:val="both"/>
            </w:pPr>
            <w:r w:rsidRPr="00BA6703">
              <w:t xml:space="preserve">Марцинковская «Детская практическая психология» </w:t>
            </w:r>
          </w:p>
        </w:tc>
      </w:tr>
      <w:tr w:rsidR="004A4E4F" w:rsidRPr="00BA6703" w14:paraId="2E041977" w14:textId="77777777" w:rsidTr="009B7687">
        <w:trPr>
          <w:trHeight w:val="1658"/>
        </w:trPr>
        <w:tc>
          <w:tcPr>
            <w:tcW w:w="228" w:type="pct"/>
          </w:tcPr>
          <w:p w14:paraId="1E09717C" w14:textId="77777777" w:rsidR="004A4E4F" w:rsidRPr="00BA6703" w:rsidRDefault="004A4E4F" w:rsidP="0070602D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2" w:type="pct"/>
          </w:tcPr>
          <w:p w14:paraId="6B53676E" w14:textId="77777777" w:rsidR="004A4E4F" w:rsidRPr="00BA6703" w:rsidRDefault="004A4E4F" w:rsidP="009B7687">
            <w:pPr>
              <w:jc w:val="both"/>
            </w:pPr>
            <w:r w:rsidRPr="00BA6703">
              <w:t>“Методика экспресс-диагностики интеллектуальных способностей детей  (МЭДИС 6-7 лет)”</w:t>
            </w:r>
          </w:p>
          <w:p w14:paraId="79B3C871" w14:textId="77777777" w:rsidR="004A4E4F" w:rsidRPr="00BA6703" w:rsidRDefault="004A4E4F" w:rsidP="009B7687">
            <w:pPr>
              <w:jc w:val="both"/>
            </w:pPr>
          </w:p>
        </w:tc>
        <w:tc>
          <w:tcPr>
            <w:tcW w:w="1186" w:type="pct"/>
          </w:tcPr>
          <w:p w14:paraId="011D7D08" w14:textId="77777777" w:rsidR="004A4E4F" w:rsidRPr="00BA6703" w:rsidRDefault="004A4E4F" w:rsidP="009B7687">
            <w:pPr>
              <w:jc w:val="both"/>
            </w:pPr>
            <w:r w:rsidRPr="00BA6703">
              <w:t>Оценка развития интеллекта</w:t>
            </w:r>
          </w:p>
        </w:tc>
        <w:tc>
          <w:tcPr>
            <w:tcW w:w="929" w:type="pct"/>
            <w:gridSpan w:val="2"/>
          </w:tcPr>
          <w:p w14:paraId="6352579F" w14:textId="77777777" w:rsidR="004A4E4F" w:rsidRPr="00BA6703" w:rsidRDefault="004A4E4F" w:rsidP="009B7687">
            <w:pPr>
              <w:jc w:val="both"/>
            </w:pPr>
            <w:r w:rsidRPr="00BA6703">
              <w:t xml:space="preserve">Щебланова Е.И., Аверина И.С., Задорина Е.Н. </w:t>
            </w:r>
            <w:r w:rsidRPr="00BA6703">
              <w:br/>
            </w:r>
          </w:p>
        </w:tc>
        <w:tc>
          <w:tcPr>
            <w:tcW w:w="543" w:type="pct"/>
          </w:tcPr>
          <w:p w14:paraId="68F8660C" w14:textId="77777777" w:rsidR="004A4E4F" w:rsidRPr="00BA6703" w:rsidRDefault="004A4E4F" w:rsidP="009B7687">
            <w:pPr>
              <w:jc w:val="both"/>
            </w:pPr>
            <w:r w:rsidRPr="00BA6703">
              <w:t>1994</w:t>
            </w:r>
          </w:p>
        </w:tc>
        <w:tc>
          <w:tcPr>
            <w:tcW w:w="1052" w:type="pct"/>
            <w:gridSpan w:val="2"/>
          </w:tcPr>
          <w:p w14:paraId="1C6FC642" w14:textId="77777777" w:rsidR="004A4E4F" w:rsidRPr="00BA6703" w:rsidRDefault="004A4E4F" w:rsidP="009B7687">
            <w:pPr>
              <w:jc w:val="both"/>
            </w:pPr>
            <w:r w:rsidRPr="00BA6703">
              <w:t xml:space="preserve">Журнал Вопросы психологии </w:t>
            </w:r>
          </w:p>
          <w:p w14:paraId="07159B09" w14:textId="77777777" w:rsidR="004A4E4F" w:rsidRPr="00BA6703" w:rsidRDefault="004A4E4F" w:rsidP="009B7687">
            <w:pPr>
              <w:jc w:val="both"/>
            </w:pPr>
            <w:r w:rsidRPr="00BA6703">
              <w:t xml:space="preserve"> № 4</w:t>
            </w:r>
          </w:p>
          <w:p w14:paraId="62E95F91" w14:textId="77777777" w:rsidR="004A4E4F" w:rsidRPr="00BA6703" w:rsidRDefault="004A4E4F" w:rsidP="009B7687">
            <w:pPr>
              <w:jc w:val="both"/>
              <w:rPr>
                <w:b/>
                <w:i/>
              </w:rPr>
            </w:pPr>
            <w:r w:rsidRPr="00BA6703">
              <w:rPr>
                <w:b/>
                <w:i/>
              </w:rPr>
              <w:t>(распечатка)</w:t>
            </w:r>
          </w:p>
        </w:tc>
      </w:tr>
      <w:tr w:rsidR="004A4E4F" w:rsidRPr="00BA6703" w14:paraId="374FB2CD" w14:textId="77777777" w:rsidTr="009B7687">
        <w:trPr>
          <w:trHeight w:val="2042"/>
        </w:trPr>
        <w:tc>
          <w:tcPr>
            <w:tcW w:w="228" w:type="pct"/>
          </w:tcPr>
          <w:p w14:paraId="6E51B143" w14:textId="77777777" w:rsidR="004A4E4F" w:rsidRPr="00BA6703" w:rsidRDefault="004A4E4F" w:rsidP="0070602D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2" w:type="pct"/>
          </w:tcPr>
          <w:p w14:paraId="4F0A38AC" w14:textId="77777777" w:rsidR="004A4E4F" w:rsidRPr="00BA6703" w:rsidRDefault="004A4E4F" w:rsidP="009B7687">
            <w:r w:rsidRPr="00BA6703">
              <w:t>Комплексная методика диагностики психического развития детей 6–7 лет «SCHOOL»</w:t>
            </w:r>
          </w:p>
          <w:p w14:paraId="562CF686" w14:textId="77777777" w:rsidR="004A4E4F" w:rsidRPr="00BA6703" w:rsidRDefault="004A4E4F" w:rsidP="009B7687"/>
        </w:tc>
        <w:tc>
          <w:tcPr>
            <w:tcW w:w="1186" w:type="pct"/>
          </w:tcPr>
          <w:p w14:paraId="15FA5CEE" w14:textId="77777777" w:rsidR="004A4E4F" w:rsidRPr="00BA6703" w:rsidRDefault="004A4E4F" w:rsidP="009B7687">
            <w:r w:rsidRPr="00BA6703">
              <w:t>Сформированность познавательной деятельности, произвольности, учеб.мотивации</w:t>
            </w:r>
          </w:p>
        </w:tc>
        <w:tc>
          <w:tcPr>
            <w:tcW w:w="929" w:type="pct"/>
            <w:gridSpan w:val="2"/>
          </w:tcPr>
          <w:p w14:paraId="40CBDFAB" w14:textId="77777777" w:rsidR="004A4E4F" w:rsidRPr="00BA6703" w:rsidRDefault="004A4E4F" w:rsidP="009B7687">
            <w:pPr>
              <w:pStyle w:val="a9"/>
              <w:spacing w:before="0" w:beforeAutospacing="0" w:after="0" w:afterAutospacing="0"/>
            </w:pPr>
            <w:r w:rsidRPr="00BA6703">
              <w:t>Бахурина Е.С.</w:t>
            </w:r>
          </w:p>
          <w:p w14:paraId="6850685A" w14:textId="77777777" w:rsidR="004A4E4F" w:rsidRPr="00BA6703" w:rsidRDefault="004A4E4F" w:rsidP="009B7687"/>
        </w:tc>
        <w:tc>
          <w:tcPr>
            <w:tcW w:w="543" w:type="pct"/>
          </w:tcPr>
          <w:p w14:paraId="6FC03E9A" w14:textId="77777777" w:rsidR="004A4E4F" w:rsidRPr="00BA6703" w:rsidRDefault="004A4E4F" w:rsidP="009B7687">
            <w:r w:rsidRPr="00BA6703">
              <w:t>2001</w:t>
            </w:r>
          </w:p>
        </w:tc>
        <w:tc>
          <w:tcPr>
            <w:tcW w:w="1052" w:type="pct"/>
            <w:gridSpan w:val="2"/>
          </w:tcPr>
          <w:p w14:paraId="3D2E8817" w14:textId="77777777" w:rsidR="004A4E4F" w:rsidRPr="004A4E4F" w:rsidRDefault="004A4E4F" w:rsidP="009B7687">
            <w:pPr>
              <w:pStyle w:val="4"/>
              <w:rPr>
                <w:b/>
                <w:bCs/>
                <w:sz w:val="20"/>
                <w:szCs w:val="20"/>
              </w:rPr>
            </w:pPr>
            <w:r w:rsidRPr="004A4E4F">
              <w:rPr>
                <w:b/>
                <w:bCs/>
                <w:sz w:val="20"/>
                <w:szCs w:val="20"/>
              </w:rPr>
              <w:t>Московский областной центр профориентации молодежи и психологической поддержки населения</w:t>
            </w:r>
          </w:p>
          <w:p w14:paraId="3D27B4CB" w14:textId="77777777" w:rsidR="004A4E4F" w:rsidRPr="00BA6703" w:rsidRDefault="004A4E4F" w:rsidP="009B7687">
            <w:r w:rsidRPr="004A4E4F">
              <w:rPr>
                <w:b/>
                <w:i/>
              </w:rPr>
              <w:t>(распечатка)</w:t>
            </w:r>
          </w:p>
        </w:tc>
      </w:tr>
      <w:tr w:rsidR="004A4E4F" w:rsidRPr="00BA6703" w14:paraId="04535234" w14:textId="77777777" w:rsidTr="009B7687">
        <w:tc>
          <w:tcPr>
            <w:tcW w:w="5000" w:type="pct"/>
            <w:gridSpan w:val="8"/>
          </w:tcPr>
          <w:p w14:paraId="078B4143" w14:textId="77777777" w:rsidR="004A4E4F" w:rsidRPr="00BA6703" w:rsidRDefault="004A4E4F" w:rsidP="009B7687">
            <w:pPr>
              <w:jc w:val="center"/>
              <w:rPr>
                <w:b/>
              </w:rPr>
            </w:pPr>
            <w:r w:rsidRPr="00BA6703">
              <w:rPr>
                <w:b/>
              </w:rPr>
              <w:t>Психологические особенности личности</w:t>
            </w:r>
          </w:p>
        </w:tc>
      </w:tr>
      <w:tr w:rsidR="004A4E4F" w:rsidRPr="00BA6703" w14:paraId="6B04FF1D" w14:textId="77777777" w:rsidTr="009B7687">
        <w:tc>
          <w:tcPr>
            <w:tcW w:w="228" w:type="pct"/>
          </w:tcPr>
          <w:p w14:paraId="0B854479" w14:textId="77777777" w:rsidR="004A4E4F" w:rsidRPr="00BA6703" w:rsidRDefault="004A4E4F" w:rsidP="0070602D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2" w:type="pct"/>
          </w:tcPr>
          <w:p w14:paraId="12A0968C" w14:textId="77777777" w:rsidR="004A4E4F" w:rsidRPr="00BA6703" w:rsidRDefault="004A4E4F" w:rsidP="009B7687">
            <w:r w:rsidRPr="00BA6703">
              <w:t>«Диагностические методы, выявляющие личностные нарушения у детей»</w:t>
            </w:r>
          </w:p>
        </w:tc>
        <w:tc>
          <w:tcPr>
            <w:tcW w:w="1186" w:type="pct"/>
          </w:tcPr>
          <w:p w14:paraId="35BC425D" w14:textId="77777777" w:rsidR="004A4E4F" w:rsidRPr="00BA6703" w:rsidRDefault="004A4E4F" w:rsidP="009B7687">
            <w:r w:rsidRPr="00BA6703">
              <w:t>Определение механизмов негативных воздействий на развитие дошкольника</w:t>
            </w:r>
          </w:p>
        </w:tc>
        <w:tc>
          <w:tcPr>
            <w:tcW w:w="929" w:type="pct"/>
            <w:gridSpan w:val="2"/>
          </w:tcPr>
          <w:p w14:paraId="124ACAE5" w14:textId="77777777" w:rsidR="004A4E4F" w:rsidRPr="00BA6703" w:rsidRDefault="004A4E4F" w:rsidP="009B7687">
            <w:r w:rsidRPr="00BA6703">
              <w:t>М.А.Панфилова</w:t>
            </w:r>
          </w:p>
        </w:tc>
        <w:tc>
          <w:tcPr>
            <w:tcW w:w="543" w:type="pct"/>
          </w:tcPr>
          <w:p w14:paraId="5A567640" w14:textId="77777777" w:rsidR="004A4E4F" w:rsidRPr="00BA6703" w:rsidRDefault="004A4E4F" w:rsidP="009B7687">
            <w:r w:rsidRPr="00BA6703">
              <w:t>Москва,</w:t>
            </w:r>
          </w:p>
          <w:p w14:paraId="420364E5" w14:textId="77777777" w:rsidR="004A4E4F" w:rsidRPr="00BA6703" w:rsidRDefault="004A4E4F" w:rsidP="009B7687">
            <w:r w:rsidRPr="00BA6703">
              <w:t>2008</w:t>
            </w:r>
          </w:p>
        </w:tc>
        <w:tc>
          <w:tcPr>
            <w:tcW w:w="1052" w:type="pct"/>
            <w:gridSpan w:val="2"/>
          </w:tcPr>
          <w:p w14:paraId="17427165" w14:textId="77777777" w:rsidR="004A4E4F" w:rsidRPr="00BA6703" w:rsidRDefault="004A4E4F" w:rsidP="009B7687">
            <w:r w:rsidRPr="00BA6703">
              <w:t>М.А. Панфилова «Игротерапия общения».- «ГНОМ и Д»</w:t>
            </w:r>
          </w:p>
        </w:tc>
      </w:tr>
      <w:tr w:rsidR="004A4E4F" w:rsidRPr="00BA6703" w14:paraId="48C6EC90" w14:textId="77777777" w:rsidTr="009B7687">
        <w:tc>
          <w:tcPr>
            <w:tcW w:w="228" w:type="pct"/>
          </w:tcPr>
          <w:p w14:paraId="39BBEA0E" w14:textId="77777777" w:rsidR="004A4E4F" w:rsidRPr="00BA6703" w:rsidRDefault="004A4E4F" w:rsidP="0070602D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2" w:type="pct"/>
          </w:tcPr>
          <w:p w14:paraId="790EF1ED" w14:textId="77777777" w:rsidR="004A4E4F" w:rsidRPr="00BA6703" w:rsidRDefault="004A4E4F" w:rsidP="009B7687">
            <w:r w:rsidRPr="00BA6703">
              <w:t>Лесенка</w:t>
            </w:r>
          </w:p>
        </w:tc>
        <w:tc>
          <w:tcPr>
            <w:tcW w:w="1186" w:type="pct"/>
          </w:tcPr>
          <w:p w14:paraId="4D63FEF1" w14:textId="77777777" w:rsidR="004A4E4F" w:rsidRPr="00BA6703" w:rsidRDefault="004A4E4F" w:rsidP="009B7687">
            <w:r w:rsidRPr="00BA6703">
              <w:t>Эмоциональный компонент самооценки</w:t>
            </w:r>
          </w:p>
        </w:tc>
        <w:tc>
          <w:tcPr>
            <w:tcW w:w="929" w:type="pct"/>
            <w:gridSpan w:val="2"/>
          </w:tcPr>
          <w:p w14:paraId="1038487C" w14:textId="77777777" w:rsidR="004A4E4F" w:rsidRPr="00BA6703" w:rsidRDefault="004A4E4F" w:rsidP="009B7687">
            <w:r w:rsidRPr="00BA6703">
              <w:t>В.Г. Щур</w:t>
            </w:r>
          </w:p>
        </w:tc>
        <w:tc>
          <w:tcPr>
            <w:tcW w:w="543" w:type="pct"/>
          </w:tcPr>
          <w:p w14:paraId="5A4163DC" w14:textId="77777777" w:rsidR="004A4E4F" w:rsidRPr="00BA6703" w:rsidRDefault="004A4E4F" w:rsidP="009B7687">
            <w:r w:rsidRPr="00BA6703">
              <w:t>2008</w:t>
            </w:r>
          </w:p>
        </w:tc>
        <w:tc>
          <w:tcPr>
            <w:tcW w:w="1052" w:type="pct"/>
            <w:gridSpan w:val="2"/>
          </w:tcPr>
          <w:p w14:paraId="19A0CC36" w14:textId="77777777" w:rsidR="004A4E4F" w:rsidRPr="00BA6703" w:rsidRDefault="004A4E4F" w:rsidP="009B7687">
            <w:r w:rsidRPr="00BA6703">
              <w:t>М.А. Панфилова «Игротерапия общения».-М: «ГНОМ и Д»</w:t>
            </w:r>
          </w:p>
        </w:tc>
      </w:tr>
      <w:tr w:rsidR="004A4E4F" w:rsidRPr="00BA6703" w14:paraId="7F09D9C2" w14:textId="77777777" w:rsidTr="009B7687">
        <w:trPr>
          <w:trHeight w:val="630"/>
        </w:trPr>
        <w:tc>
          <w:tcPr>
            <w:tcW w:w="228" w:type="pct"/>
          </w:tcPr>
          <w:p w14:paraId="126E2BF4" w14:textId="77777777" w:rsidR="004A4E4F" w:rsidRPr="00BA6703" w:rsidRDefault="004A4E4F" w:rsidP="0070602D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2" w:type="pct"/>
          </w:tcPr>
          <w:p w14:paraId="2798E8BD" w14:textId="77777777" w:rsidR="004A4E4F" w:rsidRPr="00BA6703" w:rsidRDefault="004A4E4F" w:rsidP="009B7687">
            <w:r w:rsidRPr="00BA6703">
              <w:t>Несуществующее животное</w:t>
            </w:r>
          </w:p>
        </w:tc>
        <w:tc>
          <w:tcPr>
            <w:tcW w:w="1186" w:type="pct"/>
            <w:vMerge w:val="restart"/>
          </w:tcPr>
          <w:p w14:paraId="30255DDF" w14:textId="77777777" w:rsidR="004A4E4F" w:rsidRPr="00BA6703" w:rsidRDefault="004A4E4F" w:rsidP="009B7687">
            <w:r w:rsidRPr="00BA6703">
              <w:t>Личностные особенности ребенка</w:t>
            </w:r>
          </w:p>
        </w:tc>
        <w:tc>
          <w:tcPr>
            <w:tcW w:w="929" w:type="pct"/>
            <w:gridSpan w:val="2"/>
            <w:vMerge w:val="restart"/>
          </w:tcPr>
          <w:p w14:paraId="248F0B3B" w14:textId="77777777" w:rsidR="004A4E4F" w:rsidRPr="00BA6703" w:rsidRDefault="004A4E4F" w:rsidP="009B7687">
            <w:r w:rsidRPr="00BA6703">
              <w:t>Розенцвейг</w:t>
            </w:r>
          </w:p>
        </w:tc>
        <w:tc>
          <w:tcPr>
            <w:tcW w:w="543" w:type="pct"/>
            <w:vMerge w:val="restart"/>
          </w:tcPr>
          <w:p w14:paraId="1EAE9A65" w14:textId="77777777" w:rsidR="004A4E4F" w:rsidRPr="00BA6703" w:rsidRDefault="004A4E4F" w:rsidP="009B7687">
            <w:r w:rsidRPr="00BA6703">
              <w:t>М., 2000</w:t>
            </w:r>
          </w:p>
        </w:tc>
        <w:tc>
          <w:tcPr>
            <w:tcW w:w="1052" w:type="pct"/>
            <w:gridSpan w:val="2"/>
            <w:vMerge w:val="restart"/>
          </w:tcPr>
          <w:p w14:paraId="2B65E4DE" w14:textId="77777777" w:rsidR="004A4E4F" w:rsidRPr="00BA6703" w:rsidRDefault="004A4E4F" w:rsidP="009B7687">
            <w:r w:rsidRPr="00BA6703">
              <w:t>Марцинковская «Детская практическая психология»</w:t>
            </w:r>
          </w:p>
        </w:tc>
      </w:tr>
      <w:tr w:rsidR="004A4E4F" w:rsidRPr="00BA6703" w14:paraId="58E0BC09" w14:textId="77777777" w:rsidTr="009B7687">
        <w:trPr>
          <w:trHeight w:val="645"/>
        </w:trPr>
        <w:tc>
          <w:tcPr>
            <w:tcW w:w="228" w:type="pct"/>
          </w:tcPr>
          <w:p w14:paraId="37F3E1C3" w14:textId="77777777" w:rsidR="004A4E4F" w:rsidRPr="00BA6703" w:rsidRDefault="004A4E4F" w:rsidP="0070602D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2" w:type="pct"/>
          </w:tcPr>
          <w:p w14:paraId="2228BA1A" w14:textId="77777777" w:rsidR="004A4E4F" w:rsidRPr="00BA6703" w:rsidRDefault="004A4E4F" w:rsidP="009B7687">
            <w:r w:rsidRPr="00BA6703">
              <w:t>Тест рисуночной фрустрации Розенцвейга</w:t>
            </w:r>
          </w:p>
        </w:tc>
        <w:tc>
          <w:tcPr>
            <w:tcW w:w="1186" w:type="pct"/>
            <w:vMerge/>
          </w:tcPr>
          <w:p w14:paraId="0F783D22" w14:textId="77777777" w:rsidR="004A4E4F" w:rsidRPr="00BA6703" w:rsidRDefault="004A4E4F" w:rsidP="009B7687"/>
        </w:tc>
        <w:tc>
          <w:tcPr>
            <w:tcW w:w="929" w:type="pct"/>
            <w:gridSpan w:val="2"/>
            <w:vMerge/>
          </w:tcPr>
          <w:p w14:paraId="12CDF1FC" w14:textId="77777777" w:rsidR="004A4E4F" w:rsidRPr="00BA6703" w:rsidRDefault="004A4E4F" w:rsidP="009B7687"/>
        </w:tc>
        <w:tc>
          <w:tcPr>
            <w:tcW w:w="543" w:type="pct"/>
            <w:vMerge/>
          </w:tcPr>
          <w:p w14:paraId="01C8FF9B" w14:textId="77777777" w:rsidR="004A4E4F" w:rsidRPr="00BA6703" w:rsidRDefault="004A4E4F" w:rsidP="009B7687"/>
        </w:tc>
        <w:tc>
          <w:tcPr>
            <w:tcW w:w="1052" w:type="pct"/>
            <w:gridSpan w:val="2"/>
            <w:vMerge/>
          </w:tcPr>
          <w:p w14:paraId="1702937C" w14:textId="77777777" w:rsidR="004A4E4F" w:rsidRPr="00BA6703" w:rsidRDefault="004A4E4F" w:rsidP="009B7687"/>
        </w:tc>
      </w:tr>
      <w:tr w:rsidR="004A4E4F" w:rsidRPr="00BA6703" w14:paraId="32EB94DE" w14:textId="77777777" w:rsidTr="009B7687">
        <w:tc>
          <w:tcPr>
            <w:tcW w:w="228" w:type="pct"/>
          </w:tcPr>
          <w:p w14:paraId="409A9AC2" w14:textId="77777777" w:rsidR="004A4E4F" w:rsidRPr="00BA6703" w:rsidRDefault="004A4E4F" w:rsidP="0070602D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2" w:type="pct"/>
          </w:tcPr>
          <w:p w14:paraId="062FD720" w14:textId="77777777" w:rsidR="004A4E4F" w:rsidRPr="00BA6703" w:rsidRDefault="004A4E4F" w:rsidP="009B7687">
            <w:r w:rsidRPr="00BA6703">
              <w:t>Дом-Дерево-человек</w:t>
            </w:r>
          </w:p>
        </w:tc>
        <w:tc>
          <w:tcPr>
            <w:tcW w:w="1186" w:type="pct"/>
          </w:tcPr>
          <w:p w14:paraId="745CA783" w14:textId="77777777" w:rsidR="004A4E4F" w:rsidRPr="00BA6703" w:rsidRDefault="004A4E4F" w:rsidP="009B7687">
            <w:r w:rsidRPr="00BA6703">
              <w:t>Исследование детских характерологических особенностей</w:t>
            </w:r>
          </w:p>
        </w:tc>
        <w:tc>
          <w:tcPr>
            <w:tcW w:w="929" w:type="pct"/>
            <w:gridSpan w:val="2"/>
          </w:tcPr>
          <w:p w14:paraId="219331F8" w14:textId="77777777" w:rsidR="004A4E4F" w:rsidRPr="00BA6703" w:rsidRDefault="004A4E4F" w:rsidP="009B7687">
            <w:r w:rsidRPr="00BA6703">
              <w:t>Венгер Л.А.</w:t>
            </w:r>
          </w:p>
        </w:tc>
        <w:tc>
          <w:tcPr>
            <w:tcW w:w="543" w:type="pct"/>
          </w:tcPr>
          <w:p w14:paraId="26F0C7CB" w14:textId="77777777" w:rsidR="004A4E4F" w:rsidRPr="00BA6703" w:rsidRDefault="004A4E4F" w:rsidP="009B7687">
            <w:r w:rsidRPr="00BA6703">
              <w:t>М. 2008</w:t>
            </w:r>
          </w:p>
        </w:tc>
        <w:tc>
          <w:tcPr>
            <w:tcW w:w="1052" w:type="pct"/>
            <w:gridSpan w:val="2"/>
          </w:tcPr>
          <w:p w14:paraId="7E2D8245" w14:textId="77777777" w:rsidR="004A4E4F" w:rsidRPr="00BA6703" w:rsidRDefault="004A4E4F" w:rsidP="009B7687">
            <w:r w:rsidRPr="00BA6703">
              <w:t>Венгер Л.А. «Психологические рисуночные тесты. Иллюстрированное руководство». М., Владос.</w:t>
            </w:r>
          </w:p>
        </w:tc>
      </w:tr>
      <w:tr w:rsidR="004A4E4F" w:rsidRPr="00BA6703" w14:paraId="5D8185ED" w14:textId="77777777" w:rsidTr="009B7687">
        <w:tc>
          <w:tcPr>
            <w:tcW w:w="228" w:type="pct"/>
          </w:tcPr>
          <w:p w14:paraId="12BACF9C" w14:textId="77777777" w:rsidR="004A4E4F" w:rsidRPr="00BA6703" w:rsidRDefault="004A4E4F" w:rsidP="0070602D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2" w:type="pct"/>
          </w:tcPr>
          <w:p w14:paraId="23BB47AD" w14:textId="77777777" w:rsidR="004A4E4F" w:rsidRPr="00BA6703" w:rsidRDefault="004A4E4F" w:rsidP="009B7687">
            <w:r w:rsidRPr="00BA6703">
              <w:t>Тест «Сказка» (незаконченные метафорические истории)</w:t>
            </w:r>
          </w:p>
        </w:tc>
        <w:tc>
          <w:tcPr>
            <w:tcW w:w="1186" w:type="pct"/>
          </w:tcPr>
          <w:p w14:paraId="62B96D92" w14:textId="77777777" w:rsidR="004A4E4F" w:rsidRPr="00BA6703" w:rsidRDefault="004A4E4F" w:rsidP="009B7687">
            <w:r w:rsidRPr="00BA6703">
              <w:t>Личностные особенности ребенка</w:t>
            </w:r>
          </w:p>
        </w:tc>
        <w:tc>
          <w:tcPr>
            <w:tcW w:w="929" w:type="pct"/>
            <w:gridSpan w:val="2"/>
          </w:tcPr>
          <w:p w14:paraId="7EAD5CF1" w14:textId="77777777" w:rsidR="004A4E4F" w:rsidRPr="00BA6703" w:rsidRDefault="004A4E4F" w:rsidP="009B7687">
            <w:r w:rsidRPr="00BA6703">
              <w:t>Луиза Дюсс</w:t>
            </w:r>
          </w:p>
        </w:tc>
        <w:tc>
          <w:tcPr>
            <w:tcW w:w="543" w:type="pct"/>
          </w:tcPr>
          <w:p w14:paraId="5BD380C3" w14:textId="77777777" w:rsidR="004A4E4F" w:rsidRPr="00BA6703" w:rsidRDefault="004A4E4F" w:rsidP="009B7687">
            <w:r w:rsidRPr="00BA6703">
              <w:t>М., 2008</w:t>
            </w:r>
          </w:p>
        </w:tc>
        <w:tc>
          <w:tcPr>
            <w:tcW w:w="1052" w:type="pct"/>
            <w:gridSpan w:val="2"/>
          </w:tcPr>
          <w:p w14:paraId="5BFF9261" w14:textId="77777777" w:rsidR="004A4E4F" w:rsidRPr="00BA6703" w:rsidRDefault="004A4E4F" w:rsidP="009B7687">
            <w:r w:rsidRPr="00BA6703">
              <w:t>К.Тэйлор.</w:t>
            </w:r>
          </w:p>
          <w:p w14:paraId="769F6F66" w14:textId="77777777" w:rsidR="004A4E4F" w:rsidRPr="00BA6703" w:rsidRDefault="004A4E4F" w:rsidP="009B7687">
            <w:r w:rsidRPr="00BA6703">
              <w:t>Психологические тесты и упражнения для детей, М., 2008</w:t>
            </w:r>
          </w:p>
        </w:tc>
      </w:tr>
      <w:tr w:rsidR="004A4E4F" w:rsidRPr="00BA6703" w14:paraId="55EC2217" w14:textId="77777777" w:rsidTr="009B7687">
        <w:trPr>
          <w:trHeight w:val="542"/>
        </w:trPr>
        <w:tc>
          <w:tcPr>
            <w:tcW w:w="228" w:type="pct"/>
          </w:tcPr>
          <w:p w14:paraId="4CFBC843" w14:textId="77777777" w:rsidR="004A4E4F" w:rsidRPr="00BA6703" w:rsidRDefault="004A4E4F" w:rsidP="0070602D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2" w:type="pct"/>
          </w:tcPr>
          <w:p w14:paraId="723E9325" w14:textId="77777777" w:rsidR="004A4E4F" w:rsidRPr="00BA6703" w:rsidRDefault="004A4E4F" w:rsidP="009B7687">
            <w:r w:rsidRPr="00BA6703">
              <w:t>Тест детской тревожности</w:t>
            </w:r>
          </w:p>
        </w:tc>
        <w:tc>
          <w:tcPr>
            <w:tcW w:w="1186" w:type="pct"/>
          </w:tcPr>
          <w:p w14:paraId="659FE65A" w14:textId="77777777" w:rsidR="004A4E4F" w:rsidRPr="00BA6703" w:rsidRDefault="004A4E4F" w:rsidP="009B7687">
            <w:r w:rsidRPr="00BA6703">
              <w:t>Уровень личностной тревожности</w:t>
            </w:r>
          </w:p>
        </w:tc>
        <w:tc>
          <w:tcPr>
            <w:tcW w:w="929" w:type="pct"/>
            <w:gridSpan w:val="2"/>
          </w:tcPr>
          <w:p w14:paraId="42550AE6" w14:textId="77777777" w:rsidR="004A4E4F" w:rsidRPr="00BA6703" w:rsidRDefault="004A4E4F" w:rsidP="009B7687">
            <w:r w:rsidRPr="00BA6703">
              <w:t>Р.Тэммл, М. Дорки, В. Амен.</w:t>
            </w:r>
          </w:p>
        </w:tc>
        <w:tc>
          <w:tcPr>
            <w:tcW w:w="543" w:type="pct"/>
          </w:tcPr>
          <w:p w14:paraId="538FEB3A" w14:textId="77777777" w:rsidR="004A4E4F" w:rsidRPr="00BA6703" w:rsidRDefault="004A4E4F" w:rsidP="009B7687">
            <w:r w:rsidRPr="00BA6703">
              <w:t>М., 2008</w:t>
            </w:r>
          </w:p>
        </w:tc>
        <w:tc>
          <w:tcPr>
            <w:tcW w:w="1052" w:type="pct"/>
            <w:gridSpan w:val="2"/>
          </w:tcPr>
          <w:p w14:paraId="533FE975" w14:textId="77777777" w:rsidR="004A4E4F" w:rsidRPr="00BA6703" w:rsidRDefault="004A4E4F" w:rsidP="009B7687">
            <w:r w:rsidRPr="00BA6703">
              <w:t>М.А. Панфилова «Игротерапия общения».- «ГНОМ и Д»</w:t>
            </w:r>
          </w:p>
        </w:tc>
      </w:tr>
      <w:tr w:rsidR="004A4E4F" w:rsidRPr="00BA6703" w14:paraId="2D6D152D" w14:textId="77777777" w:rsidTr="009B7687">
        <w:trPr>
          <w:trHeight w:val="998"/>
        </w:trPr>
        <w:tc>
          <w:tcPr>
            <w:tcW w:w="228" w:type="pct"/>
          </w:tcPr>
          <w:p w14:paraId="5EE4BE78" w14:textId="77777777" w:rsidR="004A4E4F" w:rsidRPr="00BA6703" w:rsidRDefault="004A4E4F" w:rsidP="0070602D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2" w:type="pct"/>
          </w:tcPr>
          <w:p w14:paraId="086BF3F0" w14:textId="77777777" w:rsidR="004A4E4F" w:rsidRPr="00BA6703" w:rsidRDefault="004A4E4F" w:rsidP="009B7687">
            <w:r w:rsidRPr="00BA6703">
              <w:t>Методика «Кактус»</w:t>
            </w:r>
          </w:p>
        </w:tc>
        <w:tc>
          <w:tcPr>
            <w:tcW w:w="1186" w:type="pct"/>
          </w:tcPr>
          <w:p w14:paraId="3079F8B5" w14:textId="77777777" w:rsidR="004A4E4F" w:rsidRPr="00BA6703" w:rsidRDefault="004A4E4F" w:rsidP="009B7687">
            <w:r w:rsidRPr="00BA6703">
              <w:t>Исследование уровня тревожности и агрессивности</w:t>
            </w:r>
          </w:p>
        </w:tc>
        <w:tc>
          <w:tcPr>
            <w:tcW w:w="929" w:type="pct"/>
            <w:gridSpan w:val="2"/>
          </w:tcPr>
          <w:p w14:paraId="52470C46" w14:textId="77777777" w:rsidR="004A4E4F" w:rsidRPr="00BA6703" w:rsidRDefault="004A4E4F" w:rsidP="009B7687">
            <w:r w:rsidRPr="00BA6703">
              <w:t>М.А. Панфилова</w:t>
            </w:r>
          </w:p>
        </w:tc>
        <w:tc>
          <w:tcPr>
            <w:tcW w:w="543" w:type="pct"/>
          </w:tcPr>
          <w:p w14:paraId="0AAEAF14" w14:textId="77777777" w:rsidR="004A4E4F" w:rsidRPr="00BA6703" w:rsidRDefault="004A4E4F" w:rsidP="009B7687">
            <w:r w:rsidRPr="00BA6703">
              <w:t>М., 2008</w:t>
            </w:r>
          </w:p>
        </w:tc>
        <w:tc>
          <w:tcPr>
            <w:tcW w:w="1052" w:type="pct"/>
            <w:gridSpan w:val="2"/>
          </w:tcPr>
          <w:p w14:paraId="6A7F36FA" w14:textId="77777777" w:rsidR="004A4E4F" w:rsidRPr="00BA6703" w:rsidRDefault="004A4E4F" w:rsidP="009B7687">
            <w:r w:rsidRPr="00BA6703">
              <w:t>М.А. Панфилова «Игротерапия общения».- «ГНОМ и Д»</w:t>
            </w:r>
          </w:p>
        </w:tc>
      </w:tr>
      <w:tr w:rsidR="004A4E4F" w:rsidRPr="00BA6703" w14:paraId="3306505E" w14:textId="77777777" w:rsidTr="009B7687">
        <w:tblPrEx>
          <w:jc w:val="center"/>
        </w:tblPrEx>
        <w:trPr>
          <w:gridAfter w:val="1"/>
          <w:wAfter w:w="18" w:type="pct"/>
          <w:jc w:val="center"/>
        </w:trPr>
        <w:tc>
          <w:tcPr>
            <w:tcW w:w="4982" w:type="pct"/>
            <w:gridSpan w:val="7"/>
          </w:tcPr>
          <w:p w14:paraId="4CD21898" w14:textId="77777777" w:rsidR="004A4E4F" w:rsidRPr="00BA6703" w:rsidRDefault="004A4E4F" w:rsidP="009B7687">
            <w:pPr>
              <w:jc w:val="center"/>
              <w:rPr>
                <w:b/>
              </w:rPr>
            </w:pPr>
            <w:r w:rsidRPr="00BA6703">
              <w:rPr>
                <w:b/>
              </w:rPr>
              <w:t>ИССЛЕДОВАНИЕ ОБЩЕНИЯ</w:t>
            </w:r>
          </w:p>
        </w:tc>
      </w:tr>
      <w:tr w:rsidR="004A4E4F" w:rsidRPr="00BA6703" w14:paraId="6A56C18E" w14:textId="77777777" w:rsidTr="009B7687">
        <w:tblPrEx>
          <w:jc w:val="center"/>
        </w:tblPrEx>
        <w:trPr>
          <w:gridAfter w:val="1"/>
          <w:wAfter w:w="18" w:type="pct"/>
          <w:jc w:val="center"/>
        </w:trPr>
        <w:tc>
          <w:tcPr>
            <w:tcW w:w="228" w:type="pct"/>
          </w:tcPr>
          <w:p w14:paraId="1445F520" w14:textId="77777777" w:rsidR="004A4E4F" w:rsidRPr="00BA6703" w:rsidRDefault="004A4E4F" w:rsidP="0070602D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62" w:type="pct"/>
          </w:tcPr>
          <w:p w14:paraId="5AD99155" w14:textId="77777777" w:rsidR="004A4E4F" w:rsidRPr="00BA6703" w:rsidRDefault="004A4E4F" w:rsidP="009B7687">
            <w:r w:rsidRPr="00BA6703">
              <w:t>Два домика</w:t>
            </w:r>
          </w:p>
        </w:tc>
        <w:tc>
          <w:tcPr>
            <w:tcW w:w="1186" w:type="pct"/>
            <w:vMerge w:val="restart"/>
          </w:tcPr>
          <w:p w14:paraId="67A9595F" w14:textId="77777777" w:rsidR="004A4E4F" w:rsidRPr="00BA6703" w:rsidRDefault="004A4E4F" w:rsidP="009B7687">
            <w:r w:rsidRPr="00BA6703">
              <w:t>Социометрическое исследование отношений в группе (и внутрисемейных отношений)</w:t>
            </w:r>
          </w:p>
        </w:tc>
        <w:tc>
          <w:tcPr>
            <w:tcW w:w="916" w:type="pct"/>
          </w:tcPr>
          <w:p w14:paraId="66D67623" w14:textId="77777777" w:rsidR="004A4E4F" w:rsidRPr="00BA6703" w:rsidRDefault="004A4E4F" w:rsidP="009B7687"/>
        </w:tc>
        <w:tc>
          <w:tcPr>
            <w:tcW w:w="556" w:type="pct"/>
            <w:gridSpan w:val="2"/>
          </w:tcPr>
          <w:p w14:paraId="4C7F1ABE" w14:textId="77777777" w:rsidR="004A4E4F" w:rsidRPr="00BA6703" w:rsidRDefault="004A4E4F" w:rsidP="009B7687">
            <w:r w:rsidRPr="00BA6703">
              <w:t>М., 2000</w:t>
            </w:r>
          </w:p>
        </w:tc>
        <w:tc>
          <w:tcPr>
            <w:tcW w:w="1034" w:type="pct"/>
          </w:tcPr>
          <w:p w14:paraId="4331D8CB" w14:textId="77777777" w:rsidR="004A4E4F" w:rsidRPr="00BA6703" w:rsidRDefault="004A4E4F" w:rsidP="009B7687">
            <w:r w:rsidRPr="00BA6703">
              <w:t>Марцинковская «Детская практическая психология»</w:t>
            </w:r>
          </w:p>
        </w:tc>
      </w:tr>
      <w:tr w:rsidR="004A4E4F" w:rsidRPr="00BA6703" w14:paraId="32CDD1C9" w14:textId="77777777" w:rsidTr="009B7687">
        <w:tblPrEx>
          <w:jc w:val="center"/>
        </w:tblPrEx>
        <w:trPr>
          <w:gridAfter w:val="1"/>
          <w:wAfter w:w="18" w:type="pct"/>
          <w:jc w:val="center"/>
        </w:trPr>
        <w:tc>
          <w:tcPr>
            <w:tcW w:w="228" w:type="pct"/>
          </w:tcPr>
          <w:p w14:paraId="1D4C4E50" w14:textId="77777777" w:rsidR="004A4E4F" w:rsidRPr="00BA6703" w:rsidRDefault="004A4E4F" w:rsidP="0070602D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62" w:type="pct"/>
          </w:tcPr>
          <w:p w14:paraId="136511DB" w14:textId="77777777" w:rsidR="004A4E4F" w:rsidRPr="00BA6703" w:rsidRDefault="004A4E4F" w:rsidP="009B7687">
            <w:r w:rsidRPr="00BA6703">
              <w:t>Социометрическая проба «День рождения»</w:t>
            </w:r>
          </w:p>
        </w:tc>
        <w:tc>
          <w:tcPr>
            <w:tcW w:w="1186" w:type="pct"/>
            <w:vMerge/>
          </w:tcPr>
          <w:p w14:paraId="276ABA47" w14:textId="77777777" w:rsidR="004A4E4F" w:rsidRPr="00BA6703" w:rsidRDefault="004A4E4F" w:rsidP="009B7687"/>
        </w:tc>
        <w:tc>
          <w:tcPr>
            <w:tcW w:w="916" w:type="pct"/>
          </w:tcPr>
          <w:p w14:paraId="447906B7" w14:textId="77777777" w:rsidR="004A4E4F" w:rsidRPr="00BA6703" w:rsidRDefault="004A4E4F" w:rsidP="009B7687"/>
        </w:tc>
        <w:tc>
          <w:tcPr>
            <w:tcW w:w="556" w:type="pct"/>
            <w:gridSpan w:val="2"/>
          </w:tcPr>
          <w:p w14:paraId="72037AE9" w14:textId="77777777" w:rsidR="004A4E4F" w:rsidRPr="00BA6703" w:rsidRDefault="004A4E4F" w:rsidP="009B7687">
            <w:r w:rsidRPr="00BA6703">
              <w:t>2008</w:t>
            </w:r>
          </w:p>
        </w:tc>
        <w:tc>
          <w:tcPr>
            <w:tcW w:w="1034" w:type="pct"/>
          </w:tcPr>
          <w:p w14:paraId="0A8F3415" w14:textId="77777777" w:rsidR="004A4E4F" w:rsidRPr="00BA6703" w:rsidRDefault="004A4E4F" w:rsidP="009B7687">
            <w:r w:rsidRPr="00BA6703">
              <w:t>М.А. Панфилова «Игротерапия общения».-М: «ГНОМ и Д»</w:t>
            </w:r>
          </w:p>
        </w:tc>
      </w:tr>
    </w:tbl>
    <w:p w14:paraId="1CF5E2CA" w14:textId="77777777" w:rsidR="004A4E4F" w:rsidRPr="00BA6703" w:rsidRDefault="004A4E4F" w:rsidP="004A4E4F"/>
    <w:p w14:paraId="200A1FE6" w14:textId="77777777" w:rsidR="004A4E4F" w:rsidRDefault="004A4E4F" w:rsidP="004A4E4F"/>
    <w:p w14:paraId="3F767D17" w14:textId="77777777" w:rsidR="004A4E4F" w:rsidRDefault="004A4E4F" w:rsidP="004A4E4F"/>
    <w:p w14:paraId="3FA9C095" w14:textId="77777777" w:rsidR="004A4E4F" w:rsidRDefault="004A4E4F" w:rsidP="004A4E4F"/>
    <w:p w14:paraId="6E4DFD2D" w14:textId="77777777" w:rsidR="004A4E4F" w:rsidRDefault="004A4E4F" w:rsidP="004A4E4F"/>
    <w:p w14:paraId="40F69A83" w14:textId="77777777" w:rsidR="004A4E4F" w:rsidRDefault="004A4E4F" w:rsidP="004A4E4F"/>
    <w:p w14:paraId="4F927479" w14:textId="77777777" w:rsidR="004A4E4F" w:rsidRDefault="004A4E4F" w:rsidP="004A4E4F"/>
    <w:p w14:paraId="408B1A7A" w14:textId="77777777" w:rsidR="004A4E4F" w:rsidRDefault="004A4E4F" w:rsidP="004A4E4F"/>
    <w:p w14:paraId="33838FF7" w14:textId="77777777" w:rsidR="004A4E4F" w:rsidRDefault="004A4E4F" w:rsidP="004A4E4F"/>
    <w:p w14:paraId="5936C1CF" w14:textId="77777777" w:rsidR="004A4E4F" w:rsidRPr="00BA6703" w:rsidRDefault="004A4E4F" w:rsidP="004A4E4F"/>
    <w:p w14:paraId="24B5FC31" w14:textId="77777777" w:rsidR="004A4E4F" w:rsidRDefault="004A4E4F" w:rsidP="004A4E4F">
      <w:pPr>
        <w:pStyle w:val="51"/>
        <w:shd w:val="clear" w:color="auto" w:fill="auto"/>
        <w:spacing w:after="0" w:line="240" w:lineRule="auto"/>
        <w:rPr>
          <w:sz w:val="24"/>
          <w:szCs w:val="24"/>
        </w:rPr>
      </w:pPr>
    </w:p>
    <w:p w14:paraId="74989D0B" w14:textId="77777777" w:rsidR="004A4E4F" w:rsidRPr="004A4E4F" w:rsidRDefault="004A4E4F" w:rsidP="004A4E4F">
      <w:pPr>
        <w:pStyle w:val="51"/>
        <w:shd w:val="clear" w:color="auto" w:fill="auto"/>
        <w:spacing w:after="0" w:line="240" w:lineRule="auto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5332"/>
        <w:gridCol w:w="2182"/>
        <w:gridCol w:w="2182"/>
        <w:gridCol w:w="2185"/>
      </w:tblGrid>
      <w:tr w:rsidR="004A4E4F" w:rsidRPr="004A4E4F" w14:paraId="1DF1F53A" w14:textId="77777777" w:rsidTr="009B7687">
        <w:trPr>
          <w:jc w:val="center"/>
        </w:trPr>
        <w:tc>
          <w:tcPr>
            <w:tcW w:w="982" w:type="pct"/>
          </w:tcPr>
          <w:p w14:paraId="1DCDA682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szCs w:val="24"/>
              </w:rPr>
            </w:pPr>
            <w:r w:rsidRPr="004A4E4F">
              <w:rPr>
                <w:rFonts w:ascii="Times New Roman" w:hAnsi="Times New Roman"/>
                <w:b/>
                <w:szCs w:val="24"/>
              </w:rPr>
              <w:t xml:space="preserve">Параметры </w:t>
            </w:r>
          </w:p>
        </w:tc>
        <w:tc>
          <w:tcPr>
            <w:tcW w:w="1803" w:type="pct"/>
          </w:tcPr>
          <w:p w14:paraId="75799846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szCs w:val="24"/>
              </w:rPr>
            </w:pPr>
            <w:r w:rsidRPr="004A4E4F">
              <w:rPr>
                <w:rFonts w:ascii="Times New Roman" w:hAnsi="Times New Roman"/>
                <w:b/>
                <w:szCs w:val="24"/>
              </w:rPr>
              <w:t xml:space="preserve">Методика </w:t>
            </w:r>
          </w:p>
        </w:tc>
        <w:tc>
          <w:tcPr>
            <w:tcW w:w="738" w:type="pct"/>
          </w:tcPr>
          <w:p w14:paraId="54D3A778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szCs w:val="24"/>
              </w:rPr>
            </w:pPr>
            <w:r w:rsidRPr="004A4E4F">
              <w:rPr>
                <w:rFonts w:ascii="Times New Roman" w:hAnsi="Times New Roman"/>
                <w:b/>
                <w:szCs w:val="24"/>
              </w:rPr>
              <w:t>Возраст</w:t>
            </w:r>
          </w:p>
        </w:tc>
        <w:tc>
          <w:tcPr>
            <w:tcW w:w="738" w:type="pct"/>
          </w:tcPr>
          <w:p w14:paraId="56CC921D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szCs w:val="24"/>
              </w:rPr>
            </w:pPr>
            <w:r w:rsidRPr="004A4E4F">
              <w:rPr>
                <w:rFonts w:ascii="Times New Roman" w:hAnsi="Times New Roman"/>
                <w:b/>
                <w:szCs w:val="24"/>
              </w:rPr>
              <w:t xml:space="preserve">Срок </w:t>
            </w:r>
          </w:p>
        </w:tc>
        <w:tc>
          <w:tcPr>
            <w:tcW w:w="739" w:type="pct"/>
          </w:tcPr>
          <w:p w14:paraId="010E557B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szCs w:val="24"/>
              </w:rPr>
            </w:pPr>
            <w:r w:rsidRPr="004A4E4F">
              <w:rPr>
                <w:rFonts w:ascii="Times New Roman" w:hAnsi="Times New Roman"/>
                <w:b/>
                <w:szCs w:val="24"/>
              </w:rPr>
              <w:t xml:space="preserve">Период </w:t>
            </w:r>
          </w:p>
        </w:tc>
      </w:tr>
      <w:tr w:rsidR="004A4E4F" w:rsidRPr="004A4E4F" w14:paraId="43CFBBFA" w14:textId="77777777" w:rsidTr="009B7687">
        <w:trPr>
          <w:trHeight w:val="624"/>
          <w:jc w:val="center"/>
        </w:trPr>
        <w:tc>
          <w:tcPr>
            <w:tcW w:w="982" w:type="pct"/>
            <w:vMerge w:val="restart"/>
          </w:tcPr>
          <w:p w14:paraId="6659659F" w14:textId="77777777" w:rsidR="004A4E4F" w:rsidRPr="004A4E4F" w:rsidRDefault="004A4E4F" w:rsidP="009B7687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Исследование физического развития. Понимания значения здорового образа жизни</w:t>
            </w:r>
          </w:p>
          <w:p w14:paraId="0E9C68E8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</w:p>
          <w:p w14:paraId="217149E0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3" w:type="pct"/>
          </w:tcPr>
          <w:p w14:paraId="122BD5B1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Методика «Неоконченные предложения»</w:t>
            </w:r>
          </w:p>
        </w:tc>
        <w:tc>
          <w:tcPr>
            <w:tcW w:w="738" w:type="pct"/>
          </w:tcPr>
          <w:p w14:paraId="36B1AD6F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с 3 до 7 лет</w:t>
            </w:r>
          </w:p>
        </w:tc>
        <w:tc>
          <w:tcPr>
            <w:tcW w:w="738" w:type="pct"/>
          </w:tcPr>
          <w:p w14:paraId="595755C3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2 раза в год</w:t>
            </w:r>
          </w:p>
        </w:tc>
        <w:tc>
          <w:tcPr>
            <w:tcW w:w="739" w:type="pct"/>
          </w:tcPr>
          <w:p w14:paraId="0681FCE6" w14:textId="77777777" w:rsidR="004A4E4F" w:rsidRPr="004A4E4F" w:rsidRDefault="004A4E4F" w:rsidP="009B7687">
            <w:pPr>
              <w:pStyle w:val="a3"/>
              <w:ind w:firstLine="284"/>
              <w:jc w:val="center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октябрь - апрель</w:t>
            </w:r>
          </w:p>
        </w:tc>
      </w:tr>
      <w:tr w:rsidR="004A4E4F" w:rsidRPr="004A4E4F" w14:paraId="29803DFD" w14:textId="77777777" w:rsidTr="009B7687">
        <w:trPr>
          <w:trHeight w:val="622"/>
          <w:jc w:val="center"/>
        </w:trPr>
        <w:tc>
          <w:tcPr>
            <w:tcW w:w="982" w:type="pct"/>
            <w:vMerge/>
          </w:tcPr>
          <w:p w14:paraId="136B370C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3" w:type="pct"/>
          </w:tcPr>
          <w:p w14:paraId="132B76F1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Тест-рисование «Картина моего здоровья»</w:t>
            </w:r>
          </w:p>
          <w:p w14:paraId="057EBC25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8" w:type="pct"/>
          </w:tcPr>
          <w:p w14:paraId="6A047A95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с 3 до 7 лет</w:t>
            </w:r>
          </w:p>
        </w:tc>
        <w:tc>
          <w:tcPr>
            <w:tcW w:w="738" w:type="pct"/>
          </w:tcPr>
          <w:p w14:paraId="48DF873C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2 раза в год</w:t>
            </w:r>
          </w:p>
        </w:tc>
        <w:tc>
          <w:tcPr>
            <w:tcW w:w="739" w:type="pct"/>
          </w:tcPr>
          <w:p w14:paraId="4253F239" w14:textId="77777777" w:rsidR="004A4E4F" w:rsidRPr="004A4E4F" w:rsidRDefault="004A4E4F" w:rsidP="009B7687">
            <w:pPr>
              <w:pStyle w:val="a3"/>
              <w:ind w:firstLine="284"/>
              <w:jc w:val="center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октябрь - апрель</w:t>
            </w:r>
          </w:p>
        </w:tc>
      </w:tr>
      <w:tr w:rsidR="004A4E4F" w:rsidRPr="004A4E4F" w14:paraId="3F2B8AE2" w14:textId="77777777" w:rsidTr="009B7687">
        <w:trPr>
          <w:trHeight w:val="622"/>
          <w:jc w:val="center"/>
        </w:trPr>
        <w:tc>
          <w:tcPr>
            <w:tcW w:w="982" w:type="pct"/>
            <w:vMerge/>
          </w:tcPr>
          <w:p w14:paraId="37D6DF1D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3" w:type="pct"/>
          </w:tcPr>
          <w:p w14:paraId="493A2AF5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Диагностическая игровая ситуация «Правила чистюли»</w:t>
            </w:r>
          </w:p>
          <w:p w14:paraId="578EE786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8" w:type="pct"/>
          </w:tcPr>
          <w:p w14:paraId="2054D673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с 3 до 7 лет</w:t>
            </w:r>
          </w:p>
        </w:tc>
        <w:tc>
          <w:tcPr>
            <w:tcW w:w="738" w:type="pct"/>
          </w:tcPr>
          <w:p w14:paraId="71B3BA4A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2 раза в год</w:t>
            </w:r>
          </w:p>
        </w:tc>
        <w:tc>
          <w:tcPr>
            <w:tcW w:w="739" w:type="pct"/>
          </w:tcPr>
          <w:p w14:paraId="16FE91C9" w14:textId="77777777" w:rsidR="004A4E4F" w:rsidRPr="004A4E4F" w:rsidRDefault="004A4E4F" w:rsidP="009B7687">
            <w:pPr>
              <w:pStyle w:val="a3"/>
              <w:ind w:firstLine="284"/>
              <w:jc w:val="center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октябрь - апрель</w:t>
            </w:r>
          </w:p>
        </w:tc>
      </w:tr>
      <w:tr w:rsidR="004A4E4F" w:rsidRPr="004A4E4F" w14:paraId="33F6C320" w14:textId="77777777" w:rsidTr="009B7687">
        <w:trPr>
          <w:trHeight w:val="622"/>
          <w:jc w:val="center"/>
        </w:trPr>
        <w:tc>
          <w:tcPr>
            <w:tcW w:w="982" w:type="pct"/>
            <w:vMerge/>
          </w:tcPr>
          <w:p w14:paraId="047BE928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3" w:type="pct"/>
          </w:tcPr>
          <w:p w14:paraId="20AC49F9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Экспресс-диагностика оценки физических качеств ребенка</w:t>
            </w:r>
          </w:p>
        </w:tc>
        <w:tc>
          <w:tcPr>
            <w:tcW w:w="738" w:type="pct"/>
          </w:tcPr>
          <w:p w14:paraId="0C9E8FE8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с 3 до 7 лет</w:t>
            </w:r>
          </w:p>
        </w:tc>
        <w:tc>
          <w:tcPr>
            <w:tcW w:w="738" w:type="pct"/>
          </w:tcPr>
          <w:p w14:paraId="3A035E78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2 раза в год</w:t>
            </w:r>
          </w:p>
        </w:tc>
        <w:tc>
          <w:tcPr>
            <w:tcW w:w="739" w:type="pct"/>
          </w:tcPr>
          <w:p w14:paraId="2E4BFB5C" w14:textId="77777777" w:rsidR="004A4E4F" w:rsidRPr="004A4E4F" w:rsidRDefault="004A4E4F" w:rsidP="009B7687">
            <w:pPr>
              <w:pStyle w:val="a3"/>
              <w:ind w:firstLine="284"/>
              <w:jc w:val="center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октябрь - апрель</w:t>
            </w:r>
          </w:p>
        </w:tc>
      </w:tr>
      <w:tr w:rsidR="004A4E4F" w:rsidRPr="004A4E4F" w14:paraId="6A33A76F" w14:textId="77777777" w:rsidTr="009B7687">
        <w:trPr>
          <w:jc w:val="center"/>
        </w:trPr>
        <w:tc>
          <w:tcPr>
            <w:tcW w:w="982" w:type="pct"/>
            <w:vMerge w:val="restart"/>
          </w:tcPr>
          <w:p w14:paraId="1CA88023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</w:p>
          <w:p w14:paraId="07488C92" w14:textId="77777777" w:rsidR="004A4E4F" w:rsidRPr="004A4E4F" w:rsidRDefault="004A4E4F" w:rsidP="009B7687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lastRenderedPageBreak/>
              <w:t>Исследование эмоционально-личностной среды</w:t>
            </w:r>
          </w:p>
        </w:tc>
        <w:tc>
          <w:tcPr>
            <w:tcW w:w="1803" w:type="pct"/>
          </w:tcPr>
          <w:p w14:paraId="054565F4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lastRenderedPageBreak/>
              <w:t xml:space="preserve">Графическая методика «Кактус» </w:t>
            </w:r>
          </w:p>
        </w:tc>
        <w:tc>
          <w:tcPr>
            <w:tcW w:w="738" w:type="pct"/>
          </w:tcPr>
          <w:p w14:paraId="5264FBDC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с 3 до 7 лет</w:t>
            </w:r>
          </w:p>
        </w:tc>
        <w:tc>
          <w:tcPr>
            <w:tcW w:w="738" w:type="pct"/>
          </w:tcPr>
          <w:p w14:paraId="071F05EF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2 раза в год</w:t>
            </w:r>
          </w:p>
        </w:tc>
        <w:tc>
          <w:tcPr>
            <w:tcW w:w="739" w:type="pct"/>
          </w:tcPr>
          <w:p w14:paraId="4C336196" w14:textId="77777777" w:rsidR="004A4E4F" w:rsidRPr="004A4E4F" w:rsidRDefault="004A4E4F" w:rsidP="009B7687">
            <w:pPr>
              <w:pStyle w:val="a3"/>
              <w:ind w:firstLine="284"/>
              <w:jc w:val="center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октябрь - апрель</w:t>
            </w:r>
          </w:p>
        </w:tc>
      </w:tr>
      <w:tr w:rsidR="004A4E4F" w:rsidRPr="004A4E4F" w14:paraId="714A2100" w14:textId="77777777" w:rsidTr="009B7687">
        <w:trPr>
          <w:jc w:val="center"/>
        </w:trPr>
        <w:tc>
          <w:tcPr>
            <w:tcW w:w="982" w:type="pct"/>
            <w:vMerge/>
          </w:tcPr>
          <w:p w14:paraId="5AAB3566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3" w:type="pct"/>
          </w:tcPr>
          <w:p w14:paraId="752C6F5B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Тест «Рука»</w:t>
            </w:r>
          </w:p>
        </w:tc>
        <w:tc>
          <w:tcPr>
            <w:tcW w:w="738" w:type="pct"/>
          </w:tcPr>
          <w:p w14:paraId="44B8E614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с 3 до 7 лет</w:t>
            </w:r>
          </w:p>
        </w:tc>
        <w:tc>
          <w:tcPr>
            <w:tcW w:w="738" w:type="pct"/>
          </w:tcPr>
          <w:p w14:paraId="045F5606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2 раза в год</w:t>
            </w:r>
          </w:p>
        </w:tc>
        <w:tc>
          <w:tcPr>
            <w:tcW w:w="739" w:type="pct"/>
          </w:tcPr>
          <w:p w14:paraId="5873E5F7" w14:textId="77777777" w:rsidR="004A4E4F" w:rsidRPr="004A4E4F" w:rsidRDefault="004A4E4F" w:rsidP="009B7687">
            <w:pPr>
              <w:pStyle w:val="a3"/>
              <w:ind w:firstLine="284"/>
              <w:jc w:val="center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октябрь - апрель</w:t>
            </w:r>
          </w:p>
        </w:tc>
      </w:tr>
      <w:tr w:rsidR="004A4E4F" w:rsidRPr="004A4E4F" w14:paraId="17B29A60" w14:textId="77777777" w:rsidTr="009B7687">
        <w:trPr>
          <w:jc w:val="center"/>
        </w:trPr>
        <w:tc>
          <w:tcPr>
            <w:tcW w:w="982" w:type="pct"/>
            <w:vMerge/>
          </w:tcPr>
          <w:p w14:paraId="43E0E8E6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3" w:type="pct"/>
          </w:tcPr>
          <w:p w14:paraId="2653889D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Детский апперцептивный тест</w:t>
            </w:r>
          </w:p>
        </w:tc>
        <w:tc>
          <w:tcPr>
            <w:tcW w:w="738" w:type="pct"/>
          </w:tcPr>
          <w:p w14:paraId="6DACA654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с 5 до 7 лет</w:t>
            </w:r>
          </w:p>
        </w:tc>
        <w:tc>
          <w:tcPr>
            <w:tcW w:w="738" w:type="pct"/>
          </w:tcPr>
          <w:p w14:paraId="1375E6AB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2 раза в год</w:t>
            </w:r>
          </w:p>
        </w:tc>
        <w:tc>
          <w:tcPr>
            <w:tcW w:w="739" w:type="pct"/>
          </w:tcPr>
          <w:p w14:paraId="2D1EF53B" w14:textId="77777777" w:rsidR="004A4E4F" w:rsidRPr="004A4E4F" w:rsidRDefault="004A4E4F" w:rsidP="009B7687">
            <w:pPr>
              <w:pStyle w:val="a3"/>
              <w:ind w:firstLine="284"/>
              <w:jc w:val="center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октябрь - апрель</w:t>
            </w:r>
          </w:p>
        </w:tc>
      </w:tr>
      <w:tr w:rsidR="004A4E4F" w:rsidRPr="004A4E4F" w14:paraId="34A1DFD0" w14:textId="77777777" w:rsidTr="009B7687">
        <w:trPr>
          <w:jc w:val="center"/>
        </w:trPr>
        <w:tc>
          <w:tcPr>
            <w:tcW w:w="982" w:type="pct"/>
            <w:vMerge/>
          </w:tcPr>
          <w:p w14:paraId="39D9025B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3" w:type="pct"/>
          </w:tcPr>
          <w:p w14:paraId="553C40B6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Рисуночный тест «Дом, дерево, человек»</w:t>
            </w:r>
          </w:p>
        </w:tc>
        <w:tc>
          <w:tcPr>
            <w:tcW w:w="738" w:type="pct"/>
          </w:tcPr>
          <w:p w14:paraId="038B764A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с 5 до 7 лет</w:t>
            </w:r>
          </w:p>
        </w:tc>
        <w:tc>
          <w:tcPr>
            <w:tcW w:w="738" w:type="pct"/>
          </w:tcPr>
          <w:p w14:paraId="1845A524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2 раза в год</w:t>
            </w:r>
          </w:p>
        </w:tc>
        <w:tc>
          <w:tcPr>
            <w:tcW w:w="739" w:type="pct"/>
          </w:tcPr>
          <w:p w14:paraId="42DD08A8" w14:textId="77777777" w:rsidR="004A4E4F" w:rsidRPr="004A4E4F" w:rsidRDefault="004A4E4F" w:rsidP="009B7687">
            <w:pPr>
              <w:pStyle w:val="a3"/>
              <w:ind w:firstLine="284"/>
              <w:jc w:val="center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октябрь - апрель</w:t>
            </w:r>
          </w:p>
        </w:tc>
      </w:tr>
      <w:tr w:rsidR="004A4E4F" w:rsidRPr="004A4E4F" w14:paraId="0C48ACFB" w14:textId="77777777" w:rsidTr="009B7687">
        <w:trPr>
          <w:jc w:val="center"/>
        </w:trPr>
        <w:tc>
          <w:tcPr>
            <w:tcW w:w="982" w:type="pct"/>
            <w:vMerge w:val="restart"/>
          </w:tcPr>
          <w:p w14:paraId="4113ECAE" w14:textId="77777777" w:rsidR="004A4E4F" w:rsidRPr="004A4E4F" w:rsidRDefault="004A4E4F" w:rsidP="009B7687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Исследование межличностных отношений</w:t>
            </w:r>
          </w:p>
        </w:tc>
        <w:tc>
          <w:tcPr>
            <w:tcW w:w="1803" w:type="pct"/>
          </w:tcPr>
          <w:p w14:paraId="346B98F1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Тест «Два домика»</w:t>
            </w:r>
          </w:p>
        </w:tc>
        <w:tc>
          <w:tcPr>
            <w:tcW w:w="738" w:type="pct"/>
          </w:tcPr>
          <w:p w14:paraId="1ED72534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с 5 до 7 лет</w:t>
            </w:r>
          </w:p>
        </w:tc>
        <w:tc>
          <w:tcPr>
            <w:tcW w:w="738" w:type="pct"/>
          </w:tcPr>
          <w:p w14:paraId="3EBAF297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2 раза в год</w:t>
            </w:r>
          </w:p>
        </w:tc>
        <w:tc>
          <w:tcPr>
            <w:tcW w:w="739" w:type="pct"/>
          </w:tcPr>
          <w:p w14:paraId="24F95543" w14:textId="77777777" w:rsidR="004A4E4F" w:rsidRPr="004A4E4F" w:rsidRDefault="004A4E4F" w:rsidP="009B7687">
            <w:pPr>
              <w:pStyle w:val="a3"/>
              <w:ind w:firstLine="284"/>
              <w:jc w:val="center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октябрь - апрель</w:t>
            </w:r>
          </w:p>
        </w:tc>
      </w:tr>
      <w:tr w:rsidR="004A4E4F" w:rsidRPr="004A4E4F" w14:paraId="4CDB37D9" w14:textId="77777777" w:rsidTr="009B7687">
        <w:trPr>
          <w:jc w:val="center"/>
        </w:trPr>
        <w:tc>
          <w:tcPr>
            <w:tcW w:w="982" w:type="pct"/>
            <w:vMerge/>
          </w:tcPr>
          <w:p w14:paraId="5B20D127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3" w:type="pct"/>
          </w:tcPr>
          <w:p w14:paraId="1504B94F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Тест «Секрет»</w:t>
            </w:r>
          </w:p>
        </w:tc>
        <w:tc>
          <w:tcPr>
            <w:tcW w:w="738" w:type="pct"/>
          </w:tcPr>
          <w:p w14:paraId="7145D401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с 5 до 7 лет</w:t>
            </w:r>
          </w:p>
        </w:tc>
        <w:tc>
          <w:tcPr>
            <w:tcW w:w="738" w:type="pct"/>
          </w:tcPr>
          <w:p w14:paraId="1EE30F12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2 раза в год</w:t>
            </w:r>
          </w:p>
        </w:tc>
        <w:tc>
          <w:tcPr>
            <w:tcW w:w="739" w:type="pct"/>
          </w:tcPr>
          <w:p w14:paraId="07C5DDD0" w14:textId="77777777" w:rsidR="004A4E4F" w:rsidRPr="004A4E4F" w:rsidRDefault="004A4E4F" w:rsidP="009B7687">
            <w:pPr>
              <w:pStyle w:val="a3"/>
              <w:ind w:firstLine="284"/>
              <w:jc w:val="center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октябрь - апрель</w:t>
            </w:r>
          </w:p>
        </w:tc>
      </w:tr>
      <w:tr w:rsidR="004A4E4F" w:rsidRPr="004A4E4F" w14:paraId="498322F2" w14:textId="77777777" w:rsidTr="009B7687">
        <w:trPr>
          <w:jc w:val="center"/>
        </w:trPr>
        <w:tc>
          <w:tcPr>
            <w:tcW w:w="982" w:type="pct"/>
            <w:vMerge w:val="restart"/>
          </w:tcPr>
          <w:p w14:paraId="10FA5E05" w14:textId="77777777" w:rsidR="004A4E4F" w:rsidRPr="004A4E4F" w:rsidRDefault="004A4E4F" w:rsidP="009B7687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Исследование самоконтроля и самооценки</w:t>
            </w:r>
          </w:p>
        </w:tc>
        <w:tc>
          <w:tcPr>
            <w:tcW w:w="1803" w:type="pct"/>
          </w:tcPr>
          <w:p w14:paraId="6FF5A5A7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Тест «Лесенка»</w:t>
            </w:r>
          </w:p>
          <w:p w14:paraId="3DE0EE94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8" w:type="pct"/>
          </w:tcPr>
          <w:p w14:paraId="792D87CB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с 5 до 7 лет</w:t>
            </w:r>
          </w:p>
        </w:tc>
        <w:tc>
          <w:tcPr>
            <w:tcW w:w="738" w:type="pct"/>
          </w:tcPr>
          <w:p w14:paraId="62BF6364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1 раз в год</w:t>
            </w:r>
          </w:p>
        </w:tc>
        <w:tc>
          <w:tcPr>
            <w:tcW w:w="739" w:type="pct"/>
          </w:tcPr>
          <w:p w14:paraId="6354DBDA" w14:textId="77777777" w:rsidR="004A4E4F" w:rsidRPr="004A4E4F" w:rsidRDefault="004A4E4F" w:rsidP="009B7687">
            <w:pPr>
              <w:pStyle w:val="a3"/>
              <w:ind w:firstLine="284"/>
              <w:jc w:val="center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март</w:t>
            </w:r>
          </w:p>
        </w:tc>
      </w:tr>
      <w:tr w:rsidR="004A4E4F" w:rsidRPr="004A4E4F" w14:paraId="1BB5ABDD" w14:textId="77777777" w:rsidTr="009B7687">
        <w:trPr>
          <w:jc w:val="center"/>
        </w:trPr>
        <w:tc>
          <w:tcPr>
            <w:tcW w:w="982" w:type="pct"/>
            <w:vMerge/>
          </w:tcPr>
          <w:p w14:paraId="46E07535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3" w:type="pct"/>
          </w:tcPr>
          <w:p w14:paraId="2BFD3D2F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Методика изучения уровня самоконтроля</w:t>
            </w:r>
          </w:p>
        </w:tc>
        <w:tc>
          <w:tcPr>
            <w:tcW w:w="738" w:type="pct"/>
          </w:tcPr>
          <w:p w14:paraId="2D210021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с 5 до 7 лет</w:t>
            </w:r>
          </w:p>
        </w:tc>
        <w:tc>
          <w:tcPr>
            <w:tcW w:w="738" w:type="pct"/>
          </w:tcPr>
          <w:p w14:paraId="660EB379" w14:textId="77777777" w:rsidR="004A4E4F" w:rsidRPr="004A4E4F" w:rsidRDefault="004A4E4F" w:rsidP="009B7687">
            <w:pPr>
              <w:pStyle w:val="a3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1 раз в год</w:t>
            </w:r>
          </w:p>
        </w:tc>
        <w:tc>
          <w:tcPr>
            <w:tcW w:w="739" w:type="pct"/>
          </w:tcPr>
          <w:p w14:paraId="5D081FB8" w14:textId="77777777" w:rsidR="004A4E4F" w:rsidRPr="004A4E4F" w:rsidRDefault="004A4E4F" w:rsidP="009B7687">
            <w:pPr>
              <w:pStyle w:val="a3"/>
              <w:ind w:firstLine="284"/>
              <w:jc w:val="center"/>
              <w:rPr>
                <w:rFonts w:ascii="Times New Roman" w:hAnsi="Times New Roman"/>
                <w:szCs w:val="24"/>
              </w:rPr>
            </w:pPr>
            <w:r w:rsidRPr="004A4E4F">
              <w:rPr>
                <w:rFonts w:ascii="Times New Roman" w:hAnsi="Times New Roman"/>
                <w:szCs w:val="24"/>
              </w:rPr>
              <w:t>март</w:t>
            </w:r>
          </w:p>
        </w:tc>
      </w:tr>
    </w:tbl>
    <w:p w14:paraId="238F04D8" w14:textId="77777777" w:rsidR="009B2917" w:rsidRDefault="009B2917" w:rsidP="001321BE">
      <w:pPr>
        <w:pStyle w:val="51"/>
        <w:shd w:val="clear" w:color="auto" w:fill="auto"/>
        <w:spacing w:after="0" w:line="240" w:lineRule="auto"/>
        <w:rPr>
          <w:b/>
          <w:sz w:val="28"/>
          <w:szCs w:val="28"/>
        </w:rPr>
      </w:pPr>
    </w:p>
    <w:p w14:paraId="40B997DA" w14:textId="77777777" w:rsidR="00292F3A" w:rsidRPr="00292F3A" w:rsidRDefault="00292F3A" w:rsidP="00292F3A">
      <w:pPr>
        <w:pStyle w:val="51"/>
        <w:spacing w:after="0" w:line="240" w:lineRule="auto"/>
        <w:ind w:firstLine="400"/>
        <w:rPr>
          <w:sz w:val="24"/>
          <w:szCs w:val="24"/>
        </w:rPr>
      </w:pPr>
      <w:r w:rsidRPr="00292F3A">
        <w:rPr>
          <w:sz w:val="24"/>
          <w:szCs w:val="24"/>
        </w:rPr>
        <w:t>В состав Диагностического Альбома данного комплекса входят методики, объединенные в блоки:</w:t>
      </w:r>
    </w:p>
    <w:p w14:paraId="2B0367AE" w14:textId="77777777" w:rsidR="00292F3A" w:rsidRPr="00292F3A" w:rsidRDefault="00292F3A" w:rsidP="00292F3A">
      <w:pPr>
        <w:pStyle w:val="51"/>
        <w:spacing w:after="0" w:line="240" w:lineRule="auto"/>
        <w:ind w:firstLine="400"/>
        <w:rPr>
          <w:sz w:val="24"/>
          <w:szCs w:val="24"/>
        </w:rPr>
      </w:pPr>
    </w:p>
    <w:p w14:paraId="3CAD3DC0" w14:textId="77777777" w:rsidR="00292F3A" w:rsidRPr="00292F3A" w:rsidRDefault="00292F3A" w:rsidP="00292F3A">
      <w:pPr>
        <w:pStyle w:val="51"/>
        <w:spacing w:after="0" w:line="240" w:lineRule="auto"/>
        <w:ind w:firstLine="400"/>
        <w:rPr>
          <w:sz w:val="24"/>
          <w:szCs w:val="24"/>
        </w:rPr>
      </w:pPr>
      <w:r w:rsidRPr="00292F3A">
        <w:rPr>
          <w:sz w:val="24"/>
          <w:szCs w:val="24"/>
        </w:rPr>
        <w:t>Блок 1. Исследование особенностей памяти, внимания и работоспособности;</w:t>
      </w:r>
    </w:p>
    <w:p w14:paraId="5D26C9C9" w14:textId="77777777" w:rsidR="00292F3A" w:rsidRPr="00292F3A" w:rsidRDefault="00292F3A" w:rsidP="00292F3A">
      <w:pPr>
        <w:pStyle w:val="51"/>
        <w:spacing w:after="0" w:line="240" w:lineRule="auto"/>
        <w:ind w:firstLine="400"/>
        <w:rPr>
          <w:sz w:val="24"/>
          <w:szCs w:val="24"/>
        </w:rPr>
      </w:pPr>
      <w:r w:rsidRPr="00292F3A">
        <w:rPr>
          <w:sz w:val="24"/>
          <w:szCs w:val="24"/>
        </w:rPr>
        <w:t>Блок 2. Исследование особенностей зрительного восприятия (зрительныйгнозис);</w:t>
      </w:r>
    </w:p>
    <w:p w14:paraId="34181876" w14:textId="77777777" w:rsidR="00292F3A" w:rsidRPr="00292F3A" w:rsidRDefault="00292F3A" w:rsidP="00292F3A">
      <w:pPr>
        <w:pStyle w:val="51"/>
        <w:spacing w:after="0" w:line="240" w:lineRule="auto"/>
        <w:ind w:firstLine="400"/>
        <w:rPr>
          <w:sz w:val="24"/>
          <w:szCs w:val="24"/>
        </w:rPr>
      </w:pPr>
      <w:r w:rsidRPr="00292F3A">
        <w:rPr>
          <w:sz w:val="24"/>
          <w:szCs w:val="24"/>
        </w:rPr>
        <w:t>Блок 3. Исследование невербального и вербально-логического мышления;</w:t>
      </w:r>
    </w:p>
    <w:p w14:paraId="1B6F24B0" w14:textId="77777777" w:rsidR="00292F3A" w:rsidRPr="00292F3A" w:rsidRDefault="00292F3A" w:rsidP="00292F3A">
      <w:pPr>
        <w:pStyle w:val="51"/>
        <w:spacing w:after="0" w:line="240" w:lineRule="auto"/>
        <w:ind w:firstLine="400"/>
        <w:rPr>
          <w:sz w:val="24"/>
          <w:szCs w:val="24"/>
        </w:rPr>
      </w:pPr>
      <w:r w:rsidRPr="00292F3A">
        <w:rPr>
          <w:sz w:val="24"/>
          <w:szCs w:val="24"/>
        </w:rPr>
        <w:t>Блок 4. Исследование сформированности пространственных представлений;</w:t>
      </w:r>
    </w:p>
    <w:p w14:paraId="11DF21CC" w14:textId="77777777" w:rsidR="00292F3A" w:rsidRPr="00292F3A" w:rsidRDefault="00292F3A" w:rsidP="00292F3A">
      <w:pPr>
        <w:pStyle w:val="51"/>
        <w:spacing w:after="0" w:line="240" w:lineRule="auto"/>
        <w:ind w:firstLine="400"/>
        <w:rPr>
          <w:sz w:val="24"/>
          <w:szCs w:val="24"/>
        </w:rPr>
      </w:pPr>
      <w:r w:rsidRPr="00292F3A">
        <w:rPr>
          <w:sz w:val="24"/>
          <w:szCs w:val="24"/>
        </w:rPr>
        <w:t>Блок 5. Понимание сложных логико-грамматических речевых конструкций.</w:t>
      </w:r>
    </w:p>
    <w:p w14:paraId="382048E1" w14:textId="77777777" w:rsidR="00292F3A" w:rsidRPr="00292F3A" w:rsidRDefault="00292F3A" w:rsidP="00292F3A">
      <w:pPr>
        <w:pStyle w:val="51"/>
        <w:spacing w:after="0" w:line="240" w:lineRule="auto"/>
        <w:ind w:firstLine="400"/>
        <w:rPr>
          <w:sz w:val="24"/>
          <w:szCs w:val="24"/>
        </w:rPr>
      </w:pPr>
    </w:p>
    <w:p w14:paraId="4998BB4D" w14:textId="77777777" w:rsidR="00292F3A" w:rsidRPr="00292F3A" w:rsidRDefault="00292F3A" w:rsidP="00292F3A">
      <w:pPr>
        <w:pStyle w:val="51"/>
        <w:spacing w:after="0" w:line="240" w:lineRule="auto"/>
        <w:ind w:firstLine="400"/>
        <w:rPr>
          <w:sz w:val="24"/>
          <w:szCs w:val="24"/>
        </w:rPr>
      </w:pPr>
    </w:p>
    <w:p w14:paraId="03565178" w14:textId="77777777" w:rsidR="00292F3A" w:rsidRPr="00292F3A" w:rsidRDefault="00292F3A" w:rsidP="00292F3A">
      <w:pPr>
        <w:pStyle w:val="51"/>
        <w:spacing w:after="0" w:line="240" w:lineRule="auto"/>
        <w:ind w:firstLine="400"/>
        <w:rPr>
          <w:sz w:val="24"/>
          <w:szCs w:val="24"/>
        </w:rPr>
      </w:pPr>
      <w:r w:rsidRPr="00292F3A">
        <w:rPr>
          <w:sz w:val="24"/>
          <w:szCs w:val="24"/>
        </w:rPr>
        <w:t>2. Боровик О.В. , Забрамная С.Д. Практический материал      для проведения психолого-педагогического обследования детей.  (Москва, «Владос» 2008 год)</w:t>
      </w:r>
    </w:p>
    <w:p w14:paraId="21800990" w14:textId="77777777" w:rsidR="00292F3A" w:rsidRPr="00292F3A" w:rsidRDefault="00292F3A" w:rsidP="00292F3A">
      <w:pPr>
        <w:pStyle w:val="51"/>
        <w:spacing w:after="0" w:line="240" w:lineRule="auto"/>
        <w:ind w:firstLine="400"/>
        <w:rPr>
          <w:sz w:val="24"/>
          <w:szCs w:val="24"/>
        </w:rPr>
      </w:pPr>
    </w:p>
    <w:p w14:paraId="47FBB027" w14:textId="77777777" w:rsidR="00292F3A" w:rsidRPr="00292F3A" w:rsidRDefault="00292F3A" w:rsidP="00292F3A">
      <w:pPr>
        <w:pStyle w:val="51"/>
        <w:ind w:firstLine="400"/>
        <w:rPr>
          <w:sz w:val="24"/>
          <w:szCs w:val="24"/>
        </w:rPr>
      </w:pPr>
    </w:p>
    <w:p w14:paraId="1DA1B604" w14:textId="77777777" w:rsidR="00292F3A" w:rsidRPr="00292F3A" w:rsidRDefault="00292F3A" w:rsidP="00292F3A">
      <w:pPr>
        <w:pStyle w:val="51"/>
        <w:spacing w:after="0" w:line="240" w:lineRule="auto"/>
        <w:ind w:firstLine="400"/>
        <w:rPr>
          <w:sz w:val="24"/>
          <w:szCs w:val="24"/>
        </w:rPr>
      </w:pPr>
      <w:r w:rsidRPr="00292F3A">
        <w:rPr>
          <w:sz w:val="24"/>
          <w:szCs w:val="24"/>
        </w:rPr>
        <w:t xml:space="preserve">ПСИХОЛОГО-ПЕДАГОГИЧЕСКОЕ ОБСЛЕДОВАНИЕ С ПОМОЩЬЮ ИГРОВОГО </w:t>
      </w:r>
      <w:r>
        <w:rPr>
          <w:sz w:val="24"/>
          <w:szCs w:val="24"/>
        </w:rPr>
        <w:t>МАТЕ</w:t>
      </w:r>
      <w:r w:rsidRPr="00292F3A">
        <w:rPr>
          <w:sz w:val="24"/>
          <w:szCs w:val="24"/>
        </w:rPr>
        <w:t>РИАЛА</w:t>
      </w:r>
    </w:p>
    <w:p w14:paraId="5FD075DE" w14:textId="77777777" w:rsidR="00292F3A" w:rsidRPr="00292F3A" w:rsidRDefault="00292F3A" w:rsidP="00292F3A">
      <w:pPr>
        <w:pStyle w:val="51"/>
        <w:spacing w:after="0" w:line="240" w:lineRule="auto"/>
        <w:ind w:firstLine="400"/>
        <w:rPr>
          <w:sz w:val="24"/>
          <w:szCs w:val="24"/>
        </w:rPr>
      </w:pPr>
      <w:r w:rsidRPr="00292F3A">
        <w:rPr>
          <w:sz w:val="24"/>
          <w:szCs w:val="24"/>
        </w:rPr>
        <w:t>•</w:t>
      </w:r>
      <w:r w:rsidRPr="00292F3A">
        <w:rPr>
          <w:sz w:val="24"/>
          <w:szCs w:val="24"/>
        </w:rPr>
        <w:tab/>
        <w:t>Составление пирамиды из колец</w:t>
      </w:r>
    </w:p>
    <w:p w14:paraId="5B46AB40" w14:textId="77777777" w:rsidR="00292F3A" w:rsidRPr="00292F3A" w:rsidRDefault="00292F3A" w:rsidP="00292F3A">
      <w:pPr>
        <w:pStyle w:val="51"/>
        <w:spacing w:after="0" w:line="240" w:lineRule="auto"/>
        <w:ind w:firstLine="400"/>
        <w:rPr>
          <w:sz w:val="24"/>
          <w:szCs w:val="24"/>
        </w:rPr>
      </w:pPr>
      <w:r w:rsidRPr="00292F3A">
        <w:rPr>
          <w:sz w:val="24"/>
          <w:szCs w:val="24"/>
        </w:rPr>
        <w:t>•</w:t>
      </w:r>
      <w:r w:rsidRPr="00292F3A">
        <w:rPr>
          <w:sz w:val="24"/>
          <w:szCs w:val="24"/>
        </w:rPr>
        <w:tab/>
        <w:t>Составление и выкладывание матрешек</w:t>
      </w:r>
    </w:p>
    <w:p w14:paraId="41249BC7" w14:textId="77777777" w:rsidR="00292F3A" w:rsidRPr="00292F3A" w:rsidRDefault="00292F3A" w:rsidP="00292F3A">
      <w:pPr>
        <w:pStyle w:val="51"/>
        <w:spacing w:after="0" w:line="240" w:lineRule="auto"/>
        <w:ind w:firstLine="400"/>
        <w:rPr>
          <w:sz w:val="24"/>
          <w:szCs w:val="24"/>
        </w:rPr>
      </w:pPr>
      <w:r w:rsidRPr="00292F3A">
        <w:rPr>
          <w:sz w:val="24"/>
          <w:szCs w:val="24"/>
        </w:rPr>
        <w:t>•</w:t>
      </w:r>
      <w:r w:rsidRPr="00292F3A">
        <w:rPr>
          <w:sz w:val="24"/>
          <w:szCs w:val="24"/>
        </w:rPr>
        <w:tab/>
        <w:t>Заполнение различными объемными геометрическими телами «почтового ящика»</w:t>
      </w:r>
    </w:p>
    <w:p w14:paraId="3478FFDA" w14:textId="77777777" w:rsidR="00292F3A" w:rsidRPr="00292F3A" w:rsidRDefault="00292F3A" w:rsidP="00292F3A">
      <w:pPr>
        <w:pStyle w:val="51"/>
        <w:spacing w:after="0" w:line="240" w:lineRule="auto"/>
        <w:ind w:firstLine="400"/>
        <w:rPr>
          <w:sz w:val="24"/>
          <w:szCs w:val="24"/>
        </w:rPr>
      </w:pPr>
      <w:r w:rsidRPr="00292F3A">
        <w:rPr>
          <w:sz w:val="24"/>
          <w:szCs w:val="24"/>
        </w:rPr>
        <w:t>ПСИХОЛОГО-ПЕДАГОГИЧЕСКОЕ ОБСЛЕДОВАНИЕ С ПОМОЩЬЮ ТАБЛИЦ</w:t>
      </w:r>
    </w:p>
    <w:p w14:paraId="20FC30E1" w14:textId="77777777" w:rsidR="00292F3A" w:rsidRPr="00292F3A" w:rsidRDefault="00292F3A" w:rsidP="00292F3A">
      <w:pPr>
        <w:pStyle w:val="51"/>
        <w:spacing w:after="0" w:line="240" w:lineRule="auto"/>
        <w:ind w:firstLine="400"/>
        <w:rPr>
          <w:sz w:val="24"/>
          <w:szCs w:val="24"/>
        </w:rPr>
      </w:pPr>
      <w:r w:rsidRPr="00292F3A">
        <w:rPr>
          <w:sz w:val="24"/>
          <w:szCs w:val="24"/>
        </w:rPr>
        <w:t>ИССЛЕДОВАНИЕ ОСНОВНЫХ ПСИХИЧЕСКИХ ПРОЦЕССОВ.</w:t>
      </w:r>
    </w:p>
    <w:p w14:paraId="05EBE3AF" w14:textId="77777777" w:rsidR="00292F3A" w:rsidRPr="00292F3A" w:rsidRDefault="00292F3A" w:rsidP="00292F3A">
      <w:pPr>
        <w:pStyle w:val="51"/>
        <w:spacing w:after="0" w:line="240" w:lineRule="auto"/>
        <w:ind w:firstLine="400"/>
        <w:rPr>
          <w:sz w:val="24"/>
          <w:szCs w:val="24"/>
        </w:rPr>
      </w:pPr>
      <w:r w:rsidRPr="00292F3A">
        <w:rPr>
          <w:sz w:val="24"/>
          <w:szCs w:val="24"/>
        </w:rPr>
        <w:t>•</w:t>
      </w:r>
      <w:r w:rsidRPr="00292F3A">
        <w:rPr>
          <w:sz w:val="24"/>
          <w:szCs w:val="24"/>
        </w:rPr>
        <w:tab/>
        <w:t xml:space="preserve"> Исследование восприятия.  Восприятие цвета, формы.  Восприятие пространственных отношений</w:t>
      </w:r>
    </w:p>
    <w:p w14:paraId="458A700A" w14:textId="77777777" w:rsidR="00292F3A" w:rsidRPr="00292F3A" w:rsidRDefault="00292F3A" w:rsidP="00292F3A">
      <w:pPr>
        <w:pStyle w:val="51"/>
        <w:spacing w:after="0" w:line="240" w:lineRule="auto"/>
        <w:ind w:firstLine="400"/>
        <w:rPr>
          <w:sz w:val="24"/>
          <w:szCs w:val="24"/>
        </w:rPr>
      </w:pPr>
      <w:r w:rsidRPr="00292F3A">
        <w:rPr>
          <w:sz w:val="24"/>
          <w:szCs w:val="24"/>
        </w:rPr>
        <w:t>•</w:t>
      </w:r>
      <w:r w:rsidRPr="00292F3A">
        <w:rPr>
          <w:sz w:val="24"/>
          <w:szCs w:val="24"/>
        </w:rPr>
        <w:tab/>
        <w:t>Исследование внимания</w:t>
      </w:r>
    </w:p>
    <w:p w14:paraId="6AF903B3" w14:textId="77777777" w:rsidR="00292F3A" w:rsidRPr="00292F3A" w:rsidRDefault="00292F3A" w:rsidP="00292F3A">
      <w:pPr>
        <w:pStyle w:val="51"/>
        <w:spacing w:after="0" w:line="240" w:lineRule="auto"/>
        <w:ind w:firstLine="400"/>
        <w:rPr>
          <w:sz w:val="24"/>
          <w:szCs w:val="24"/>
        </w:rPr>
      </w:pPr>
      <w:r w:rsidRPr="00292F3A">
        <w:rPr>
          <w:sz w:val="24"/>
          <w:szCs w:val="24"/>
        </w:rPr>
        <w:t>•</w:t>
      </w:r>
      <w:r w:rsidRPr="00292F3A">
        <w:rPr>
          <w:sz w:val="24"/>
          <w:szCs w:val="24"/>
        </w:rPr>
        <w:tab/>
        <w:t>Исследование памяти</w:t>
      </w:r>
    </w:p>
    <w:p w14:paraId="6E0FE296" w14:textId="77777777" w:rsidR="00292F3A" w:rsidRPr="00292F3A" w:rsidRDefault="00292F3A" w:rsidP="00292F3A">
      <w:pPr>
        <w:pStyle w:val="51"/>
        <w:spacing w:after="0" w:line="240" w:lineRule="auto"/>
        <w:ind w:firstLine="400"/>
        <w:rPr>
          <w:sz w:val="24"/>
          <w:szCs w:val="24"/>
        </w:rPr>
      </w:pPr>
      <w:r w:rsidRPr="00292F3A">
        <w:rPr>
          <w:sz w:val="24"/>
          <w:szCs w:val="24"/>
        </w:rPr>
        <w:t>•</w:t>
      </w:r>
      <w:r w:rsidRPr="00292F3A">
        <w:rPr>
          <w:sz w:val="24"/>
          <w:szCs w:val="24"/>
        </w:rPr>
        <w:tab/>
        <w:t>Исследование мышления:  Понимание картин со скрытым смыслом,  Понимание картин с изображением нелепых ситуаций,  Понимание серии картин, связанных единым сюже-том;   Понимание содержания литературных текстов,   Исключение предметов и понятий, неподходящих к остальным в предложенной группе. Установление закономерностей.    Классификация предметов (изоб</w:t>
      </w:r>
      <w:r w:rsidRPr="00292F3A">
        <w:rPr>
          <w:sz w:val="24"/>
          <w:szCs w:val="24"/>
        </w:rPr>
        <w:lastRenderedPageBreak/>
        <w:t>ражений)</w:t>
      </w:r>
    </w:p>
    <w:p w14:paraId="7274785E" w14:textId="77777777" w:rsidR="00292F3A" w:rsidRPr="00292F3A" w:rsidRDefault="00292F3A" w:rsidP="00292F3A">
      <w:pPr>
        <w:pStyle w:val="51"/>
        <w:spacing w:after="0" w:line="240" w:lineRule="auto"/>
        <w:ind w:firstLine="400"/>
        <w:rPr>
          <w:sz w:val="24"/>
          <w:szCs w:val="24"/>
        </w:rPr>
      </w:pPr>
      <w:r w:rsidRPr="00292F3A">
        <w:rPr>
          <w:sz w:val="24"/>
          <w:szCs w:val="24"/>
        </w:rPr>
        <w:t>•</w:t>
      </w:r>
      <w:r w:rsidRPr="00292F3A">
        <w:rPr>
          <w:sz w:val="24"/>
          <w:szCs w:val="24"/>
        </w:rPr>
        <w:tab/>
        <w:t>Обучаемость детей при выполнении, Исследование школьных знаний и навыков</w:t>
      </w:r>
    </w:p>
    <w:p w14:paraId="793AB34B" w14:textId="77777777" w:rsidR="00292F3A" w:rsidRPr="00292F3A" w:rsidRDefault="00292F3A" w:rsidP="00292F3A">
      <w:pPr>
        <w:pStyle w:val="51"/>
        <w:spacing w:after="0" w:line="240" w:lineRule="auto"/>
        <w:ind w:firstLine="400"/>
        <w:rPr>
          <w:sz w:val="24"/>
          <w:szCs w:val="24"/>
        </w:rPr>
      </w:pPr>
      <w:r w:rsidRPr="00292F3A">
        <w:rPr>
          <w:sz w:val="24"/>
          <w:szCs w:val="24"/>
        </w:rPr>
        <w:t>•</w:t>
      </w:r>
      <w:r w:rsidRPr="00292F3A">
        <w:rPr>
          <w:sz w:val="24"/>
          <w:szCs w:val="24"/>
        </w:rPr>
        <w:tab/>
        <w:t>Исследование эмоционально-волевой сферы и личности в целом</w:t>
      </w:r>
    </w:p>
    <w:p w14:paraId="5BFD3BE8" w14:textId="77777777" w:rsidR="001321BE" w:rsidRPr="00292F3A" w:rsidRDefault="001321BE" w:rsidP="00292F3A">
      <w:pPr>
        <w:pStyle w:val="51"/>
        <w:shd w:val="clear" w:color="auto" w:fill="auto"/>
        <w:spacing w:after="0" w:line="240" w:lineRule="auto"/>
        <w:ind w:firstLine="400"/>
        <w:rPr>
          <w:sz w:val="24"/>
          <w:szCs w:val="24"/>
        </w:rPr>
      </w:pPr>
    </w:p>
    <w:p w14:paraId="1CF01045" w14:textId="77777777" w:rsidR="001321BE" w:rsidRDefault="001321BE" w:rsidP="001E5D85">
      <w:pPr>
        <w:pStyle w:val="51"/>
        <w:shd w:val="clear" w:color="auto" w:fill="auto"/>
        <w:spacing w:after="0" w:line="240" w:lineRule="auto"/>
        <w:ind w:firstLine="400"/>
        <w:jc w:val="right"/>
        <w:rPr>
          <w:b/>
          <w:i/>
        </w:rPr>
      </w:pPr>
    </w:p>
    <w:p w14:paraId="40ACEA81" w14:textId="77777777" w:rsidR="001321BE" w:rsidRPr="007B292B" w:rsidRDefault="001321BE" w:rsidP="001E5D85">
      <w:pPr>
        <w:pStyle w:val="51"/>
        <w:shd w:val="clear" w:color="auto" w:fill="auto"/>
        <w:spacing w:after="0" w:line="240" w:lineRule="auto"/>
        <w:ind w:firstLine="400"/>
        <w:jc w:val="right"/>
        <w:rPr>
          <w:b/>
          <w:i/>
        </w:rPr>
      </w:pPr>
    </w:p>
    <w:p w14:paraId="44AD1C9F" w14:textId="77777777" w:rsidR="000F7705" w:rsidRPr="007B292B" w:rsidRDefault="007B292B" w:rsidP="000F7705">
      <w:pPr>
        <w:pStyle w:val="a3"/>
        <w:jc w:val="right"/>
        <w:rPr>
          <w:rFonts w:ascii="Times New Roman" w:hAnsi="Times New Roman"/>
          <w:b/>
          <w:i/>
          <w:sz w:val="20"/>
          <w:szCs w:val="20"/>
        </w:rPr>
      </w:pPr>
      <w:r w:rsidRPr="007B292B">
        <w:rPr>
          <w:rFonts w:ascii="Times New Roman" w:hAnsi="Times New Roman"/>
          <w:b/>
          <w:i/>
          <w:sz w:val="20"/>
          <w:szCs w:val="20"/>
        </w:rPr>
        <w:t xml:space="preserve">ПРИЛОЖЕНИЕ </w:t>
      </w:r>
      <w:r w:rsidR="000F7705" w:rsidRPr="007B292B">
        <w:rPr>
          <w:rFonts w:ascii="Times New Roman" w:hAnsi="Times New Roman"/>
          <w:b/>
          <w:i/>
          <w:sz w:val="20"/>
          <w:szCs w:val="20"/>
        </w:rPr>
        <w:t>2</w:t>
      </w:r>
    </w:p>
    <w:p w14:paraId="402FDDB9" w14:textId="77777777" w:rsidR="000F7705" w:rsidRPr="00767889" w:rsidRDefault="000F7705" w:rsidP="000F7705">
      <w:pPr>
        <w:pStyle w:val="a3"/>
        <w:rPr>
          <w:rFonts w:ascii="Times New Roman" w:hAnsi="Times New Roman"/>
          <w:sz w:val="20"/>
          <w:szCs w:val="20"/>
        </w:rPr>
      </w:pPr>
    </w:p>
    <w:p w14:paraId="0759D382" w14:textId="77777777" w:rsidR="000F7705" w:rsidRPr="009B2917" w:rsidRDefault="000F7705" w:rsidP="000F7705">
      <w:pPr>
        <w:pStyle w:val="51"/>
        <w:shd w:val="clear" w:color="auto" w:fill="auto"/>
        <w:spacing w:after="0" w:line="276" w:lineRule="auto"/>
        <w:ind w:firstLine="709"/>
        <w:jc w:val="center"/>
        <w:rPr>
          <w:b/>
          <w:sz w:val="24"/>
          <w:szCs w:val="24"/>
        </w:rPr>
      </w:pPr>
      <w:r w:rsidRPr="009B2917">
        <w:rPr>
          <w:b/>
          <w:sz w:val="24"/>
          <w:szCs w:val="24"/>
        </w:rPr>
        <w:t>«Содержание образовательной деятельности и подходы</w:t>
      </w:r>
    </w:p>
    <w:p w14:paraId="1C13D8C7" w14:textId="77777777" w:rsidR="000F7705" w:rsidRPr="009B2917" w:rsidRDefault="000F7705" w:rsidP="000F7705">
      <w:pPr>
        <w:pStyle w:val="51"/>
        <w:shd w:val="clear" w:color="auto" w:fill="auto"/>
        <w:spacing w:after="0" w:line="276" w:lineRule="auto"/>
        <w:ind w:firstLine="709"/>
        <w:jc w:val="center"/>
        <w:rPr>
          <w:b/>
          <w:sz w:val="24"/>
          <w:szCs w:val="24"/>
        </w:rPr>
      </w:pPr>
      <w:r w:rsidRPr="009B2917">
        <w:rPr>
          <w:b/>
          <w:sz w:val="24"/>
          <w:szCs w:val="24"/>
        </w:rPr>
        <w:t xml:space="preserve"> к развитию детей в группе    кратковременного пребывания»</w:t>
      </w:r>
    </w:p>
    <w:p w14:paraId="407006C3" w14:textId="77777777" w:rsidR="000F7705" w:rsidRPr="009B2917" w:rsidRDefault="000F7705" w:rsidP="000F7705">
      <w:pPr>
        <w:pStyle w:val="51"/>
        <w:shd w:val="clear" w:color="auto" w:fill="auto"/>
        <w:spacing w:after="0" w:line="276" w:lineRule="auto"/>
        <w:ind w:firstLine="709"/>
        <w:jc w:val="center"/>
        <w:rPr>
          <w:b/>
          <w:sz w:val="24"/>
          <w:szCs w:val="24"/>
        </w:rPr>
      </w:pPr>
    </w:p>
    <w:p w14:paraId="24C030B9" w14:textId="77777777" w:rsidR="000F7705" w:rsidRPr="000F3853" w:rsidRDefault="000F7705" w:rsidP="000F7705">
      <w:pPr>
        <w:pStyle w:val="51"/>
        <w:shd w:val="clear" w:color="auto" w:fill="auto"/>
        <w:spacing w:after="0" w:line="276" w:lineRule="auto"/>
        <w:ind w:firstLine="709"/>
        <w:jc w:val="center"/>
        <w:rPr>
          <w:b/>
          <w:sz w:val="24"/>
          <w:szCs w:val="24"/>
        </w:rPr>
      </w:pPr>
    </w:p>
    <w:tbl>
      <w:tblPr>
        <w:tblW w:w="989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709"/>
        <w:gridCol w:w="4845"/>
        <w:gridCol w:w="1030"/>
        <w:gridCol w:w="893"/>
        <w:gridCol w:w="40"/>
      </w:tblGrid>
      <w:tr w:rsidR="000F7705" w:rsidRPr="009B2917" w14:paraId="11576F11" w14:textId="77777777" w:rsidTr="000F7705">
        <w:trPr>
          <w:gridAfter w:val="1"/>
          <w:wAfter w:w="40" w:type="dxa"/>
        </w:trPr>
        <w:tc>
          <w:tcPr>
            <w:tcW w:w="2376" w:type="dxa"/>
            <w:gridSpan w:val="2"/>
          </w:tcPr>
          <w:p w14:paraId="7C19E06D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C3B0C9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Цели деятельности ГКП</w:t>
            </w:r>
          </w:p>
        </w:tc>
        <w:tc>
          <w:tcPr>
            <w:tcW w:w="7477" w:type="dxa"/>
            <w:gridSpan w:val="4"/>
          </w:tcPr>
          <w:p w14:paraId="7961B3CE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343BED28" w14:textId="77777777" w:rsidR="000F7705" w:rsidRPr="009B2917" w:rsidRDefault="000F7705" w:rsidP="0070602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Всестороннее развитие детей.</w:t>
            </w:r>
          </w:p>
          <w:p w14:paraId="7A05F32A" w14:textId="77777777" w:rsidR="000F7705" w:rsidRPr="009B2917" w:rsidRDefault="000F7705" w:rsidP="0070602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Ранняя социализация детей, позволяющая обеспечить их успешную  адаптацию к поступлению в ДОУ.</w:t>
            </w:r>
          </w:p>
          <w:p w14:paraId="514E9814" w14:textId="77777777" w:rsidR="000F7705" w:rsidRPr="009B2917" w:rsidRDefault="000F7705" w:rsidP="0070602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родителей.</w:t>
            </w:r>
          </w:p>
          <w:p w14:paraId="4F2D20FD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705" w:rsidRPr="009B2917" w14:paraId="0673F485" w14:textId="77777777" w:rsidTr="000F7705">
        <w:trPr>
          <w:gridAfter w:val="1"/>
          <w:wAfter w:w="40" w:type="dxa"/>
          <w:trHeight w:val="1686"/>
        </w:trPr>
        <w:tc>
          <w:tcPr>
            <w:tcW w:w="2376" w:type="dxa"/>
            <w:gridSpan w:val="2"/>
          </w:tcPr>
          <w:p w14:paraId="624C9AE4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DF141E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137CF8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Основные задачи    ГКП</w:t>
            </w:r>
          </w:p>
        </w:tc>
        <w:tc>
          <w:tcPr>
            <w:tcW w:w="7477" w:type="dxa"/>
            <w:gridSpan w:val="4"/>
          </w:tcPr>
          <w:p w14:paraId="32AE072B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5955C4A0" w14:textId="77777777" w:rsidR="000F7705" w:rsidRPr="009B2917" w:rsidRDefault="000F7705" w:rsidP="0070602D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Охрана жизни и здоровья детей, развитие индивидуальных возможностей каждого ребенка, его психическое и физическое развитие.</w:t>
            </w:r>
          </w:p>
          <w:p w14:paraId="4A651D51" w14:textId="77777777" w:rsidR="000F7705" w:rsidRPr="009B2917" w:rsidRDefault="000F7705" w:rsidP="0070602D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Формирование у детей способов  и средств общения со взрослым и сверстниками.</w:t>
            </w:r>
          </w:p>
          <w:p w14:paraId="24229B8C" w14:textId="77777777" w:rsidR="000F7705" w:rsidRPr="009B2917" w:rsidRDefault="000F7705" w:rsidP="0070602D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Развитие речи у детей и усвоение ими общественно выработанных  способов использования предметов.</w:t>
            </w:r>
          </w:p>
          <w:p w14:paraId="5EB60BA5" w14:textId="77777777" w:rsidR="000F7705" w:rsidRPr="009B2917" w:rsidRDefault="000F7705" w:rsidP="0070602D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Взаимодействие с родителями с целью развития педагогической рефлексии для полноценного развития ребенка.</w:t>
            </w:r>
          </w:p>
          <w:p w14:paraId="08E9A537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705" w:rsidRPr="009B2917" w14:paraId="73407B97" w14:textId="77777777" w:rsidTr="000F7705">
        <w:trPr>
          <w:gridAfter w:val="1"/>
          <w:wAfter w:w="40" w:type="dxa"/>
          <w:trHeight w:val="1104"/>
        </w:trPr>
        <w:tc>
          <w:tcPr>
            <w:tcW w:w="2376" w:type="dxa"/>
            <w:gridSpan w:val="2"/>
          </w:tcPr>
          <w:p w14:paraId="29783503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966B64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A290C1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980325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BD83C6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751AE5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95A679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203D49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DBDE62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Организация воспитательно-образовательного процесса</w:t>
            </w:r>
          </w:p>
        </w:tc>
        <w:tc>
          <w:tcPr>
            <w:tcW w:w="7477" w:type="dxa"/>
            <w:gridSpan w:val="4"/>
          </w:tcPr>
          <w:p w14:paraId="01EF064F" w14:textId="77777777" w:rsidR="000F7705" w:rsidRPr="009B2917" w:rsidRDefault="000F7705" w:rsidP="009B2917">
            <w:pPr>
              <w:pStyle w:val="a3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D1BAB9" w14:textId="77777777" w:rsidR="000F7705" w:rsidRPr="009B2917" w:rsidRDefault="000F7705" w:rsidP="009B2917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b/>
                <w:sz w:val="24"/>
                <w:szCs w:val="24"/>
              </w:rPr>
              <w:t>Приоритетные направления</w:t>
            </w:r>
            <w:r w:rsidRPr="009B291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DF523A1" w14:textId="77777777" w:rsidR="000F7705" w:rsidRPr="009B2917" w:rsidRDefault="000F7705" w:rsidP="009B2917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64887F" w14:textId="77777777" w:rsidR="000F7705" w:rsidRPr="009B2917" w:rsidRDefault="000F7705" w:rsidP="0070602D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Социализация детей раннего  возраста в обществе сверстников и их развитие в основных  видах детской деятельности.</w:t>
            </w:r>
          </w:p>
          <w:p w14:paraId="7BD51BAB" w14:textId="77777777" w:rsidR="000F7705" w:rsidRPr="009B2917" w:rsidRDefault="000F7705" w:rsidP="0070602D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lastRenderedPageBreak/>
              <w:t>Развитие речи и речевого общения детей раннего возраста.</w:t>
            </w:r>
          </w:p>
          <w:p w14:paraId="39935D6B" w14:textId="77777777" w:rsidR="000F7705" w:rsidRPr="009B2917" w:rsidRDefault="000F7705" w:rsidP="009B2917">
            <w:pPr>
              <w:pStyle w:val="a3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7393BB" w14:textId="77777777" w:rsidR="000F7705" w:rsidRPr="009B2917" w:rsidRDefault="000F7705" w:rsidP="009B2917">
            <w:pPr>
              <w:pStyle w:val="a3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917">
              <w:rPr>
                <w:rFonts w:ascii="Times New Roman" w:hAnsi="Times New Roman"/>
                <w:b/>
                <w:sz w:val="24"/>
                <w:szCs w:val="24"/>
              </w:rPr>
              <w:t>Образовательный процесс  включает:</w:t>
            </w:r>
          </w:p>
          <w:p w14:paraId="1DF7602D" w14:textId="77777777" w:rsidR="000F7705" w:rsidRPr="009B2917" w:rsidRDefault="000F7705" w:rsidP="009B2917">
            <w:pPr>
              <w:pStyle w:val="a3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315FC3" w14:textId="77777777" w:rsidR="000F7705" w:rsidRPr="009B2917" w:rsidRDefault="000F7705" w:rsidP="0070602D">
            <w:pPr>
              <w:pStyle w:val="a3"/>
              <w:numPr>
                <w:ilvl w:val="0"/>
                <w:numId w:val="26"/>
              </w:numPr>
              <w:ind w:left="74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Гибкое содержание и педагогические технологии, обеспечивающие индивидуальное, личностно-ориентированное развитие каждого ребенка.</w:t>
            </w:r>
          </w:p>
          <w:p w14:paraId="1F338546" w14:textId="77777777" w:rsidR="000F7705" w:rsidRPr="009B2917" w:rsidRDefault="000F7705" w:rsidP="009B2917">
            <w:pPr>
              <w:pStyle w:val="a3"/>
              <w:ind w:left="7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8C8235" w14:textId="77777777" w:rsidR="000F7705" w:rsidRPr="009B2917" w:rsidRDefault="000F7705" w:rsidP="009B2917">
            <w:pPr>
              <w:pStyle w:val="a3"/>
              <w:ind w:left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b/>
                <w:sz w:val="24"/>
                <w:szCs w:val="24"/>
              </w:rPr>
              <w:t>Создание психологического комфорта и условий</w:t>
            </w:r>
            <w:r w:rsidRPr="009B2917">
              <w:rPr>
                <w:rFonts w:ascii="Times New Roman" w:hAnsi="Times New Roman"/>
                <w:sz w:val="24"/>
                <w:szCs w:val="24"/>
              </w:rPr>
              <w:t xml:space="preserve">  для развития различных видов деятельности с учетом возможностей, интересов, потребностей самих детей и их родителей.</w:t>
            </w:r>
          </w:p>
          <w:p w14:paraId="276BF270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705" w:rsidRPr="009B2917" w14:paraId="11B1D311" w14:textId="77777777" w:rsidTr="000F7705">
        <w:trPr>
          <w:gridAfter w:val="1"/>
          <w:wAfter w:w="40" w:type="dxa"/>
          <w:trHeight w:val="1104"/>
        </w:trPr>
        <w:tc>
          <w:tcPr>
            <w:tcW w:w="237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D245F2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D21295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1FA469" w14:textId="77777777" w:rsidR="000F7705" w:rsidRPr="009B2917" w:rsidRDefault="000F7705" w:rsidP="009B2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Структура  образовательно-игрового  блока   ГКП</w:t>
            </w:r>
          </w:p>
        </w:tc>
        <w:tc>
          <w:tcPr>
            <w:tcW w:w="747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F33885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57CC2121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 xml:space="preserve">Приход детей </w:t>
            </w:r>
          </w:p>
          <w:p w14:paraId="4D1FCE85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 xml:space="preserve">Образовательно-игровой блок </w:t>
            </w:r>
          </w:p>
          <w:p w14:paraId="5842B4DC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-  Приветствие.</w:t>
            </w:r>
          </w:p>
          <w:p w14:paraId="12212F05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-  Пальчиковые игры.</w:t>
            </w:r>
          </w:p>
          <w:p w14:paraId="1E159727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-  Зарядка.</w:t>
            </w:r>
          </w:p>
          <w:p w14:paraId="3D547FD2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  <w:p w14:paraId="6DB86E28" w14:textId="77777777" w:rsidR="000F7705" w:rsidRPr="009B2917" w:rsidRDefault="000F7705" w:rsidP="009B2917">
            <w:pPr>
              <w:pStyle w:val="a3"/>
              <w:ind w:left="72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 xml:space="preserve"> - Игры:</w:t>
            </w:r>
          </w:p>
          <w:p w14:paraId="5766F0B0" w14:textId="77777777" w:rsidR="000F7705" w:rsidRPr="009B2917" w:rsidRDefault="000F7705" w:rsidP="009B2917">
            <w:pPr>
              <w:pStyle w:val="a3"/>
              <w:ind w:left="72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9B291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Со строительным материалом </w:t>
            </w:r>
          </w:p>
          <w:p w14:paraId="232C6908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 дидактическим материалом</w:t>
            </w:r>
          </w:p>
          <w:p w14:paraId="79C60A41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-  Музыкальное воспитание / развитие движений / водно-оздоровительные процедуры</w:t>
            </w:r>
          </w:p>
          <w:p w14:paraId="3D846237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-  Прощание.</w:t>
            </w:r>
          </w:p>
          <w:p w14:paraId="1AB8A289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-  Уход детей домой.</w:t>
            </w:r>
          </w:p>
          <w:p w14:paraId="38403158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705" w:rsidRPr="009B2917" w14:paraId="4FA04F83" w14:textId="77777777" w:rsidTr="000F7705">
        <w:trPr>
          <w:gridAfter w:val="1"/>
          <w:wAfter w:w="40" w:type="dxa"/>
          <w:trHeight w:val="1104"/>
        </w:trPr>
        <w:tc>
          <w:tcPr>
            <w:tcW w:w="237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FADB56" w14:textId="77777777" w:rsidR="000F7705" w:rsidRPr="009B2917" w:rsidRDefault="000F7705" w:rsidP="009B29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Образовательная деятельность осуществляется  в процессе организации различных видов детской деятельности</w:t>
            </w:r>
          </w:p>
        </w:tc>
        <w:tc>
          <w:tcPr>
            <w:tcW w:w="747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BD59DE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3A2D7B95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7DEAC61D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 xml:space="preserve">Игровой;  Двигательной; Коммуникативной; Трудовой;  Познавательно-исследовательской; Продуктивной; </w:t>
            </w:r>
          </w:p>
          <w:p w14:paraId="32BF2F36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Музыкально-художественной; Восприятия художественной литературы;</w:t>
            </w:r>
          </w:p>
          <w:p w14:paraId="6B82FB03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1AE49E79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705" w:rsidRPr="009B2917" w14:paraId="41260CEC" w14:textId="77777777" w:rsidTr="000F7705">
        <w:trPr>
          <w:gridAfter w:val="1"/>
          <w:wAfter w:w="40" w:type="dxa"/>
          <w:trHeight w:val="1104"/>
        </w:trPr>
        <w:tc>
          <w:tcPr>
            <w:tcW w:w="237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174056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0C04BA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1E131C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CFF436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D889B2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272F7B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 xml:space="preserve">Методическое обеспечение  </w:t>
            </w:r>
          </w:p>
          <w:p w14:paraId="675555E7" w14:textId="77777777" w:rsidR="000F7705" w:rsidRPr="009B2917" w:rsidRDefault="000F7705" w:rsidP="009B2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CD5F0D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14C4514A" w14:textId="77777777" w:rsidR="000F7705" w:rsidRPr="009B2917" w:rsidRDefault="000F7705" w:rsidP="009B2917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1.     Образовательная  программа ДОУ  « От рождения до школы»</w:t>
            </w:r>
            <w:r w:rsidRPr="009B2917">
              <w:rPr>
                <w:rStyle w:val="a5"/>
                <w:i w:val="0"/>
                <w:iCs w:val="0"/>
                <w:sz w:val="24"/>
                <w:szCs w:val="24"/>
              </w:rPr>
              <w:t>под  редакцией  Н. Е. Вераксы, Т.С. Комаровой, М.А. Васильевой.</w:t>
            </w:r>
            <w:r w:rsidRPr="009B2917">
              <w:rPr>
                <w:rFonts w:ascii="Times New Roman" w:hAnsi="Times New Roman"/>
                <w:sz w:val="24"/>
                <w:szCs w:val="24"/>
              </w:rPr>
              <w:br/>
              <w:t>2. Элементы программы М.Монтессори.</w:t>
            </w:r>
          </w:p>
          <w:p w14:paraId="4A6F3602" w14:textId="77777777" w:rsidR="000F7705" w:rsidRPr="009B2917" w:rsidRDefault="000F7705" w:rsidP="009B2917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3. Методические рекомендации «Использование нетрадиционных техник  художественно-творческой деятельности для развития творческих способностей  детей раннего возраста» / составители: Попова Г.В. Борисова Н.А. (2010).</w:t>
            </w:r>
          </w:p>
          <w:p w14:paraId="2777D86C" w14:textId="77777777" w:rsidR="000F7705" w:rsidRPr="009B2917" w:rsidRDefault="000F7705" w:rsidP="009B2917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4. Методические рекомендации «Психолого-педагогическое сопровождение детей  раннего возраста» / составители: Веревкина Т.А.; Королева М.В.; Паршина Е.Б.;  Маркова Е.А.; Елатомцева Л.С. (2009).</w:t>
            </w:r>
          </w:p>
          <w:p w14:paraId="3BB67E14" w14:textId="77777777" w:rsidR="000F7705" w:rsidRPr="009B2917" w:rsidRDefault="000F7705" w:rsidP="009B2917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3. Методические рекомендации «Центр игровой поддержки ребенка как важное звено в психолого-педагогическом сопровождении семьи и ребенка» / Веревкина</w:t>
            </w:r>
          </w:p>
          <w:p w14:paraId="630F8CBF" w14:textId="77777777" w:rsidR="000F7705" w:rsidRPr="009B2917" w:rsidRDefault="000F7705" w:rsidP="009B2917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Т.А.; Королева М.В.; Савельева Т.Н. (2010).</w:t>
            </w:r>
          </w:p>
          <w:p w14:paraId="6697602A" w14:textId="77777777" w:rsidR="000F7705" w:rsidRPr="009B2917" w:rsidRDefault="000F7705" w:rsidP="009B2917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5. Трифаненкова С.В. «Группы кратковременного пребывания для детей 2-4 лет»</w:t>
            </w:r>
          </w:p>
          <w:p w14:paraId="585110DC" w14:textId="77777777" w:rsidR="000F7705" w:rsidRPr="009B2917" w:rsidRDefault="000F7705" w:rsidP="009B2917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2010).</w:t>
            </w:r>
          </w:p>
          <w:p w14:paraId="3900AD73" w14:textId="77777777" w:rsidR="000F7705" w:rsidRPr="009B2917" w:rsidRDefault="000F7705" w:rsidP="009B2917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5. Шерстобитова С.Ю. «Комплексное сопровождение детей 2-4 лет» (2009).</w:t>
            </w:r>
          </w:p>
          <w:p w14:paraId="6A0AF356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705" w:rsidRPr="009B2917" w14:paraId="05A060BB" w14:textId="77777777" w:rsidTr="000F7705">
        <w:trPr>
          <w:gridAfter w:val="1"/>
          <w:wAfter w:w="40" w:type="dxa"/>
          <w:trHeight w:val="1104"/>
        </w:trPr>
        <w:tc>
          <w:tcPr>
            <w:tcW w:w="237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CA9C0A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D11176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Кадры</w:t>
            </w:r>
          </w:p>
        </w:tc>
        <w:tc>
          <w:tcPr>
            <w:tcW w:w="747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97B003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2F483C41" w14:textId="77777777" w:rsidR="000F7705" w:rsidRPr="009B2917" w:rsidRDefault="000F7705" w:rsidP="009B2917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Старший  воспитатель; Педагог- психолог; Старшая медсестра; Музыкальный руководитель; Инструктор по физическому воспитанию; Учитель – логопед.</w:t>
            </w:r>
          </w:p>
          <w:p w14:paraId="013C694D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705" w:rsidRPr="009B2917" w14:paraId="176ED952" w14:textId="77777777" w:rsidTr="000F7705">
        <w:trPr>
          <w:gridAfter w:val="1"/>
          <w:wAfter w:w="40" w:type="dxa"/>
          <w:trHeight w:val="1104"/>
        </w:trPr>
        <w:tc>
          <w:tcPr>
            <w:tcW w:w="237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AB8A6C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EA482D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Условия</w:t>
            </w:r>
          </w:p>
        </w:tc>
        <w:tc>
          <w:tcPr>
            <w:tcW w:w="747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DFD95C" w14:textId="77777777" w:rsidR="000F7705" w:rsidRPr="009B2917" w:rsidRDefault="000F7705" w:rsidP="009B2917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A297BC" w14:textId="77777777" w:rsidR="000F7705" w:rsidRPr="009B2917" w:rsidRDefault="000F7705" w:rsidP="009B2917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 xml:space="preserve">Музыкальный зал. </w:t>
            </w:r>
          </w:p>
          <w:p w14:paraId="6BA3BDC4" w14:textId="77777777" w:rsidR="000F7705" w:rsidRPr="009B2917" w:rsidRDefault="000F7705" w:rsidP="009B2917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Медицинский кабинет.</w:t>
            </w:r>
          </w:p>
          <w:p w14:paraId="03B40A6F" w14:textId="77777777" w:rsidR="000F7705" w:rsidRPr="009B2917" w:rsidRDefault="000F7705" w:rsidP="009B2917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 xml:space="preserve">Бассейн.  </w:t>
            </w:r>
          </w:p>
          <w:p w14:paraId="2D00EC1D" w14:textId="77777777" w:rsidR="000F7705" w:rsidRPr="009B2917" w:rsidRDefault="000F7705" w:rsidP="009B2917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705" w:rsidRPr="009B2917" w14:paraId="550771DC" w14:textId="77777777" w:rsidTr="009B2917">
        <w:trPr>
          <w:gridAfter w:val="1"/>
          <w:wAfter w:w="40" w:type="dxa"/>
          <w:trHeight w:val="245"/>
        </w:trPr>
        <w:tc>
          <w:tcPr>
            <w:tcW w:w="237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93EEE4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405AF9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  <w:p w14:paraId="4FEEDA7F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 xml:space="preserve"> формы работы</w:t>
            </w:r>
          </w:p>
          <w:p w14:paraId="19412463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 xml:space="preserve"> с ребенком и семьей</w:t>
            </w:r>
          </w:p>
          <w:p w14:paraId="731DB32B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6F6438" w14:textId="77777777" w:rsidR="000F7705" w:rsidRPr="009B2917" w:rsidRDefault="000F7705" w:rsidP="009B2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Индивидуальные  игровые сеансы</w:t>
            </w:r>
          </w:p>
          <w:p w14:paraId="2D648BE4" w14:textId="77777777" w:rsidR="000F7705" w:rsidRPr="009B2917" w:rsidRDefault="000F7705" w:rsidP="009B2917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 xml:space="preserve"> Групповые игровые сеансы</w:t>
            </w:r>
          </w:p>
          <w:p w14:paraId="0557719D" w14:textId="77777777" w:rsidR="000F7705" w:rsidRPr="009B2917" w:rsidRDefault="000F7705" w:rsidP="009B2917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Консультации для родителей</w:t>
            </w:r>
          </w:p>
          <w:p w14:paraId="06AE47F7" w14:textId="77777777" w:rsidR="000F7705" w:rsidRPr="009B2917" w:rsidRDefault="000F7705" w:rsidP="009B2917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 xml:space="preserve"> (законных представителей)</w:t>
            </w:r>
          </w:p>
          <w:p w14:paraId="670B7D7C" w14:textId="77777777" w:rsidR="000F7705" w:rsidRPr="009B2917" w:rsidRDefault="000F7705" w:rsidP="009B2917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 xml:space="preserve"> Диагностическое обследование</w:t>
            </w:r>
          </w:p>
          <w:p w14:paraId="3ED9E513" w14:textId="77777777" w:rsidR="000F7705" w:rsidRPr="009B2917" w:rsidRDefault="000F7705" w:rsidP="009B2917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Работа по оздоровлению ребенка</w:t>
            </w:r>
          </w:p>
          <w:p w14:paraId="4835DA60" w14:textId="77777777" w:rsidR="000F7705" w:rsidRPr="009B2917" w:rsidRDefault="000F7705" w:rsidP="009B2917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 xml:space="preserve">Тренинги </w:t>
            </w:r>
          </w:p>
        </w:tc>
      </w:tr>
      <w:tr w:rsidR="000F7705" w:rsidRPr="009B2917" w14:paraId="22B4D27F" w14:textId="77777777" w:rsidTr="009B2917">
        <w:trPr>
          <w:gridAfter w:val="1"/>
          <w:wAfter w:w="40" w:type="dxa"/>
          <w:trHeight w:val="670"/>
        </w:trPr>
        <w:tc>
          <w:tcPr>
            <w:tcW w:w="237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A7EEB9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Форма    организации детей</w:t>
            </w:r>
          </w:p>
        </w:tc>
        <w:tc>
          <w:tcPr>
            <w:tcW w:w="747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7DF4F7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14:paraId="2D2B85B1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  <w:p w14:paraId="79B4A898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0F7705" w:rsidRPr="009B2917" w14:paraId="3647D58A" w14:textId="77777777" w:rsidTr="000F7705">
        <w:trPr>
          <w:gridAfter w:val="1"/>
          <w:wAfter w:w="40" w:type="dxa"/>
          <w:trHeight w:val="1104"/>
        </w:trPr>
        <w:tc>
          <w:tcPr>
            <w:tcW w:w="237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FC0E9B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C91A31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FE8106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A89801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DC0327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 xml:space="preserve">Форма  </w:t>
            </w:r>
          </w:p>
          <w:p w14:paraId="0171D021" w14:textId="77777777" w:rsidR="000F7705" w:rsidRPr="009B2917" w:rsidRDefault="000F7705" w:rsidP="009B2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работы с детьми</w:t>
            </w:r>
          </w:p>
        </w:tc>
        <w:tc>
          <w:tcPr>
            <w:tcW w:w="747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4A371E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14:paraId="6831250E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14:paraId="40678766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14:paraId="5EC23190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Показ настольного театра (бибабо и др.)</w:t>
            </w:r>
          </w:p>
          <w:p w14:paraId="5AF45586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Разучивание потешек</w:t>
            </w:r>
          </w:p>
          <w:p w14:paraId="6A81EB51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14:paraId="152D6303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Интегративная деятельность Исследовательская деятельность</w:t>
            </w:r>
          </w:p>
          <w:p w14:paraId="093C22BD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14:paraId="630D6C6C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Развивающая игра</w:t>
            </w:r>
          </w:p>
          <w:p w14:paraId="15055B2E" w14:textId="77777777" w:rsidR="000F7705" w:rsidRPr="009B2917" w:rsidRDefault="000F7705" w:rsidP="009B2917">
            <w:pPr>
              <w:pStyle w:val="a3"/>
              <w:ind w:left="720"/>
              <w:rPr>
                <w:rStyle w:val="FontStyle253"/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 xml:space="preserve"> Игры на </w:t>
            </w:r>
            <w:r w:rsidRPr="009B2917">
              <w:rPr>
                <w:rStyle w:val="FontStyle253"/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14:paraId="0987B56D" w14:textId="77777777" w:rsidR="000F7705" w:rsidRPr="009B2917" w:rsidRDefault="000F7705" w:rsidP="009B2917">
            <w:pPr>
              <w:pStyle w:val="a3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9B2917">
              <w:rPr>
                <w:rStyle w:val="FontStyle253"/>
                <w:rFonts w:ascii="Times New Roman" w:hAnsi="Times New Roman"/>
                <w:sz w:val="24"/>
                <w:szCs w:val="24"/>
              </w:rPr>
              <w:t>Рассматривание (картинки, предметы, игрушки и др.)</w:t>
            </w:r>
          </w:p>
        </w:tc>
      </w:tr>
      <w:tr w:rsidR="000F7705" w:rsidRPr="009B2917" w14:paraId="712A1607" w14:textId="77777777" w:rsidTr="000F7705">
        <w:trPr>
          <w:trHeight w:val="185"/>
        </w:trPr>
        <w:tc>
          <w:tcPr>
            <w:tcW w:w="1242" w:type="dxa"/>
          </w:tcPr>
          <w:p w14:paraId="7CD7D8C9" w14:textId="77777777" w:rsidR="000F7705" w:rsidRPr="009B2917" w:rsidRDefault="000F7705" w:rsidP="009B2917">
            <w:pPr>
              <w:jc w:val="center"/>
              <w:rPr>
                <w:sz w:val="24"/>
                <w:szCs w:val="24"/>
              </w:rPr>
            </w:pPr>
            <w:r w:rsidRPr="009B2917">
              <w:rPr>
                <w:bCs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gridSpan w:val="2"/>
          </w:tcPr>
          <w:p w14:paraId="7FA4860F" w14:textId="77777777" w:rsidR="000F7705" w:rsidRPr="009B2917" w:rsidRDefault="000F7705" w:rsidP="009B2917">
            <w:pPr>
              <w:jc w:val="center"/>
              <w:rPr>
                <w:sz w:val="24"/>
                <w:szCs w:val="24"/>
              </w:rPr>
            </w:pPr>
            <w:r w:rsidRPr="009B2917">
              <w:rPr>
                <w:sz w:val="24"/>
                <w:szCs w:val="24"/>
              </w:rPr>
              <w:t xml:space="preserve">2 дня в неделю </w:t>
            </w:r>
          </w:p>
        </w:tc>
        <w:tc>
          <w:tcPr>
            <w:tcW w:w="4845" w:type="dxa"/>
          </w:tcPr>
          <w:p w14:paraId="65B7F524" w14:textId="77777777" w:rsidR="000F7705" w:rsidRPr="009B2917" w:rsidRDefault="000F7705" w:rsidP="009B2917">
            <w:pPr>
              <w:jc w:val="both"/>
              <w:rPr>
                <w:sz w:val="24"/>
                <w:szCs w:val="24"/>
              </w:rPr>
            </w:pPr>
            <w:r w:rsidRPr="009B2917">
              <w:rPr>
                <w:sz w:val="24"/>
                <w:szCs w:val="24"/>
              </w:rPr>
              <w:t xml:space="preserve">Максимально  допустимый объем  образовательной ситуации  в день </w:t>
            </w:r>
          </w:p>
        </w:tc>
        <w:tc>
          <w:tcPr>
            <w:tcW w:w="1030" w:type="dxa"/>
          </w:tcPr>
          <w:p w14:paraId="5D44647B" w14:textId="77777777" w:rsidR="000F7705" w:rsidRPr="009B2917" w:rsidRDefault="000F7705" w:rsidP="009B2917">
            <w:pPr>
              <w:jc w:val="both"/>
              <w:rPr>
                <w:sz w:val="24"/>
                <w:szCs w:val="24"/>
              </w:rPr>
            </w:pPr>
            <w:r w:rsidRPr="009B2917">
              <w:rPr>
                <w:sz w:val="24"/>
                <w:szCs w:val="24"/>
              </w:rPr>
              <w:t>8-10 мин.</w:t>
            </w:r>
          </w:p>
        </w:tc>
        <w:tc>
          <w:tcPr>
            <w:tcW w:w="933" w:type="dxa"/>
            <w:gridSpan w:val="2"/>
          </w:tcPr>
          <w:p w14:paraId="23CFACEF" w14:textId="77777777" w:rsidR="000F7705" w:rsidRPr="009B2917" w:rsidRDefault="000F7705" w:rsidP="009B2917">
            <w:pPr>
              <w:rPr>
                <w:sz w:val="24"/>
                <w:szCs w:val="24"/>
              </w:rPr>
            </w:pPr>
            <w:r w:rsidRPr="009B2917">
              <w:rPr>
                <w:sz w:val="24"/>
                <w:szCs w:val="24"/>
              </w:rPr>
              <w:t>16-20 мин</w:t>
            </w:r>
          </w:p>
        </w:tc>
      </w:tr>
      <w:tr w:rsidR="000F7705" w:rsidRPr="009B2917" w14:paraId="2CEAFD33" w14:textId="77777777" w:rsidTr="000F7705">
        <w:trPr>
          <w:trHeight w:val="185"/>
        </w:trPr>
        <w:tc>
          <w:tcPr>
            <w:tcW w:w="3085" w:type="dxa"/>
            <w:gridSpan w:val="3"/>
            <w:vMerge w:val="restart"/>
          </w:tcPr>
          <w:p w14:paraId="769BF623" w14:textId="77777777" w:rsidR="000F7705" w:rsidRPr="009B2917" w:rsidRDefault="000F7705" w:rsidP="009B2917">
            <w:pPr>
              <w:jc w:val="both"/>
              <w:rPr>
                <w:sz w:val="24"/>
                <w:szCs w:val="24"/>
              </w:rPr>
            </w:pPr>
            <w:r w:rsidRPr="009B2917">
              <w:rPr>
                <w:sz w:val="24"/>
                <w:szCs w:val="24"/>
              </w:rPr>
              <w:t xml:space="preserve">Время  и дни недели посещения  детей ДОУ  ГКП согласуется   с родителями  </w:t>
            </w:r>
          </w:p>
        </w:tc>
        <w:tc>
          <w:tcPr>
            <w:tcW w:w="4845" w:type="dxa"/>
          </w:tcPr>
          <w:p w14:paraId="583E969F" w14:textId="77777777" w:rsidR="000F7705" w:rsidRPr="009B2917" w:rsidRDefault="000F7705" w:rsidP="009B2917">
            <w:pPr>
              <w:jc w:val="both"/>
              <w:rPr>
                <w:sz w:val="24"/>
                <w:szCs w:val="24"/>
              </w:rPr>
            </w:pPr>
            <w:r w:rsidRPr="009B2917">
              <w:rPr>
                <w:sz w:val="24"/>
                <w:szCs w:val="24"/>
              </w:rPr>
              <w:t xml:space="preserve">Максимально  допустимый объем  ОД  в день  </w:t>
            </w:r>
          </w:p>
        </w:tc>
        <w:tc>
          <w:tcPr>
            <w:tcW w:w="1030" w:type="dxa"/>
          </w:tcPr>
          <w:p w14:paraId="74253FFA" w14:textId="77777777" w:rsidR="000F7705" w:rsidRPr="009B2917" w:rsidRDefault="000F7705" w:rsidP="009B2917">
            <w:pPr>
              <w:jc w:val="both"/>
              <w:rPr>
                <w:sz w:val="24"/>
                <w:szCs w:val="24"/>
              </w:rPr>
            </w:pPr>
            <w:r w:rsidRPr="009B2917">
              <w:rPr>
                <w:sz w:val="24"/>
                <w:szCs w:val="24"/>
              </w:rPr>
              <w:t>60 – 80 мин</w:t>
            </w:r>
          </w:p>
        </w:tc>
        <w:tc>
          <w:tcPr>
            <w:tcW w:w="933" w:type="dxa"/>
            <w:gridSpan w:val="2"/>
          </w:tcPr>
          <w:p w14:paraId="54146171" w14:textId="77777777" w:rsidR="000F7705" w:rsidRPr="009B2917" w:rsidRDefault="000F7705" w:rsidP="009B2917">
            <w:pPr>
              <w:rPr>
                <w:sz w:val="24"/>
                <w:szCs w:val="24"/>
              </w:rPr>
            </w:pPr>
            <w:r w:rsidRPr="009B2917">
              <w:rPr>
                <w:sz w:val="24"/>
                <w:szCs w:val="24"/>
              </w:rPr>
              <w:t>60-80 мин</w:t>
            </w:r>
          </w:p>
        </w:tc>
      </w:tr>
      <w:tr w:rsidR="000F7705" w:rsidRPr="009B2917" w14:paraId="21E587F0" w14:textId="77777777" w:rsidTr="000F7705">
        <w:trPr>
          <w:trHeight w:val="185"/>
        </w:trPr>
        <w:tc>
          <w:tcPr>
            <w:tcW w:w="3085" w:type="dxa"/>
            <w:gridSpan w:val="3"/>
            <w:vMerge/>
          </w:tcPr>
          <w:p w14:paraId="4E005C80" w14:textId="77777777" w:rsidR="000F7705" w:rsidRPr="009B2917" w:rsidRDefault="000F7705" w:rsidP="009B29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5" w:type="dxa"/>
          </w:tcPr>
          <w:p w14:paraId="7EE98592" w14:textId="77777777" w:rsidR="000F7705" w:rsidRPr="009B2917" w:rsidRDefault="000F7705" w:rsidP="009B2917">
            <w:pPr>
              <w:jc w:val="both"/>
              <w:rPr>
                <w:sz w:val="24"/>
                <w:szCs w:val="24"/>
              </w:rPr>
            </w:pPr>
            <w:r w:rsidRPr="009B2917">
              <w:rPr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030" w:type="dxa"/>
          </w:tcPr>
          <w:p w14:paraId="5FB62188" w14:textId="77777777" w:rsidR="000F7705" w:rsidRPr="009B2917" w:rsidRDefault="000F7705" w:rsidP="009B2917">
            <w:pPr>
              <w:jc w:val="both"/>
              <w:rPr>
                <w:sz w:val="24"/>
                <w:szCs w:val="24"/>
              </w:rPr>
            </w:pPr>
            <w:r w:rsidRPr="009B2917">
              <w:rPr>
                <w:sz w:val="24"/>
                <w:szCs w:val="24"/>
              </w:rPr>
              <w:t>10 -15 мин</w:t>
            </w:r>
          </w:p>
        </w:tc>
        <w:tc>
          <w:tcPr>
            <w:tcW w:w="933" w:type="dxa"/>
            <w:gridSpan w:val="2"/>
          </w:tcPr>
          <w:p w14:paraId="69314308" w14:textId="77777777" w:rsidR="000F7705" w:rsidRPr="009B2917" w:rsidRDefault="000F7705" w:rsidP="009B2917">
            <w:pPr>
              <w:rPr>
                <w:sz w:val="24"/>
                <w:szCs w:val="24"/>
              </w:rPr>
            </w:pPr>
            <w:r w:rsidRPr="009B2917">
              <w:rPr>
                <w:sz w:val="24"/>
                <w:szCs w:val="24"/>
              </w:rPr>
              <w:t>10-15 мин</w:t>
            </w:r>
          </w:p>
        </w:tc>
      </w:tr>
    </w:tbl>
    <w:p w14:paraId="7D9CC997" w14:textId="77777777" w:rsidR="000F7705" w:rsidRPr="009B2917" w:rsidRDefault="000F7705" w:rsidP="00F13D3F">
      <w:pPr>
        <w:spacing w:before="100" w:beforeAutospacing="1" w:after="100" w:afterAutospacing="1"/>
        <w:rPr>
          <w:sz w:val="24"/>
          <w:szCs w:val="24"/>
        </w:rPr>
      </w:pPr>
      <w:r w:rsidRPr="009B2917">
        <w:rPr>
          <w:sz w:val="24"/>
          <w:szCs w:val="24"/>
        </w:rPr>
        <w:t>Работа с родителями детей посещающих ГКП</w:t>
      </w:r>
    </w:p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5"/>
        <w:gridCol w:w="2978"/>
        <w:gridCol w:w="2073"/>
      </w:tblGrid>
      <w:tr w:rsidR="000F7705" w:rsidRPr="009B2917" w14:paraId="17BBE3A5" w14:textId="77777777" w:rsidTr="000F7705">
        <w:tc>
          <w:tcPr>
            <w:tcW w:w="3292" w:type="pct"/>
          </w:tcPr>
          <w:p w14:paraId="02EEAA08" w14:textId="77777777" w:rsidR="000F7705" w:rsidRPr="009B2917" w:rsidRDefault="000F7705" w:rsidP="000F77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9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</w:p>
        </w:tc>
        <w:tc>
          <w:tcPr>
            <w:tcW w:w="1007" w:type="pct"/>
          </w:tcPr>
          <w:p w14:paraId="18FDB845" w14:textId="77777777" w:rsidR="000F7705" w:rsidRPr="009B2917" w:rsidRDefault="000F7705" w:rsidP="000F77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917">
              <w:rPr>
                <w:rFonts w:ascii="Times New Roman" w:hAnsi="Times New Roman"/>
                <w:b/>
                <w:sz w:val="24"/>
                <w:szCs w:val="24"/>
              </w:rPr>
              <w:t xml:space="preserve">Форма  </w:t>
            </w:r>
          </w:p>
        </w:tc>
        <w:tc>
          <w:tcPr>
            <w:tcW w:w="701" w:type="pct"/>
          </w:tcPr>
          <w:p w14:paraId="5892EDDC" w14:textId="77777777" w:rsidR="000F7705" w:rsidRPr="009B2917" w:rsidRDefault="000F7705" w:rsidP="000F77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917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</w:tr>
      <w:tr w:rsidR="000F7705" w:rsidRPr="009B2917" w14:paraId="0B7B70B6" w14:textId="77777777" w:rsidTr="000F7705">
        <w:tc>
          <w:tcPr>
            <w:tcW w:w="3292" w:type="pct"/>
          </w:tcPr>
          <w:p w14:paraId="1E18F8CD" w14:textId="77777777" w:rsidR="000F7705" w:rsidRPr="009B2917" w:rsidRDefault="000F7705" w:rsidP="000F7705">
            <w:pPr>
              <w:pStyle w:val="aa"/>
              <w:ind w:left="0"/>
              <w:rPr>
                <w:b/>
              </w:rPr>
            </w:pPr>
            <w:r w:rsidRPr="009B2917">
              <w:t>«Психологические особенности детей  раннего дошкольного возраста»</w:t>
            </w:r>
          </w:p>
          <w:p w14:paraId="3F0D8B5E" w14:textId="77777777" w:rsidR="000F7705" w:rsidRPr="009B2917" w:rsidRDefault="000F7705" w:rsidP="000F7705">
            <w:pPr>
              <w:pStyle w:val="aa"/>
              <w:ind w:left="0"/>
            </w:pPr>
            <w:r w:rsidRPr="009B2917">
              <w:t xml:space="preserve">«Если ребенок кусается» </w:t>
            </w:r>
          </w:p>
          <w:p w14:paraId="05A86626" w14:textId="77777777" w:rsidR="000F7705" w:rsidRPr="009B2917" w:rsidRDefault="000F7705" w:rsidP="000F7705">
            <w:pPr>
              <w:pStyle w:val="aa"/>
              <w:ind w:left="0"/>
            </w:pPr>
            <w:r w:rsidRPr="009B2917">
              <w:t>Консультации по запросу родителей</w:t>
            </w:r>
          </w:p>
        </w:tc>
        <w:tc>
          <w:tcPr>
            <w:tcW w:w="1007" w:type="pct"/>
          </w:tcPr>
          <w:p w14:paraId="286380D8" w14:textId="77777777" w:rsidR="000F7705" w:rsidRPr="009B2917" w:rsidRDefault="000F7705" w:rsidP="000F77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701" w:type="pct"/>
          </w:tcPr>
          <w:p w14:paraId="0C52AB6C" w14:textId="77777777" w:rsidR="000F7705" w:rsidRPr="009B2917" w:rsidRDefault="000F7705" w:rsidP="000F77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2917">
              <w:rPr>
                <w:sz w:val="24"/>
                <w:szCs w:val="24"/>
              </w:rPr>
              <w:t>Ноябрь</w:t>
            </w:r>
          </w:p>
          <w:p w14:paraId="5A87169D" w14:textId="77777777" w:rsidR="000F7705" w:rsidRPr="009B2917" w:rsidRDefault="000F7705" w:rsidP="000F77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705" w:rsidRPr="009B2917" w14:paraId="75E8D97A" w14:textId="77777777" w:rsidTr="000F7705">
        <w:trPr>
          <w:trHeight w:val="547"/>
        </w:trPr>
        <w:tc>
          <w:tcPr>
            <w:tcW w:w="3292" w:type="pct"/>
          </w:tcPr>
          <w:p w14:paraId="199FAA45" w14:textId="77777777" w:rsidR="000F7705" w:rsidRPr="009B2917" w:rsidRDefault="000F7705" w:rsidP="000F7705">
            <w:pPr>
              <w:pStyle w:val="aa"/>
              <w:ind w:left="0"/>
            </w:pPr>
            <w:r w:rsidRPr="009B2917">
              <w:t xml:space="preserve">«Учить играючи и с любовью» </w:t>
            </w:r>
          </w:p>
          <w:p w14:paraId="1D53DCBB" w14:textId="77777777" w:rsidR="000F7705" w:rsidRPr="009B2917" w:rsidRDefault="000F7705" w:rsidP="000F7705">
            <w:pPr>
              <w:pStyle w:val="aa"/>
              <w:ind w:left="0"/>
            </w:pPr>
            <w:r w:rsidRPr="009B2917">
              <w:t xml:space="preserve">«Развитие слухового внимания» </w:t>
            </w:r>
          </w:p>
          <w:p w14:paraId="3547A63C" w14:textId="77777777" w:rsidR="000F7705" w:rsidRPr="009B2917" w:rsidRDefault="000F7705" w:rsidP="000F7705">
            <w:pPr>
              <w:pStyle w:val="aa"/>
              <w:ind w:left="0"/>
            </w:pPr>
            <w:r w:rsidRPr="009B2917">
              <w:t>Консультации по запросу родителей</w:t>
            </w:r>
          </w:p>
        </w:tc>
        <w:tc>
          <w:tcPr>
            <w:tcW w:w="1007" w:type="pct"/>
          </w:tcPr>
          <w:p w14:paraId="18C11D66" w14:textId="77777777" w:rsidR="000F7705" w:rsidRPr="009B2917" w:rsidRDefault="000F7705" w:rsidP="000F77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 xml:space="preserve">Семинар-практикум </w:t>
            </w:r>
          </w:p>
        </w:tc>
        <w:tc>
          <w:tcPr>
            <w:tcW w:w="701" w:type="pct"/>
          </w:tcPr>
          <w:p w14:paraId="43917E1D" w14:textId="77777777" w:rsidR="000F7705" w:rsidRPr="009B2917" w:rsidRDefault="000F7705" w:rsidP="000F7705">
            <w:pPr>
              <w:pStyle w:val="aa"/>
              <w:ind w:left="0"/>
              <w:jc w:val="center"/>
            </w:pPr>
            <w:r w:rsidRPr="009B2917">
              <w:t>Декабрь</w:t>
            </w:r>
          </w:p>
          <w:p w14:paraId="3F9FF0E2" w14:textId="77777777" w:rsidR="000F7705" w:rsidRPr="009B2917" w:rsidRDefault="000F7705" w:rsidP="000F77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705" w:rsidRPr="009B2917" w14:paraId="0A922B81" w14:textId="77777777" w:rsidTr="000F7705">
        <w:tc>
          <w:tcPr>
            <w:tcW w:w="3292" w:type="pct"/>
          </w:tcPr>
          <w:p w14:paraId="00EC1330" w14:textId="77777777" w:rsidR="000F7705" w:rsidRPr="009B2917" w:rsidRDefault="000F7705" w:rsidP="000F7705">
            <w:pPr>
              <w:pStyle w:val="aa"/>
              <w:ind w:left="0"/>
            </w:pPr>
            <w:r w:rsidRPr="009B2917">
              <w:t>«Пальчиковая зарядка для ног»</w:t>
            </w:r>
          </w:p>
          <w:p w14:paraId="7BA8C145" w14:textId="77777777" w:rsidR="000F7705" w:rsidRPr="009B2917" w:rsidRDefault="000F7705" w:rsidP="000F7705">
            <w:pPr>
              <w:pStyle w:val="aa"/>
              <w:ind w:left="0"/>
            </w:pPr>
            <w:r w:rsidRPr="009B2917">
              <w:t xml:space="preserve">«Массаж пальчиков рук левой и правой» </w:t>
            </w:r>
          </w:p>
          <w:p w14:paraId="140B740C" w14:textId="77777777" w:rsidR="000F7705" w:rsidRPr="009B2917" w:rsidRDefault="000F7705" w:rsidP="000F7705">
            <w:pPr>
              <w:pStyle w:val="aa"/>
              <w:ind w:left="0"/>
            </w:pPr>
            <w:r w:rsidRPr="009B2917">
              <w:t>Консультации по запросу родителей</w:t>
            </w:r>
          </w:p>
        </w:tc>
        <w:tc>
          <w:tcPr>
            <w:tcW w:w="1007" w:type="pct"/>
          </w:tcPr>
          <w:p w14:paraId="166FB8AB" w14:textId="77777777" w:rsidR="000F7705" w:rsidRPr="009B2917" w:rsidRDefault="000F7705" w:rsidP="000F77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701" w:type="pct"/>
          </w:tcPr>
          <w:p w14:paraId="570C3676" w14:textId="77777777" w:rsidR="000F7705" w:rsidRPr="009B2917" w:rsidRDefault="000F7705" w:rsidP="000F77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0F7705" w:rsidRPr="009B2917" w14:paraId="10C7C9AE" w14:textId="77777777" w:rsidTr="000F7705">
        <w:tc>
          <w:tcPr>
            <w:tcW w:w="3292" w:type="pct"/>
          </w:tcPr>
          <w:p w14:paraId="249BB727" w14:textId="77777777" w:rsidR="000F7705" w:rsidRPr="009B2917" w:rsidRDefault="000F7705" w:rsidP="000F7705">
            <w:pPr>
              <w:pStyle w:val="aa"/>
              <w:ind w:left="0"/>
            </w:pPr>
            <w:r w:rsidRPr="009B2917">
              <w:t xml:space="preserve">«Как избежать плоскостопия?»                </w:t>
            </w:r>
          </w:p>
          <w:p w14:paraId="04CE0AFE" w14:textId="77777777" w:rsidR="000F7705" w:rsidRPr="009B2917" w:rsidRDefault="000F7705" w:rsidP="000F7705">
            <w:pPr>
              <w:pStyle w:val="aa"/>
              <w:ind w:left="0"/>
            </w:pPr>
            <w:r w:rsidRPr="009B2917">
              <w:t xml:space="preserve">  «Витамины по расписанию»                                Консультации по запросу родителей</w:t>
            </w:r>
          </w:p>
        </w:tc>
        <w:tc>
          <w:tcPr>
            <w:tcW w:w="1007" w:type="pct"/>
          </w:tcPr>
          <w:p w14:paraId="6F88721C" w14:textId="77777777" w:rsidR="000F7705" w:rsidRPr="009B2917" w:rsidRDefault="000F7705" w:rsidP="000F77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701" w:type="pct"/>
          </w:tcPr>
          <w:p w14:paraId="608E9315" w14:textId="77777777" w:rsidR="000F7705" w:rsidRPr="009B2917" w:rsidRDefault="000F7705" w:rsidP="000F7705">
            <w:pPr>
              <w:pStyle w:val="aa"/>
              <w:spacing w:before="100" w:beforeAutospacing="1" w:after="100" w:afterAutospacing="1"/>
              <w:ind w:left="0"/>
              <w:jc w:val="center"/>
            </w:pPr>
            <w:r w:rsidRPr="009B2917">
              <w:t>Февраль</w:t>
            </w:r>
          </w:p>
          <w:p w14:paraId="58AD70A8" w14:textId="77777777" w:rsidR="000F7705" w:rsidRPr="009B2917" w:rsidRDefault="000F7705" w:rsidP="000F77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705" w:rsidRPr="009B2917" w14:paraId="1A9F8A66" w14:textId="77777777" w:rsidTr="000F7705">
        <w:tc>
          <w:tcPr>
            <w:tcW w:w="3292" w:type="pct"/>
          </w:tcPr>
          <w:p w14:paraId="5B90DA39" w14:textId="77777777" w:rsidR="000F7705" w:rsidRPr="009B2917" w:rsidRDefault="000F7705" w:rsidP="000F7705">
            <w:pPr>
              <w:pStyle w:val="aa"/>
              <w:ind w:left="0"/>
            </w:pPr>
            <w:r w:rsidRPr="009B2917">
              <w:t>«Особенности психического развития детей от 1 до3 лет»</w:t>
            </w:r>
          </w:p>
          <w:p w14:paraId="5F109785" w14:textId="77777777" w:rsidR="000F7705" w:rsidRPr="009B2917" w:rsidRDefault="000F7705" w:rsidP="000F7705">
            <w:pPr>
              <w:pStyle w:val="aa"/>
              <w:ind w:left="0"/>
            </w:pPr>
            <w:r w:rsidRPr="009B2917">
              <w:t xml:space="preserve">«Уровень развития речи детей с 2 лет» </w:t>
            </w:r>
          </w:p>
          <w:p w14:paraId="1A91A8DA" w14:textId="77777777" w:rsidR="000F7705" w:rsidRPr="009B2917" w:rsidRDefault="000F7705" w:rsidP="000F7705">
            <w:pPr>
              <w:pStyle w:val="aa"/>
              <w:ind w:left="0"/>
            </w:pPr>
            <w:r w:rsidRPr="009B2917">
              <w:t xml:space="preserve">Консультации по запросу родителей </w:t>
            </w:r>
          </w:p>
        </w:tc>
        <w:tc>
          <w:tcPr>
            <w:tcW w:w="1007" w:type="pct"/>
          </w:tcPr>
          <w:p w14:paraId="61077D5F" w14:textId="77777777" w:rsidR="000F7705" w:rsidRPr="009B2917" w:rsidRDefault="000F7705" w:rsidP="000F77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701" w:type="pct"/>
          </w:tcPr>
          <w:p w14:paraId="77619EF8" w14:textId="77777777" w:rsidR="000F7705" w:rsidRPr="009B2917" w:rsidRDefault="000F7705" w:rsidP="000F7705">
            <w:pPr>
              <w:pStyle w:val="aa"/>
              <w:spacing w:before="100" w:beforeAutospacing="1" w:after="100" w:afterAutospacing="1"/>
              <w:ind w:left="0"/>
              <w:jc w:val="center"/>
            </w:pPr>
            <w:r w:rsidRPr="009B2917">
              <w:t>Март</w:t>
            </w:r>
          </w:p>
          <w:p w14:paraId="771C7ACA" w14:textId="77777777" w:rsidR="000F7705" w:rsidRPr="009B2917" w:rsidRDefault="000F7705" w:rsidP="000F77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705" w:rsidRPr="009B2917" w14:paraId="075E7324" w14:textId="77777777" w:rsidTr="000F7705">
        <w:tc>
          <w:tcPr>
            <w:tcW w:w="3292" w:type="pct"/>
          </w:tcPr>
          <w:p w14:paraId="758D3DFF" w14:textId="77777777" w:rsidR="000F7705" w:rsidRPr="009B2917" w:rsidRDefault="000F7705" w:rsidP="000F7705">
            <w:pPr>
              <w:pStyle w:val="aa"/>
              <w:ind w:left="0"/>
            </w:pPr>
            <w:r w:rsidRPr="009B2917">
              <w:t xml:space="preserve">Влияние музыки на психику ребенка» </w:t>
            </w:r>
          </w:p>
          <w:p w14:paraId="469062C3" w14:textId="77777777" w:rsidR="000F7705" w:rsidRPr="009B2917" w:rsidRDefault="000F7705" w:rsidP="000F7705">
            <w:pPr>
              <w:pStyle w:val="aa"/>
              <w:ind w:left="0"/>
            </w:pPr>
            <w:r w:rsidRPr="009B2917">
              <w:t xml:space="preserve">«Профилактика неврозов у детей раннего возраста в период адаптации к условиям  дошкольного учреждения» </w:t>
            </w:r>
          </w:p>
          <w:p w14:paraId="2C29A7E3" w14:textId="77777777" w:rsidR="000F7705" w:rsidRPr="009B2917" w:rsidRDefault="000F7705" w:rsidP="000F7705">
            <w:pPr>
              <w:pStyle w:val="aa"/>
              <w:ind w:left="0"/>
            </w:pPr>
            <w:r w:rsidRPr="009B2917">
              <w:t>Консультации по запросу родителей</w:t>
            </w:r>
          </w:p>
        </w:tc>
        <w:tc>
          <w:tcPr>
            <w:tcW w:w="1007" w:type="pct"/>
          </w:tcPr>
          <w:p w14:paraId="551A6929" w14:textId="77777777" w:rsidR="000F7705" w:rsidRPr="009B2917" w:rsidRDefault="000F7705" w:rsidP="000F77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701" w:type="pct"/>
          </w:tcPr>
          <w:p w14:paraId="71411E7C" w14:textId="77777777" w:rsidR="000F7705" w:rsidRPr="009B2917" w:rsidRDefault="000F7705" w:rsidP="000F7705">
            <w:pPr>
              <w:pStyle w:val="aa"/>
              <w:spacing w:before="100" w:beforeAutospacing="1" w:after="100" w:afterAutospacing="1"/>
              <w:ind w:left="0"/>
              <w:jc w:val="center"/>
            </w:pPr>
            <w:r w:rsidRPr="009B2917">
              <w:t>Апрель</w:t>
            </w:r>
          </w:p>
          <w:p w14:paraId="6A3B7E05" w14:textId="77777777" w:rsidR="000F7705" w:rsidRPr="009B2917" w:rsidRDefault="000F7705" w:rsidP="000F77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705" w:rsidRPr="009B2917" w14:paraId="251E07D0" w14:textId="77777777" w:rsidTr="000F7705">
        <w:trPr>
          <w:trHeight w:val="788"/>
        </w:trPr>
        <w:tc>
          <w:tcPr>
            <w:tcW w:w="3292" w:type="pct"/>
          </w:tcPr>
          <w:p w14:paraId="4D73E014" w14:textId="77777777" w:rsidR="000F7705" w:rsidRPr="009B2917" w:rsidRDefault="000F7705" w:rsidP="000F7705">
            <w:pPr>
              <w:pStyle w:val="aa"/>
              <w:ind w:left="0"/>
            </w:pPr>
            <w:r w:rsidRPr="009B2917">
              <w:t xml:space="preserve">«Идем в детский сад»                                   </w:t>
            </w:r>
          </w:p>
          <w:p w14:paraId="71683B5A" w14:textId="77777777" w:rsidR="000F7705" w:rsidRPr="009B2917" w:rsidRDefault="000F7705" w:rsidP="000F7705">
            <w:pPr>
              <w:pStyle w:val="aa"/>
              <w:ind w:left="0"/>
            </w:pPr>
            <w:r w:rsidRPr="009B2917">
              <w:t xml:space="preserve">«Диагностика нервно-психического развития  детей раннего возраста»,  индивидуальные  консультации  </w:t>
            </w:r>
          </w:p>
        </w:tc>
        <w:tc>
          <w:tcPr>
            <w:tcW w:w="1007" w:type="pct"/>
          </w:tcPr>
          <w:p w14:paraId="46B9CE9A" w14:textId="77777777" w:rsidR="000F7705" w:rsidRPr="009B2917" w:rsidRDefault="000F7705" w:rsidP="000F77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917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701" w:type="pct"/>
          </w:tcPr>
          <w:p w14:paraId="6137BACB" w14:textId="77777777" w:rsidR="000F7705" w:rsidRPr="009B2917" w:rsidRDefault="000F7705" w:rsidP="000F7705">
            <w:pPr>
              <w:pStyle w:val="aa"/>
              <w:spacing w:before="100" w:beforeAutospacing="1" w:after="100" w:afterAutospacing="1"/>
              <w:ind w:left="0"/>
              <w:jc w:val="center"/>
            </w:pPr>
            <w:r w:rsidRPr="009B2917">
              <w:t>Май</w:t>
            </w:r>
          </w:p>
          <w:p w14:paraId="3205D736" w14:textId="77777777" w:rsidR="000F7705" w:rsidRPr="009B2917" w:rsidRDefault="000F7705" w:rsidP="000F77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1E7E33" w14:textId="77777777" w:rsidR="000F7705" w:rsidRDefault="000F7705" w:rsidP="000F7705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</w:p>
    <w:p w14:paraId="08DC1085" w14:textId="77777777" w:rsidR="000F7705" w:rsidRDefault="000F7705" w:rsidP="000F7705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</w:p>
    <w:p w14:paraId="7D72754F" w14:textId="77777777" w:rsidR="000F7705" w:rsidRDefault="000F7705" w:rsidP="000F7705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</w:p>
    <w:p w14:paraId="2B0B6457" w14:textId="77777777" w:rsidR="000F7705" w:rsidRDefault="000F7705" w:rsidP="000F7705"/>
    <w:p w14:paraId="6F153532" w14:textId="77777777" w:rsidR="000F7705" w:rsidRPr="00137F3F" w:rsidRDefault="000F7705" w:rsidP="000F7705">
      <w:pPr>
        <w:tabs>
          <w:tab w:val="left" w:pos="3525"/>
        </w:tabs>
        <w:rPr>
          <w:sz w:val="18"/>
          <w:szCs w:val="18"/>
        </w:rPr>
      </w:pPr>
    </w:p>
    <w:p w14:paraId="1BA6A5F8" w14:textId="77777777" w:rsidR="000F7705" w:rsidRDefault="000F7705" w:rsidP="000F77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339D6A9" w14:textId="77777777" w:rsidR="000F7705" w:rsidRDefault="000F7705" w:rsidP="000F77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CECFABF" w14:textId="77777777" w:rsidR="000F7705" w:rsidRDefault="000F7705" w:rsidP="000F77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A5C33B2" w14:textId="77777777" w:rsidR="000F7705" w:rsidRDefault="000F7705" w:rsidP="000F77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E382A59" w14:textId="77777777" w:rsidR="000F7705" w:rsidRDefault="000F7705" w:rsidP="000F77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BBD8DBE" w14:textId="77777777" w:rsidR="000F7705" w:rsidRDefault="000F7705" w:rsidP="000F77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1F3A424" w14:textId="77777777" w:rsidR="000F7705" w:rsidRDefault="000F7705" w:rsidP="000F77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AECC521" w14:textId="77777777" w:rsidR="000F7705" w:rsidRDefault="000F7705" w:rsidP="000F7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18536AD7" w14:textId="77777777" w:rsidR="000F7705" w:rsidRDefault="000F7705" w:rsidP="000F7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53368AA7" w14:textId="77777777" w:rsidR="000F7705" w:rsidRDefault="000F7705" w:rsidP="000F7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6E720C9F" w14:textId="77777777" w:rsidR="000F7705" w:rsidRDefault="000F7705" w:rsidP="000F7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285B1571" w14:textId="77777777" w:rsidR="000F7705" w:rsidRDefault="000F7705" w:rsidP="000F7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49525642" w14:textId="77777777" w:rsidR="000F7705" w:rsidRDefault="000F7705" w:rsidP="000F7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76C40361" w14:textId="77777777" w:rsidR="000F7705" w:rsidRDefault="000F7705" w:rsidP="000F7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58C2A589" w14:textId="77777777" w:rsidR="000F7705" w:rsidRDefault="000F7705" w:rsidP="000F7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3E555801" w14:textId="77777777" w:rsidR="000F7705" w:rsidRDefault="000F7705" w:rsidP="000F7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6B1DF308" w14:textId="77777777" w:rsidR="000F7705" w:rsidRDefault="000F7705" w:rsidP="000F7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77015D7C" w14:textId="77777777" w:rsidR="000F7705" w:rsidRDefault="000F7705" w:rsidP="000F7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0A6C4753" w14:textId="77777777" w:rsidR="000F7705" w:rsidRDefault="000F7705" w:rsidP="000F7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76F8F691" w14:textId="77777777" w:rsidR="000F7705" w:rsidRDefault="000F7705" w:rsidP="000F7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48181A74" w14:textId="77777777" w:rsidR="000F7705" w:rsidRDefault="000F7705" w:rsidP="000F7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5FBB9EB1" w14:textId="77777777" w:rsidR="000F7705" w:rsidRDefault="000F7705" w:rsidP="000F7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3BC3E23D" w14:textId="77777777" w:rsidR="000F7705" w:rsidRDefault="000F7705" w:rsidP="000F7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64CB1440" w14:textId="77777777" w:rsidR="000F7705" w:rsidRDefault="000F7705" w:rsidP="000F7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5DD4D023" w14:textId="77777777" w:rsidR="000F7705" w:rsidRDefault="000F7705" w:rsidP="000F7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4841B657" w14:textId="77777777" w:rsidR="000F7705" w:rsidRDefault="000F7705" w:rsidP="000F7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1BFD0977" w14:textId="77777777" w:rsidR="001321BE" w:rsidRDefault="001321BE" w:rsidP="001E5D85">
      <w:pPr>
        <w:pStyle w:val="51"/>
        <w:shd w:val="clear" w:color="auto" w:fill="auto"/>
        <w:spacing w:after="0" w:line="240" w:lineRule="auto"/>
        <w:ind w:firstLine="400"/>
        <w:jc w:val="right"/>
        <w:rPr>
          <w:b/>
          <w:i/>
        </w:rPr>
      </w:pPr>
    </w:p>
    <w:p w14:paraId="5560D63F" w14:textId="77777777" w:rsidR="001321BE" w:rsidRDefault="001321BE" w:rsidP="001E5D85">
      <w:pPr>
        <w:pStyle w:val="51"/>
        <w:shd w:val="clear" w:color="auto" w:fill="auto"/>
        <w:spacing w:after="0" w:line="240" w:lineRule="auto"/>
        <w:ind w:firstLine="400"/>
        <w:jc w:val="right"/>
        <w:rPr>
          <w:b/>
          <w:i/>
        </w:rPr>
      </w:pPr>
    </w:p>
    <w:p w14:paraId="7F081BAE" w14:textId="77777777" w:rsidR="001321BE" w:rsidRDefault="001321BE" w:rsidP="001E5D85">
      <w:pPr>
        <w:pStyle w:val="51"/>
        <w:shd w:val="clear" w:color="auto" w:fill="auto"/>
        <w:spacing w:after="0" w:line="240" w:lineRule="auto"/>
        <w:ind w:firstLine="400"/>
        <w:jc w:val="right"/>
        <w:rPr>
          <w:b/>
          <w:i/>
        </w:rPr>
      </w:pPr>
    </w:p>
    <w:p w14:paraId="751AD885" w14:textId="77777777" w:rsidR="001321BE" w:rsidRDefault="001321BE" w:rsidP="001E5D85">
      <w:pPr>
        <w:pStyle w:val="51"/>
        <w:shd w:val="clear" w:color="auto" w:fill="auto"/>
        <w:spacing w:after="0" w:line="240" w:lineRule="auto"/>
        <w:ind w:firstLine="400"/>
        <w:jc w:val="right"/>
        <w:rPr>
          <w:b/>
          <w:i/>
        </w:rPr>
      </w:pPr>
    </w:p>
    <w:p w14:paraId="21F15F54" w14:textId="77777777" w:rsidR="001321BE" w:rsidRDefault="001321BE" w:rsidP="001E5D85">
      <w:pPr>
        <w:pStyle w:val="51"/>
        <w:shd w:val="clear" w:color="auto" w:fill="auto"/>
        <w:spacing w:after="0" w:line="240" w:lineRule="auto"/>
        <w:ind w:firstLine="400"/>
        <w:jc w:val="right"/>
        <w:rPr>
          <w:b/>
          <w:i/>
        </w:rPr>
      </w:pPr>
    </w:p>
    <w:p w14:paraId="43E2DA7B" w14:textId="77777777" w:rsidR="001321BE" w:rsidRDefault="001321BE" w:rsidP="001E5D85">
      <w:pPr>
        <w:pStyle w:val="51"/>
        <w:shd w:val="clear" w:color="auto" w:fill="auto"/>
        <w:spacing w:after="0" w:line="240" w:lineRule="auto"/>
        <w:ind w:firstLine="400"/>
        <w:jc w:val="right"/>
        <w:rPr>
          <w:b/>
          <w:i/>
        </w:rPr>
      </w:pPr>
    </w:p>
    <w:p w14:paraId="70E466AA" w14:textId="77777777" w:rsidR="001321BE" w:rsidRDefault="001321BE" w:rsidP="001E5D85">
      <w:pPr>
        <w:pStyle w:val="51"/>
        <w:shd w:val="clear" w:color="auto" w:fill="auto"/>
        <w:spacing w:after="0" w:line="240" w:lineRule="auto"/>
        <w:ind w:firstLine="400"/>
        <w:jc w:val="right"/>
        <w:rPr>
          <w:b/>
          <w:i/>
        </w:rPr>
      </w:pPr>
    </w:p>
    <w:p w14:paraId="05437AA0" w14:textId="77777777" w:rsidR="000F7705" w:rsidRDefault="000F7705" w:rsidP="000F7705">
      <w:pPr>
        <w:pStyle w:val="51"/>
        <w:shd w:val="clear" w:color="auto" w:fill="auto"/>
        <w:spacing w:after="0" w:line="240" w:lineRule="auto"/>
        <w:rPr>
          <w:b/>
          <w:i/>
        </w:rPr>
      </w:pPr>
    </w:p>
    <w:p w14:paraId="08C41123" w14:textId="77777777" w:rsidR="000F7705" w:rsidRDefault="000F7705" w:rsidP="000F7705">
      <w:pPr>
        <w:pStyle w:val="51"/>
        <w:shd w:val="clear" w:color="auto" w:fill="auto"/>
        <w:spacing w:after="0" w:line="240" w:lineRule="auto"/>
        <w:rPr>
          <w:b/>
          <w:i/>
        </w:rPr>
      </w:pPr>
    </w:p>
    <w:p w14:paraId="64D22A5A" w14:textId="77777777" w:rsidR="000F7705" w:rsidRPr="007B292B" w:rsidRDefault="000F7705" w:rsidP="000F7705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eastAsiaTheme="minorEastAsia"/>
          <w:b/>
          <w:i/>
        </w:rPr>
      </w:pPr>
      <w:r w:rsidRPr="007B292B">
        <w:rPr>
          <w:rFonts w:eastAsiaTheme="minorEastAsia"/>
          <w:b/>
          <w:i/>
        </w:rPr>
        <w:t xml:space="preserve">ПРИЛОЖЕНИЕ 3 </w:t>
      </w:r>
    </w:p>
    <w:p w14:paraId="6DAFB933" w14:textId="77777777" w:rsidR="000F7705" w:rsidRPr="000F7705" w:rsidRDefault="000F7705" w:rsidP="000F7705">
      <w:pPr>
        <w:overflowPunct/>
        <w:autoSpaceDE/>
        <w:autoSpaceDN/>
        <w:adjustRightInd/>
        <w:ind w:left="540"/>
        <w:jc w:val="center"/>
        <w:textAlignment w:val="auto"/>
        <w:rPr>
          <w:b/>
          <w:sz w:val="24"/>
          <w:szCs w:val="24"/>
        </w:rPr>
      </w:pPr>
      <w:r w:rsidRPr="000F7705">
        <w:rPr>
          <w:b/>
          <w:sz w:val="24"/>
          <w:szCs w:val="24"/>
        </w:rPr>
        <w:t>Организация  работы  МАДОУ</w:t>
      </w:r>
    </w:p>
    <w:p w14:paraId="0960D90F" w14:textId="77777777" w:rsidR="000F7705" w:rsidRPr="000F7705" w:rsidRDefault="000F7705" w:rsidP="000F7705">
      <w:pPr>
        <w:overflowPunct/>
        <w:autoSpaceDE/>
        <w:autoSpaceDN/>
        <w:adjustRightInd/>
        <w:ind w:left="540"/>
        <w:jc w:val="center"/>
        <w:textAlignment w:val="auto"/>
        <w:rPr>
          <w:b/>
          <w:sz w:val="24"/>
          <w:szCs w:val="24"/>
        </w:rPr>
      </w:pPr>
      <w:r w:rsidRPr="000F7705">
        <w:rPr>
          <w:b/>
          <w:sz w:val="24"/>
          <w:szCs w:val="24"/>
        </w:rPr>
        <w:lastRenderedPageBreak/>
        <w:t>«Детский сад № 78 « Теремок»  комбинированного вида»</w:t>
      </w:r>
    </w:p>
    <w:p w14:paraId="6373CDEB" w14:textId="77777777" w:rsidR="000F7705" w:rsidRPr="000F7705" w:rsidRDefault="000F7705" w:rsidP="000F7705">
      <w:pPr>
        <w:overflowPunct/>
        <w:autoSpaceDE/>
        <w:autoSpaceDN/>
        <w:adjustRightInd/>
        <w:ind w:left="540"/>
        <w:jc w:val="center"/>
        <w:textAlignment w:val="auto"/>
        <w:rPr>
          <w:b/>
          <w:sz w:val="24"/>
          <w:szCs w:val="24"/>
        </w:rPr>
      </w:pPr>
      <w:r w:rsidRPr="000F7705">
        <w:rPr>
          <w:b/>
          <w:sz w:val="24"/>
          <w:szCs w:val="24"/>
        </w:rPr>
        <w:t>по физкультурно-оздоровительному  направлению</w:t>
      </w:r>
    </w:p>
    <w:p w14:paraId="6CAF966C" w14:textId="77777777" w:rsidR="000F7705" w:rsidRPr="000F7705" w:rsidRDefault="000F7705" w:rsidP="000F7705">
      <w:pPr>
        <w:overflowPunct/>
        <w:autoSpaceDE/>
        <w:autoSpaceDN/>
        <w:adjustRightInd/>
        <w:ind w:left="540"/>
        <w:jc w:val="center"/>
        <w:textAlignment w:val="auto"/>
        <w:rPr>
          <w:b/>
          <w:sz w:val="24"/>
          <w:szCs w:val="24"/>
        </w:rPr>
      </w:pPr>
    </w:p>
    <w:p w14:paraId="272A9636" w14:textId="77777777" w:rsidR="000F7705" w:rsidRPr="000F7705" w:rsidRDefault="000F7705" w:rsidP="000F7705">
      <w:pPr>
        <w:overflowPunct/>
        <w:autoSpaceDE/>
        <w:autoSpaceDN/>
        <w:adjustRightInd/>
        <w:ind w:left="540"/>
        <w:jc w:val="center"/>
        <w:textAlignment w:val="auto"/>
        <w:rPr>
          <w:i/>
          <w:sz w:val="24"/>
          <w:szCs w:val="24"/>
        </w:rPr>
      </w:pPr>
      <w:r w:rsidRPr="000F7705">
        <w:rPr>
          <w:i/>
          <w:sz w:val="24"/>
          <w:szCs w:val="24"/>
        </w:rPr>
        <w:t>Программы, обеспечивающие целостность здорвьесберегающего процесса</w:t>
      </w:r>
    </w:p>
    <w:p w14:paraId="27D15B87" w14:textId="77777777" w:rsidR="000F7705" w:rsidRPr="000F7705" w:rsidRDefault="000F7705" w:rsidP="000F7705">
      <w:pPr>
        <w:overflowPunct/>
        <w:autoSpaceDE/>
        <w:autoSpaceDN/>
        <w:adjustRightInd/>
        <w:spacing w:after="200"/>
        <w:textAlignment w:val="auto"/>
        <w:rPr>
          <w:rFonts w:eastAsiaTheme="minorEastAsia"/>
          <w:i/>
          <w:sz w:val="24"/>
          <w:szCs w:val="24"/>
        </w:rPr>
      </w:pPr>
    </w:p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843"/>
        <w:gridCol w:w="13943"/>
      </w:tblGrid>
      <w:tr w:rsidR="000F7705" w:rsidRPr="000F7705" w14:paraId="287B7AF4" w14:textId="77777777" w:rsidTr="000F7705">
        <w:tc>
          <w:tcPr>
            <w:tcW w:w="285" w:type="pct"/>
            <w:shd w:val="clear" w:color="auto" w:fill="FDE9D9" w:themeFill="accent6" w:themeFillTint="33"/>
            <w:hideMark/>
          </w:tcPr>
          <w:p w14:paraId="25B10F94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4715" w:type="pct"/>
            <w:shd w:val="clear" w:color="auto" w:fill="FDE9D9" w:themeFill="accent6" w:themeFillTint="33"/>
            <w:hideMark/>
          </w:tcPr>
          <w:p w14:paraId="14AF69D3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Theme="minorEastAsia"/>
                <w:b/>
              </w:rPr>
            </w:pPr>
            <w:r w:rsidRPr="000F7705">
              <w:rPr>
                <w:rFonts w:eastAsiaTheme="minorEastAsia"/>
                <w:b/>
              </w:rPr>
              <w:t>Парциальные программы</w:t>
            </w:r>
          </w:p>
        </w:tc>
      </w:tr>
      <w:tr w:rsidR="000F7705" w:rsidRPr="000F7705" w14:paraId="7A0F5195" w14:textId="77777777" w:rsidTr="000F7705">
        <w:trPr>
          <w:trHeight w:val="283"/>
        </w:trPr>
        <w:tc>
          <w:tcPr>
            <w:tcW w:w="285" w:type="pct"/>
            <w:shd w:val="clear" w:color="auto" w:fill="FDE9D9" w:themeFill="accent6" w:themeFillTint="33"/>
            <w:hideMark/>
          </w:tcPr>
          <w:p w14:paraId="24289811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4715" w:type="pct"/>
            <w:shd w:val="clear" w:color="auto" w:fill="FDE9D9" w:themeFill="accent6" w:themeFillTint="33"/>
            <w:hideMark/>
          </w:tcPr>
          <w:p w14:paraId="445E8B35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>«Физическая культура дошкольникам» Л.Д.Глазыриной</w:t>
            </w:r>
          </w:p>
        </w:tc>
      </w:tr>
      <w:tr w:rsidR="000F7705" w:rsidRPr="000F7705" w14:paraId="25F98217" w14:textId="77777777" w:rsidTr="000F7705">
        <w:tc>
          <w:tcPr>
            <w:tcW w:w="285" w:type="pct"/>
            <w:shd w:val="clear" w:color="auto" w:fill="FDE9D9" w:themeFill="accent6" w:themeFillTint="33"/>
            <w:hideMark/>
          </w:tcPr>
          <w:p w14:paraId="38B9BF75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4715" w:type="pct"/>
            <w:shd w:val="clear" w:color="auto" w:fill="FDE9D9" w:themeFill="accent6" w:themeFillTint="33"/>
            <w:hideMark/>
          </w:tcPr>
          <w:p w14:paraId="48F2CEEF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>«Программа оздоровительно-развивающей работы с дошкольниками» В.Т.Кудрявцева, Б.Б.Егорова</w:t>
            </w:r>
          </w:p>
        </w:tc>
      </w:tr>
    </w:tbl>
    <w:p w14:paraId="700068F8" w14:textId="77777777" w:rsidR="000F7705" w:rsidRPr="000F7705" w:rsidRDefault="000F7705" w:rsidP="000F7705">
      <w:pPr>
        <w:overflowPunct/>
        <w:autoSpaceDE/>
        <w:autoSpaceDN/>
        <w:adjustRightInd/>
        <w:ind w:left="540"/>
        <w:jc w:val="center"/>
        <w:textAlignment w:val="auto"/>
        <w:rPr>
          <w:b/>
          <w:sz w:val="28"/>
          <w:szCs w:val="28"/>
        </w:rPr>
      </w:pPr>
      <w:r w:rsidRPr="000F7705">
        <w:rPr>
          <w:b/>
          <w:sz w:val="28"/>
          <w:szCs w:val="28"/>
        </w:rPr>
        <w:t>Реализация  Здоровьесберегающих технологий в ДОУ</w:t>
      </w:r>
    </w:p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70"/>
        <w:gridCol w:w="4362"/>
        <w:gridCol w:w="9454"/>
      </w:tblGrid>
      <w:tr w:rsidR="000F7705" w:rsidRPr="000F7705" w14:paraId="3CF7E19C" w14:textId="77777777" w:rsidTr="000F7705">
        <w:trPr>
          <w:trHeight w:val="223"/>
        </w:trPr>
        <w:tc>
          <w:tcPr>
            <w:tcW w:w="328" w:type="pct"/>
            <w:shd w:val="clear" w:color="auto" w:fill="FDE9D9" w:themeFill="accent6" w:themeFillTint="33"/>
            <w:hideMark/>
          </w:tcPr>
          <w:p w14:paraId="5AC7F046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1475" w:type="pct"/>
            <w:shd w:val="clear" w:color="auto" w:fill="FDE9D9" w:themeFill="accent6" w:themeFillTint="33"/>
            <w:hideMark/>
          </w:tcPr>
          <w:p w14:paraId="435982C6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Theme="minorEastAsia"/>
                <w:b/>
              </w:rPr>
            </w:pPr>
            <w:r w:rsidRPr="000F7705">
              <w:rPr>
                <w:rFonts w:eastAsiaTheme="minorEastAsia"/>
                <w:b/>
              </w:rPr>
              <w:t>Название технологии</w:t>
            </w:r>
          </w:p>
        </w:tc>
        <w:tc>
          <w:tcPr>
            <w:tcW w:w="3197" w:type="pct"/>
            <w:shd w:val="clear" w:color="auto" w:fill="FDE9D9" w:themeFill="accent6" w:themeFillTint="33"/>
            <w:hideMark/>
          </w:tcPr>
          <w:p w14:paraId="5BFABB7F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eastAsiaTheme="minorEastAsia"/>
                <w:b/>
              </w:rPr>
            </w:pPr>
            <w:r w:rsidRPr="000F7705">
              <w:rPr>
                <w:rFonts w:eastAsiaTheme="minorEastAsia"/>
                <w:b/>
              </w:rPr>
              <w:t>Программно-методическое обеспечение</w:t>
            </w:r>
          </w:p>
        </w:tc>
      </w:tr>
      <w:tr w:rsidR="000F7705" w:rsidRPr="000F7705" w14:paraId="174606E5" w14:textId="77777777" w:rsidTr="000F7705">
        <w:trPr>
          <w:trHeight w:val="278"/>
        </w:trPr>
        <w:tc>
          <w:tcPr>
            <w:tcW w:w="5000" w:type="pct"/>
            <w:gridSpan w:val="3"/>
            <w:shd w:val="clear" w:color="auto" w:fill="FDE9D9" w:themeFill="accent6" w:themeFillTint="33"/>
            <w:hideMark/>
          </w:tcPr>
          <w:p w14:paraId="0C96FBC9" w14:textId="77777777" w:rsidR="000F7705" w:rsidRPr="000F7705" w:rsidRDefault="000F7705" w:rsidP="0070602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b/>
                <w:sz w:val="28"/>
                <w:szCs w:val="28"/>
              </w:rPr>
            </w:pPr>
            <w:r w:rsidRPr="000F7705">
              <w:rPr>
                <w:b/>
                <w:i/>
                <w:sz w:val="28"/>
                <w:szCs w:val="28"/>
              </w:rPr>
              <w:t>Технологии сохранения и стимулирования здоровья</w:t>
            </w:r>
          </w:p>
        </w:tc>
      </w:tr>
      <w:tr w:rsidR="000F7705" w:rsidRPr="000F7705" w14:paraId="7FB512D1" w14:textId="77777777" w:rsidTr="000F7705">
        <w:tc>
          <w:tcPr>
            <w:tcW w:w="328" w:type="pct"/>
            <w:shd w:val="clear" w:color="auto" w:fill="FDE9D9" w:themeFill="accent6" w:themeFillTint="33"/>
            <w:hideMark/>
          </w:tcPr>
          <w:p w14:paraId="74832D7F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75" w:type="pct"/>
            <w:shd w:val="clear" w:color="auto" w:fill="FDE9D9" w:themeFill="accent6" w:themeFillTint="33"/>
            <w:hideMark/>
          </w:tcPr>
          <w:p w14:paraId="677544B7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97" w:type="pct"/>
            <w:shd w:val="clear" w:color="auto" w:fill="FDE9D9" w:themeFill="accent6" w:themeFillTint="33"/>
            <w:hideMark/>
          </w:tcPr>
          <w:p w14:paraId="18DA09C2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</w:p>
        </w:tc>
      </w:tr>
      <w:tr w:rsidR="000F7705" w:rsidRPr="000F7705" w14:paraId="19492BB0" w14:textId="77777777" w:rsidTr="000F7705">
        <w:trPr>
          <w:trHeight w:val="125"/>
        </w:trPr>
        <w:tc>
          <w:tcPr>
            <w:tcW w:w="328" w:type="pct"/>
            <w:shd w:val="clear" w:color="auto" w:fill="FDE9D9" w:themeFill="accent6" w:themeFillTint="33"/>
            <w:hideMark/>
          </w:tcPr>
          <w:p w14:paraId="609FD6BB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1475" w:type="pct"/>
            <w:shd w:val="clear" w:color="auto" w:fill="FDE9D9" w:themeFill="accent6" w:themeFillTint="33"/>
            <w:hideMark/>
          </w:tcPr>
          <w:p w14:paraId="6EFDB90B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>Ритмопластика</w:t>
            </w:r>
          </w:p>
        </w:tc>
        <w:tc>
          <w:tcPr>
            <w:tcW w:w="3197" w:type="pct"/>
            <w:shd w:val="clear" w:color="auto" w:fill="FDE9D9" w:themeFill="accent6" w:themeFillTint="33"/>
            <w:hideMark/>
          </w:tcPr>
          <w:p w14:paraId="16B0D788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>А.И.Буренина «Ритмическая мозаика»</w:t>
            </w:r>
          </w:p>
        </w:tc>
      </w:tr>
      <w:tr w:rsidR="000F7705" w:rsidRPr="000F7705" w14:paraId="6169378A" w14:textId="77777777" w:rsidTr="000F7705">
        <w:trPr>
          <w:trHeight w:val="236"/>
        </w:trPr>
        <w:tc>
          <w:tcPr>
            <w:tcW w:w="328" w:type="pct"/>
            <w:shd w:val="clear" w:color="auto" w:fill="FDE9D9" w:themeFill="accent6" w:themeFillTint="33"/>
            <w:hideMark/>
          </w:tcPr>
          <w:p w14:paraId="271DCA04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1475" w:type="pct"/>
            <w:shd w:val="clear" w:color="auto" w:fill="FDE9D9" w:themeFill="accent6" w:themeFillTint="33"/>
            <w:hideMark/>
          </w:tcPr>
          <w:p w14:paraId="3CDBD571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>Релаксация</w:t>
            </w:r>
          </w:p>
        </w:tc>
        <w:tc>
          <w:tcPr>
            <w:tcW w:w="3197" w:type="pct"/>
            <w:shd w:val="clear" w:color="auto" w:fill="FDE9D9" w:themeFill="accent6" w:themeFillTint="33"/>
            <w:hideMark/>
          </w:tcPr>
          <w:p w14:paraId="58982FA8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>М.И.Чистякова «Психогимнастика»</w:t>
            </w:r>
          </w:p>
        </w:tc>
      </w:tr>
      <w:tr w:rsidR="000F7705" w:rsidRPr="000F7705" w14:paraId="6D6A2B67" w14:textId="77777777" w:rsidTr="000F7705">
        <w:trPr>
          <w:trHeight w:val="707"/>
        </w:trPr>
        <w:tc>
          <w:tcPr>
            <w:tcW w:w="328" w:type="pct"/>
            <w:shd w:val="clear" w:color="auto" w:fill="FDE9D9" w:themeFill="accent6" w:themeFillTint="33"/>
            <w:hideMark/>
          </w:tcPr>
          <w:p w14:paraId="1C849E79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>1.3.</w:t>
            </w:r>
          </w:p>
        </w:tc>
        <w:tc>
          <w:tcPr>
            <w:tcW w:w="1475" w:type="pct"/>
            <w:shd w:val="clear" w:color="auto" w:fill="FDE9D9" w:themeFill="accent6" w:themeFillTint="33"/>
            <w:hideMark/>
          </w:tcPr>
          <w:p w14:paraId="26C04CAB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>Коррегирующая гимнастика</w:t>
            </w:r>
          </w:p>
          <w:p w14:paraId="3A4A0540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 xml:space="preserve"> (нарушения осанки, плоскостопие)</w:t>
            </w:r>
          </w:p>
        </w:tc>
        <w:tc>
          <w:tcPr>
            <w:tcW w:w="3197" w:type="pct"/>
            <w:shd w:val="clear" w:color="auto" w:fill="FDE9D9" w:themeFill="accent6" w:themeFillTint="33"/>
            <w:hideMark/>
          </w:tcPr>
          <w:p w14:paraId="44B84CE1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>«Программа оздоровительно-развивающей работы с дошкольниками»  В.Т.Кудрявцева, Б.Б.Егорова</w:t>
            </w:r>
          </w:p>
        </w:tc>
      </w:tr>
      <w:tr w:rsidR="000F7705" w:rsidRPr="000F7705" w14:paraId="36E814B7" w14:textId="77777777" w:rsidTr="000F7705">
        <w:trPr>
          <w:trHeight w:val="201"/>
        </w:trPr>
        <w:tc>
          <w:tcPr>
            <w:tcW w:w="328" w:type="pct"/>
            <w:shd w:val="clear" w:color="auto" w:fill="FDE9D9" w:themeFill="accent6" w:themeFillTint="33"/>
            <w:hideMark/>
          </w:tcPr>
          <w:p w14:paraId="1D0FFC31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>1.4.</w:t>
            </w:r>
          </w:p>
        </w:tc>
        <w:tc>
          <w:tcPr>
            <w:tcW w:w="1475" w:type="pct"/>
            <w:shd w:val="clear" w:color="auto" w:fill="FDE9D9" w:themeFill="accent6" w:themeFillTint="33"/>
            <w:hideMark/>
          </w:tcPr>
          <w:p w14:paraId="094A9B54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>Дыхательная гимнастика</w:t>
            </w:r>
          </w:p>
        </w:tc>
        <w:tc>
          <w:tcPr>
            <w:tcW w:w="3197" w:type="pct"/>
            <w:shd w:val="clear" w:color="auto" w:fill="FDE9D9" w:themeFill="accent6" w:themeFillTint="33"/>
            <w:hideMark/>
          </w:tcPr>
          <w:p w14:paraId="0E35897C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>Стрельникова</w:t>
            </w:r>
          </w:p>
        </w:tc>
      </w:tr>
      <w:tr w:rsidR="000F7705" w:rsidRPr="000F7705" w14:paraId="5364CE96" w14:textId="77777777" w:rsidTr="000F7705">
        <w:trPr>
          <w:trHeight w:val="201"/>
        </w:trPr>
        <w:tc>
          <w:tcPr>
            <w:tcW w:w="5000" w:type="pct"/>
            <w:gridSpan w:val="3"/>
            <w:shd w:val="clear" w:color="auto" w:fill="FDE9D9" w:themeFill="accent6" w:themeFillTint="33"/>
            <w:hideMark/>
          </w:tcPr>
          <w:p w14:paraId="006F92F1" w14:textId="77777777" w:rsidR="000F7705" w:rsidRPr="000F7705" w:rsidRDefault="000F7705" w:rsidP="0070602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b/>
                <w:sz w:val="28"/>
                <w:szCs w:val="28"/>
              </w:rPr>
            </w:pPr>
            <w:r w:rsidRPr="000F7705">
              <w:rPr>
                <w:b/>
                <w:i/>
                <w:sz w:val="28"/>
                <w:szCs w:val="28"/>
              </w:rPr>
              <w:t>Технологии обучения здоровому образу жизни</w:t>
            </w:r>
          </w:p>
        </w:tc>
      </w:tr>
      <w:tr w:rsidR="000F7705" w:rsidRPr="000F7705" w14:paraId="4EA26B30" w14:textId="77777777" w:rsidTr="000F7705">
        <w:tc>
          <w:tcPr>
            <w:tcW w:w="328" w:type="pct"/>
            <w:shd w:val="clear" w:color="auto" w:fill="FDE9D9" w:themeFill="accent6" w:themeFillTint="33"/>
            <w:hideMark/>
          </w:tcPr>
          <w:p w14:paraId="5D5642AF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1475" w:type="pct"/>
            <w:shd w:val="clear" w:color="auto" w:fill="FDE9D9" w:themeFill="accent6" w:themeFillTint="33"/>
            <w:hideMark/>
          </w:tcPr>
          <w:p w14:paraId="514911FC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>Уроки здоровья и безопасности</w:t>
            </w:r>
          </w:p>
        </w:tc>
        <w:tc>
          <w:tcPr>
            <w:tcW w:w="3197" w:type="pct"/>
            <w:shd w:val="clear" w:color="auto" w:fill="FDE9D9" w:themeFill="accent6" w:themeFillTint="33"/>
            <w:hideMark/>
          </w:tcPr>
          <w:p w14:paraId="7B43C54A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>- Н.А.Авдеева, Н.Л.Князева, Р.Б.Стеркина «Безопасность: Учебное пособие по основам безопасности жизнедеятельности детей старшего дошкольного возраста»</w:t>
            </w:r>
          </w:p>
          <w:p w14:paraId="71F4926E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>- Белая К.Ю., Зимонина В.Н. «Твоя безопасность: Как себя вести дома и на улице»</w:t>
            </w:r>
          </w:p>
        </w:tc>
      </w:tr>
      <w:tr w:rsidR="000F7705" w:rsidRPr="000F7705" w14:paraId="68D0DD15" w14:textId="77777777" w:rsidTr="000F7705">
        <w:tc>
          <w:tcPr>
            <w:tcW w:w="5000" w:type="pct"/>
            <w:gridSpan w:val="3"/>
            <w:shd w:val="clear" w:color="auto" w:fill="FDE9D9" w:themeFill="accent6" w:themeFillTint="33"/>
          </w:tcPr>
          <w:p w14:paraId="47F6F990" w14:textId="77777777" w:rsidR="000F7705" w:rsidRPr="000F7705" w:rsidRDefault="000F7705" w:rsidP="0070602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b/>
                <w:i/>
                <w:sz w:val="28"/>
                <w:szCs w:val="28"/>
              </w:rPr>
            </w:pPr>
            <w:r w:rsidRPr="000F7705">
              <w:rPr>
                <w:b/>
                <w:i/>
                <w:sz w:val="28"/>
                <w:szCs w:val="28"/>
              </w:rPr>
              <w:t>Коррекционные технологии</w:t>
            </w:r>
          </w:p>
        </w:tc>
      </w:tr>
      <w:tr w:rsidR="000F7705" w:rsidRPr="000F7705" w14:paraId="45BE4DA6" w14:textId="77777777" w:rsidTr="000F7705">
        <w:trPr>
          <w:trHeight w:val="387"/>
        </w:trPr>
        <w:tc>
          <w:tcPr>
            <w:tcW w:w="328" w:type="pct"/>
            <w:shd w:val="clear" w:color="auto" w:fill="FDE9D9" w:themeFill="accent6" w:themeFillTint="33"/>
            <w:hideMark/>
          </w:tcPr>
          <w:p w14:paraId="2FBE4B51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>3.1.</w:t>
            </w:r>
          </w:p>
        </w:tc>
        <w:tc>
          <w:tcPr>
            <w:tcW w:w="1475" w:type="pct"/>
            <w:shd w:val="clear" w:color="auto" w:fill="FDE9D9" w:themeFill="accent6" w:themeFillTint="33"/>
            <w:hideMark/>
          </w:tcPr>
          <w:p w14:paraId="325C305A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>Технологии музыкального воздействия</w:t>
            </w:r>
          </w:p>
        </w:tc>
        <w:tc>
          <w:tcPr>
            <w:tcW w:w="3197" w:type="pct"/>
            <w:shd w:val="clear" w:color="auto" w:fill="FDE9D9" w:themeFill="accent6" w:themeFillTint="33"/>
            <w:hideMark/>
          </w:tcPr>
          <w:p w14:paraId="15B7C2F1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>Каплунова И.М., И.А.Новоскольцева «Ладушки»</w:t>
            </w:r>
          </w:p>
        </w:tc>
      </w:tr>
      <w:tr w:rsidR="000F7705" w:rsidRPr="000F7705" w14:paraId="153CD255" w14:textId="77777777" w:rsidTr="000F7705">
        <w:trPr>
          <w:trHeight w:val="463"/>
        </w:trPr>
        <w:tc>
          <w:tcPr>
            <w:tcW w:w="328" w:type="pct"/>
            <w:shd w:val="clear" w:color="auto" w:fill="FDE9D9" w:themeFill="accent6" w:themeFillTint="33"/>
            <w:hideMark/>
          </w:tcPr>
          <w:p w14:paraId="30B5B8B1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>3.2.</w:t>
            </w:r>
          </w:p>
        </w:tc>
        <w:tc>
          <w:tcPr>
            <w:tcW w:w="1475" w:type="pct"/>
            <w:shd w:val="clear" w:color="auto" w:fill="FDE9D9" w:themeFill="accent6" w:themeFillTint="33"/>
            <w:hideMark/>
          </w:tcPr>
          <w:p w14:paraId="467B1A8B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>Технологии коррекции поведения</w:t>
            </w:r>
          </w:p>
        </w:tc>
        <w:tc>
          <w:tcPr>
            <w:tcW w:w="3197" w:type="pct"/>
            <w:shd w:val="clear" w:color="auto" w:fill="FDE9D9" w:themeFill="accent6" w:themeFillTint="33"/>
            <w:hideMark/>
          </w:tcPr>
          <w:p w14:paraId="7BB621D5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>С.В.Крюкова, Н.П. Слободяник «Удивляюсь, злюсь, боюсь, хвастаюсь и радуюсь»</w:t>
            </w:r>
          </w:p>
        </w:tc>
      </w:tr>
      <w:tr w:rsidR="000F7705" w:rsidRPr="000F7705" w14:paraId="23C0E73C" w14:textId="77777777" w:rsidTr="000F7705">
        <w:tc>
          <w:tcPr>
            <w:tcW w:w="328" w:type="pct"/>
            <w:shd w:val="clear" w:color="auto" w:fill="FDE9D9" w:themeFill="accent6" w:themeFillTint="33"/>
            <w:hideMark/>
          </w:tcPr>
          <w:p w14:paraId="595DB45C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475" w:type="pct"/>
            <w:shd w:val="clear" w:color="auto" w:fill="FDE9D9" w:themeFill="accent6" w:themeFillTint="33"/>
            <w:hideMark/>
          </w:tcPr>
          <w:p w14:paraId="7ADD1113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>Психогимнастика</w:t>
            </w:r>
          </w:p>
        </w:tc>
        <w:tc>
          <w:tcPr>
            <w:tcW w:w="3197" w:type="pct"/>
            <w:shd w:val="clear" w:color="auto" w:fill="FDE9D9" w:themeFill="accent6" w:themeFillTint="33"/>
            <w:hideMark/>
          </w:tcPr>
          <w:p w14:paraId="0DE4F613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>М.И.Чистякова «Психогимнастика»</w:t>
            </w:r>
          </w:p>
        </w:tc>
      </w:tr>
      <w:tr w:rsidR="000F7705" w:rsidRPr="000F7705" w14:paraId="6D5D5964" w14:textId="77777777" w:rsidTr="000F7705">
        <w:tc>
          <w:tcPr>
            <w:tcW w:w="328" w:type="pct"/>
            <w:shd w:val="clear" w:color="auto" w:fill="FDE9D9" w:themeFill="accent6" w:themeFillTint="33"/>
            <w:hideMark/>
          </w:tcPr>
          <w:p w14:paraId="3A73A258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>3.4.</w:t>
            </w:r>
          </w:p>
        </w:tc>
        <w:tc>
          <w:tcPr>
            <w:tcW w:w="1475" w:type="pct"/>
            <w:shd w:val="clear" w:color="auto" w:fill="FDE9D9" w:themeFill="accent6" w:themeFillTint="33"/>
            <w:hideMark/>
          </w:tcPr>
          <w:p w14:paraId="0127D0A1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>Технологии воздействия цветом</w:t>
            </w:r>
          </w:p>
        </w:tc>
        <w:tc>
          <w:tcPr>
            <w:tcW w:w="3197" w:type="pct"/>
            <w:shd w:val="clear" w:color="auto" w:fill="FDE9D9" w:themeFill="accent6" w:themeFillTint="33"/>
            <w:hideMark/>
          </w:tcPr>
          <w:p w14:paraId="6F7B6EFA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7705">
              <w:rPr>
                <w:rFonts w:eastAsiaTheme="minorEastAsia"/>
                <w:sz w:val="24"/>
                <w:szCs w:val="24"/>
              </w:rPr>
              <w:t>Н.М. Погосова «Цветовой игротренинг»</w:t>
            </w:r>
          </w:p>
        </w:tc>
      </w:tr>
    </w:tbl>
    <w:p w14:paraId="313B3E5A" w14:textId="77777777" w:rsidR="000F7705" w:rsidRDefault="000F7705" w:rsidP="00F13D3F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4"/>
          <w:szCs w:val="24"/>
        </w:rPr>
      </w:pPr>
    </w:p>
    <w:p w14:paraId="48D3C143" w14:textId="77777777" w:rsidR="00F13D3F" w:rsidRPr="000F7705" w:rsidRDefault="00F13D3F" w:rsidP="00F13D3F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</w:p>
    <w:p w14:paraId="7EA9F483" w14:textId="77777777" w:rsidR="000F7705" w:rsidRPr="000F7705" w:rsidRDefault="000F7705" w:rsidP="000F7705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eastAsiaTheme="minorEastAsia"/>
          <w:b/>
          <w:i/>
        </w:rPr>
      </w:pPr>
      <w:r w:rsidRPr="000F7705">
        <w:rPr>
          <w:rFonts w:eastAsiaTheme="minorEastAsia"/>
          <w:b/>
          <w:i/>
        </w:rPr>
        <w:t xml:space="preserve">ПРИЛОЖЕНИЕ 3  </w:t>
      </w:r>
    </w:p>
    <w:p w14:paraId="5916493D" w14:textId="77777777" w:rsidR="000F7705" w:rsidRPr="000F7705" w:rsidRDefault="000F7705" w:rsidP="000F7705">
      <w:pPr>
        <w:shd w:val="clear" w:color="auto" w:fill="FFFF00"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0F7705">
        <w:rPr>
          <w:b/>
          <w:sz w:val="24"/>
          <w:szCs w:val="24"/>
        </w:rPr>
        <w:t>Стратегический план</w:t>
      </w:r>
    </w:p>
    <w:p w14:paraId="4704888B" w14:textId="77777777" w:rsidR="000F7705" w:rsidRPr="000F7705" w:rsidRDefault="000F7705" w:rsidP="000F7705">
      <w:pPr>
        <w:shd w:val="clear" w:color="auto" w:fill="FFFF00"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0F7705">
        <w:rPr>
          <w:b/>
          <w:sz w:val="24"/>
          <w:szCs w:val="24"/>
        </w:rPr>
        <w:t xml:space="preserve"> по сохранению и укреплению здоровья детей.</w:t>
      </w:r>
    </w:p>
    <w:p w14:paraId="13F71F1B" w14:textId="77777777" w:rsidR="000F7705" w:rsidRPr="000F7705" w:rsidRDefault="000F7705" w:rsidP="000F7705">
      <w:pPr>
        <w:shd w:val="clear" w:color="auto" w:fill="FFFF00"/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E5DFEC" w:themeFill="accent4" w:themeFillTint="33"/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1134"/>
        <w:gridCol w:w="1984"/>
        <w:gridCol w:w="1985"/>
        <w:gridCol w:w="1134"/>
      </w:tblGrid>
      <w:tr w:rsidR="000F7705" w:rsidRPr="000F7705" w14:paraId="3EB6C3D4" w14:textId="77777777" w:rsidTr="000F7705">
        <w:trPr>
          <w:trHeight w:val="482"/>
        </w:trPr>
        <w:tc>
          <w:tcPr>
            <w:tcW w:w="540" w:type="dxa"/>
            <w:shd w:val="clear" w:color="auto" w:fill="E5DFEC" w:themeFill="accent4" w:themeFillTint="33"/>
          </w:tcPr>
          <w:p w14:paraId="0A7103C9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54" w:type="dxa"/>
            <w:shd w:val="clear" w:color="auto" w:fill="E5DFEC" w:themeFill="accent4" w:themeFillTint="33"/>
          </w:tcPr>
          <w:p w14:paraId="2CAAF99B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6368301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 xml:space="preserve">Возраст </w:t>
            </w:r>
          </w:p>
          <w:p w14:paraId="644C9314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E5DFEC" w:themeFill="accent4" w:themeFillTint="33"/>
          </w:tcPr>
          <w:p w14:paraId="68B35EAC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Периодичность</w:t>
            </w:r>
          </w:p>
          <w:p w14:paraId="4443E8B7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выполнения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14:paraId="7C439476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Ответственные</w:t>
            </w:r>
          </w:p>
          <w:p w14:paraId="47A366DB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62ADC04A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Время</w:t>
            </w:r>
          </w:p>
        </w:tc>
      </w:tr>
      <w:tr w:rsidR="000F7705" w:rsidRPr="000F7705" w14:paraId="42E85D3F" w14:textId="77777777" w:rsidTr="000F7705">
        <w:tc>
          <w:tcPr>
            <w:tcW w:w="10031" w:type="dxa"/>
            <w:gridSpan w:val="6"/>
            <w:shd w:val="clear" w:color="auto" w:fill="FFFF00"/>
          </w:tcPr>
          <w:p w14:paraId="048379E8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Оптимизация режима</w:t>
            </w:r>
          </w:p>
        </w:tc>
      </w:tr>
      <w:tr w:rsidR="000F7705" w:rsidRPr="000F7705" w14:paraId="2EF86488" w14:textId="77777777" w:rsidTr="000F7705">
        <w:tc>
          <w:tcPr>
            <w:tcW w:w="540" w:type="dxa"/>
            <w:shd w:val="clear" w:color="auto" w:fill="E5DFEC" w:themeFill="accent4" w:themeFillTint="33"/>
          </w:tcPr>
          <w:p w14:paraId="674E1AEB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</w:p>
          <w:p w14:paraId="3A6B8BD4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54" w:type="dxa"/>
            <w:shd w:val="clear" w:color="auto" w:fill="E5DFEC" w:themeFill="accent4" w:themeFillTint="33"/>
          </w:tcPr>
          <w:p w14:paraId="4AE0116B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Организация жизни детей в адаптационный период, создание</w:t>
            </w:r>
          </w:p>
          <w:p w14:paraId="110901B4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комфортного режима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219302FA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 xml:space="preserve"> РВ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14:paraId="1FE5E738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vMerge w:val="restart"/>
            <w:shd w:val="clear" w:color="auto" w:fill="E5DFEC" w:themeFill="accent4" w:themeFillTint="33"/>
          </w:tcPr>
          <w:p w14:paraId="51E4243D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384F0A48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4B4A48FE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Ст. воспитатель</w:t>
            </w:r>
          </w:p>
          <w:p w14:paraId="7BDF1422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Воспитатели медсестра</w:t>
            </w:r>
          </w:p>
        </w:tc>
        <w:tc>
          <w:tcPr>
            <w:tcW w:w="1134" w:type="dxa"/>
            <w:vMerge w:val="restart"/>
            <w:shd w:val="clear" w:color="auto" w:fill="E5DFEC" w:themeFill="accent4" w:themeFillTint="33"/>
          </w:tcPr>
          <w:p w14:paraId="381450B7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7E6959C3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2AA59383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14:paraId="2D18E43B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В течение года</w:t>
            </w:r>
          </w:p>
        </w:tc>
      </w:tr>
      <w:tr w:rsidR="000F7705" w:rsidRPr="000F7705" w14:paraId="3C80A51D" w14:textId="77777777" w:rsidTr="000F7705">
        <w:tc>
          <w:tcPr>
            <w:tcW w:w="540" w:type="dxa"/>
            <w:shd w:val="clear" w:color="auto" w:fill="E5DFEC" w:themeFill="accent4" w:themeFillTint="33"/>
          </w:tcPr>
          <w:p w14:paraId="0A35789F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</w:p>
          <w:p w14:paraId="40611C9E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</w:p>
          <w:p w14:paraId="68939D5B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54" w:type="dxa"/>
            <w:shd w:val="clear" w:color="auto" w:fill="E5DFEC" w:themeFill="accent4" w:themeFillTint="33"/>
          </w:tcPr>
          <w:p w14:paraId="0208A299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Определение оптимальной нагрузки на ребенка, с учетом  возрастных и индивидуальных</w:t>
            </w:r>
          </w:p>
          <w:p w14:paraId="205288B2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особенностей.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1952E897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 xml:space="preserve"> РВ, МДВ, СДВ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14:paraId="1CB19DC2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vMerge/>
            <w:shd w:val="clear" w:color="auto" w:fill="E5DFEC" w:themeFill="accent4" w:themeFillTint="33"/>
          </w:tcPr>
          <w:p w14:paraId="64FDD817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</w:tcPr>
          <w:p w14:paraId="7957E888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14:paraId="2E4B1F2E" w14:textId="77777777" w:rsidR="000F7705" w:rsidRPr="000F7705" w:rsidRDefault="000F7705" w:rsidP="000F7705">
      <w:pPr>
        <w:shd w:val="clear" w:color="auto" w:fill="FFFF00"/>
        <w:overflowPunct/>
        <w:autoSpaceDE/>
        <w:autoSpaceDN/>
        <w:adjustRightInd/>
        <w:textAlignment w:val="auto"/>
        <w:rPr>
          <w:b/>
          <w:sz w:val="24"/>
          <w:szCs w:val="24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E5DFEC" w:themeFill="accent4" w:themeFillTint="33"/>
        <w:tblLayout w:type="fixed"/>
        <w:tblLook w:val="04A0" w:firstRow="1" w:lastRow="0" w:firstColumn="1" w:lastColumn="0" w:noHBand="0" w:noVBand="1"/>
      </w:tblPr>
      <w:tblGrid>
        <w:gridCol w:w="513"/>
        <w:gridCol w:w="2997"/>
        <w:gridCol w:w="851"/>
        <w:gridCol w:w="142"/>
        <w:gridCol w:w="2309"/>
        <w:gridCol w:w="1906"/>
        <w:gridCol w:w="1356"/>
      </w:tblGrid>
      <w:tr w:rsidR="000F7705" w:rsidRPr="000F7705" w14:paraId="692149D1" w14:textId="77777777" w:rsidTr="000F7705">
        <w:trPr>
          <w:trHeight w:val="475"/>
        </w:trPr>
        <w:tc>
          <w:tcPr>
            <w:tcW w:w="513" w:type="dxa"/>
            <w:shd w:val="clear" w:color="auto" w:fill="E5DFEC" w:themeFill="accent4" w:themeFillTint="33"/>
          </w:tcPr>
          <w:p w14:paraId="12F7F2CB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997" w:type="dxa"/>
            <w:shd w:val="clear" w:color="auto" w:fill="E5DFEC" w:themeFill="accent4" w:themeFillTint="33"/>
          </w:tcPr>
          <w:p w14:paraId="4D2A095F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before="100" w:beforeAutospacing="1"/>
              <w:jc w:val="center"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60B6611E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Гр.</w:t>
            </w:r>
          </w:p>
        </w:tc>
        <w:tc>
          <w:tcPr>
            <w:tcW w:w="2451" w:type="dxa"/>
            <w:gridSpan w:val="2"/>
            <w:shd w:val="clear" w:color="auto" w:fill="E5DFEC" w:themeFill="accent4" w:themeFillTint="33"/>
          </w:tcPr>
          <w:p w14:paraId="4FB8B369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Периодичность</w:t>
            </w:r>
          </w:p>
          <w:p w14:paraId="7BC7921E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2"/>
                <w:szCs w:val="22"/>
              </w:rPr>
              <w:t>выполнения</w:t>
            </w:r>
          </w:p>
        </w:tc>
        <w:tc>
          <w:tcPr>
            <w:tcW w:w="1906" w:type="dxa"/>
            <w:shd w:val="clear" w:color="auto" w:fill="E5DFEC" w:themeFill="accent4" w:themeFillTint="33"/>
          </w:tcPr>
          <w:p w14:paraId="323D73F9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Ответственные</w:t>
            </w:r>
          </w:p>
          <w:p w14:paraId="7A96E0A9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E5DFEC" w:themeFill="accent4" w:themeFillTint="33"/>
          </w:tcPr>
          <w:p w14:paraId="09359EFF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Время</w:t>
            </w:r>
          </w:p>
        </w:tc>
      </w:tr>
      <w:tr w:rsidR="000F7705" w:rsidRPr="000F7705" w14:paraId="20AA1DD4" w14:textId="77777777" w:rsidTr="000F7705">
        <w:tc>
          <w:tcPr>
            <w:tcW w:w="10074" w:type="dxa"/>
            <w:gridSpan w:val="7"/>
            <w:shd w:val="clear" w:color="auto" w:fill="FFFF00"/>
          </w:tcPr>
          <w:p w14:paraId="3D19C512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Охрана психического здоровья</w:t>
            </w:r>
          </w:p>
        </w:tc>
      </w:tr>
      <w:tr w:rsidR="000F7705" w:rsidRPr="000F7705" w14:paraId="096C3350" w14:textId="77777777" w:rsidTr="000F7705">
        <w:tc>
          <w:tcPr>
            <w:tcW w:w="513" w:type="dxa"/>
            <w:shd w:val="clear" w:color="auto" w:fill="E5DFEC" w:themeFill="accent4" w:themeFillTint="33"/>
          </w:tcPr>
          <w:p w14:paraId="39472323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97" w:type="dxa"/>
            <w:shd w:val="clear" w:color="auto" w:fill="E5DFEC" w:themeFill="accent4" w:themeFillTint="33"/>
          </w:tcPr>
          <w:p w14:paraId="791BB660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Использование приемов релаксации: минуты тишины, муз.паузы, арттерапия, сказкотерапия, игротерапия.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373077B6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 xml:space="preserve"> 1-12</w:t>
            </w:r>
          </w:p>
        </w:tc>
        <w:tc>
          <w:tcPr>
            <w:tcW w:w="2451" w:type="dxa"/>
            <w:gridSpan w:val="2"/>
            <w:shd w:val="clear" w:color="auto" w:fill="E5DFEC" w:themeFill="accent4" w:themeFillTint="33"/>
          </w:tcPr>
          <w:p w14:paraId="596D5E40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Ежедневно несколько раз в день</w:t>
            </w:r>
          </w:p>
        </w:tc>
        <w:tc>
          <w:tcPr>
            <w:tcW w:w="1906" w:type="dxa"/>
            <w:shd w:val="clear" w:color="auto" w:fill="E5DFEC" w:themeFill="accent4" w:themeFillTint="33"/>
          </w:tcPr>
          <w:p w14:paraId="53C5B4FC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Воспитатели и специалисты ДОУ</w:t>
            </w:r>
          </w:p>
        </w:tc>
        <w:tc>
          <w:tcPr>
            <w:tcW w:w="1356" w:type="dxa"/>
            <w:shd w:val="clear" w:color="auto" w:fill="E5DFEC" w:themeFill="accent4" w:themeFillTint="33"/>
          </w:tcPr>
          <w:p w14:paraId="62BD0B6D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В течение года</w:t>
            </w:r>
          </w:p>
        </w:tc>
      </w:tr>
      <w:tr w:rsidR="000F7705" w:rsidRPr="000F7705" w14:paraId="6F7E95B4" w14:textId="77777777" w:rsidTr="000F7705">
        <w:tc>
          <w:tcPr>
            <w:tcW w:w="10074" w:type="dxa"/>
            <w:gridSpan w:val="7"/>
            <w:shd w:val="clear" w:color="auto" w:fill="FFFF00"/>
          </w:tcPr>
          <w:p w14:paraId="16F927F5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Профилактика заболеваемости</w:t>
            </w:r>
          </w:p>
        </w:tc>
      </w:tr>
      <w:tr w:rsidR="000F7705" w:rsidRPr="000F7705" w14:paraId="2988AF2C" w14:textId="77777777" w:rsidTr="000F7705">
        <w:tc>
          <w:tcPr>
            <w:tcW w:w="513" w:type="dxa"/>
            <w:shd w:val="clear" w:color="auto" w:fill="E5DFEC" w:themeFill="accent4" w:themeFillTint="33"/>
          </w:tcPr>
          <w:p w14:paraId="664200F7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997" w:type="dxa"/>
            <w:shd w:val="clear" w:color="auto" w:fill="E5DFEC" w:themeFill="accent4" w:themeFillTint="33"/>
          </w:tcPr>
          <w:p w14:paraId="0D2BF733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 xml:space="preserve"> «Сеанс здоровья»</w:t>
            </w:r>
          </w:p>
        </w:tc>
        <w:tc>
          <w:tcPr>
            <w:tcW w:w="993" w:type="dxa"/>
            <w:gridSpan w:val="2"/>
            <w:shd w:val="clear" w:color="auto" w:fill="E5DFEC" w:themeFill="accent4" w:themeFillTint="33"/>
          </w:tcPr>
          <w:p w14:paraId="6AB70F7B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1-12</w:t>
            </w:r>
          </w:p>
        </w:tc>
        <w:tc>
          <w:tcPr>
            <w:tcW w:w="2309" w:type="dxa"/>
            <w:shd w:val="clear" w:color="auto" w:fill="E5DFEC" w:themeFill="accent4" w:themeFillTint="33"/>
          </w:tcPr>
          <w:p w14:paraId="0BD9C51E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 xml:space="preserve"> После  сна</w:t>
            </w:r>
          </w:p>
        </w:tc>
        <w:tc>
          <w:tcPr>
            <w:tcW w:w="1906" w:type="dxa"/>
            <w:shd w:val="clear" w:color="auto" w:fill="E5DFEC" w:themeFill="accent4" w:themeFillTint="33"/>
          </w:tcPr>
          <w:p w14:paraId="3C6BC4CC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 xml:space="preserve">Воспитатели  </w:t>
            </w:r>
          </w:p>
        </w:tc>
        <w:tc>
          <w:tcPr>
            <w:tcW w:w="1356" w:type="dxa"/>
            <w:shd w:val="clear" w:color="auto" w:fill="E5DFEC" w:themeFill="accent4" w:themeFillTint="33"/>
          </w:tcPr>
          <w:p w14:paraId="0D69A918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В течение года</w:t>
            </w:r>
          </w:p>
        </w:tc>
      </w:tr>
      <w:tr w:rsidR="000F7705" w:rsidRPr="000F7705" w14:paraId="69DA6C15" w14:textId="77777777" w:rsidTr="000F7705">
        <w:tc>
          <w:tcPr>
            <w:tcW w:w="10074" w:type="dxa"/>
            <w:gridSpan w:val="7"/>
            <w:shd w:val="clear" w:color="auto" w:fill="FFFF00"/>
          </w:tcPr>
          <w:p w14:paraId="7BB50053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Оздоровление фитонцидами</w:t>
            </w:r>
          </w:p>
        </w:tc>
      </w:tr>
      <w:tr w:rsidR="000F7705" w:rsidRPr="000F7705" w14:paraId="7EF5284C" w14:textId="77777777" w:rsidTr="000F7705">
        <w:tc>
          <w:tcPr>
            <w:tcW w:w="513" w:type="dxa"/>
            <w:shd w:val="clear" w:color="auto" w:fill="E5DFEC" w:themeFill="accent4" w:themeFillTint="33"/>
          </w:tcPr>
          <w:p w14:paraId="7B714C40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97" w:type="dxa"/>
            <w:shd w:val="clear" w:color="auto" w:fill="E5DFEC" w:themeFill="accent4" w:themeFillTint="33"/>
          </w:tcPr>
          <w:p w14:paraId="44871F4C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Чесночно-луковые закуски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0EC87DC1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1-12</w:t>
            </w:r>
          </w:p>
        </w:tc>
        <w:tc>
          <w:tcPr>
            <w:tcW w:w="2451" w:type="dxa"/>
            <w:gridSpan w:val="2"/>
            <w:shd w:val="clear" w:color="auto" w:fill="E5DFEC" w:themeFill="accent4" w:themeFillTint="33"/>
          </w:tcPr>
          <w:p w14:paraId="3C8D121B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Перед прогулкой, перед обедом</w:t>
            </w:r>
          </w:p>
        </w:tc>
        <w:tc>
          <w:tcPr>
            <w:tcW w:w="1906" w:type="dxa"/>
            <w:shd w:val="clear" w:color="auto" w:fill="E5DFEC" w:themeFill="accent4" w:themeFillTint="33"/>
          </w:tcPr>
          <w:p w14:paraId="0AFC6A1B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Медработник</w:t>
            </w:r>
          </w:p>
        </w:tc>
        <w:tc>
          <w:tcPr>
            <w:tcW w:w="1356" w:type="dxa"/>
            <w:shd w:val="clear" w:color="auto" w:fill="E5DFEC" w:themeFill="accent4" w:themeFillTint="33"/>
          </w:tcPr>
          <w:p w14:paraId="107F4E8D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Октябрь-апрель</w:t>
            </w:r>
          </w:p>
        </w:tc>
      </w:tr>
      <w:tr w:rsidR="000F7705" w:rsidRPr="000F7705" w14:paraId="1F90D35E" w14:textId="77777777" w:rsidTr="000F7705">
        <w:tc>
          <w:tcPr>
            <w:tcW w:w="513" w:type="dxa"/>
            <w:shd w:val="clear" w:color="auto" w:fill="E5DFEC" w:themeFill="accent4" w:themeFillTint="33"/>
          </w:tcPr>
          <w:p w14:paraId="1E17EAD7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97" w:type="dxa"/>
            <w:shd w:val="clear" w:color="auto" w:fill="E5DFEC" w:themeFill="accent4" w:themeFillTint="33"/>
          </w:tcPr>
          <w:p w14:paraId="1698FE11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Ароматизация помещений (чесночные букетики)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0657A25A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1-12</w:t>
            </w:r>
          </w:p>
        </w:tc>
        <w:tc>
          <w:tcPr>
            <w:tcW w:w="2451" w:type="dxa"/>
            <w:gridSpan w:val="2"/>
            <w:shd w:val="clear" w:color="auto" w:fill="E5DFEC" w:themeFill="accent4" w:themeFillTint="33"/>
          </w:tcPr>
          <w:p w14:paraId="6AFC17CE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В течение дня ежедневно</w:t>
            </w:r>
          </w:p>
        </w:tc>
        <w:tc>
          <w:tcPr>
            <w:tcW w:w="1906" w:type="dxa"/>
            <w:shd w:val="clear" w:color="auto" w:fill="E5DFEC" w:themeFill="accent4" w:themeFillTint="33"/>
          </w:tcPr>
          <w:p w14:paraId="642A341E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 xml:space="preserve">Мл.воспитатели  </w:t>
            </w:r>
          </w:p>
        </w:tc>
        <w:tc>
          <w:tcPr>
            <w:tcW w:w="1356" w:type="dxa"/>
            <w:shd w:val="clear" w:color="auto" w:fill="E5DFEC" w:themeFill="accent4" w:themeFillTint="33"/>
          </w:tcPr>
          <w:p w14:paraId="421E4D86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Октябрь-апрель</w:t>
            </w:r>
          </w:p>
        </w:tc>
      </w:tr>
      <w:tr w:rsidR="000F7705" w:rsidRPr="000F7705" w14:paraId="0EC540B7" w14:textId="77777777" w:rsidTr="000F7705">
        <w:tc>
          <w:tcPr>
            <w:tcW w:w="10074" w:type="dxa"/>
            <w:gridSpan w:val="7"/>
            <w:shd w:val="clear" w:color="auto" w:fill="FFFF00"/>
          </w:tcPr>
          <w:p w14:paraId="12096DC8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Закаливание с учетом состояния здоровья ребенка</w:t>
            </w:r>
          </w:p>
        </w:tc>
      </w:tr>
      <w:tr w:rsidR="000F7705" w:rsidRPr="000F7705" w14:paraId="26DA5C9B" w14:textId="77777777" w:rsidTr="000F7705">
        <w:tc>
          <w:tcPr>
            <w:tcW w:w="513" w:type="dxa"/>
            <w:shd w:val="clear" w:color="auto" w:fill="E5DFEC" w:themeFill="accent4" w:themeFillTint="33"/>
          </w:tcPr>
          <w:p w14:paraId="405062A7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97" w:type="dxa"/>
            <w:shd w:val="clear" w:color="auto" w:fill="E5DFEC" w:themeFill="accent4" w:themeFillTint="33"/>
          </w:tcPr>
          <w:p w14:paraId="66E58705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Прогулки на воздухе</w:t>
            </w:r>
          </w:p>
        </w:tc>
        <w:tc>
          <w:tcPr>
            <w:tcW w:w="993" w:type="dxa"/>
            <w:gridSpan w:val="2"/>
            <w:shd w:val="clear" w:color="auto" w:fill="E5DFEC" w:themeFill="accent4" w:themeFillTint="33"/>
          </w:tcPr>
          <w:p w14:paraId="0E79A94E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1-12</w:t>
            </w:r>
          </w:p>
        </w:tc>
        <w:tc>
          <w:tcPr>
            <w:tcW w:w="2309" w:type="dxa"/>
            <w:shd w:val="clear" w:color="auto" w:fill="E5DFEC" w:themeFill="accent4" w:themeFillTint="33"/>
          </w:tcPr>
          <w:p w14:paraId="6C60CAAF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Ежедневно</w:t>
            </w:r>
          </w:p>
        </w:tc>
        <w:tc>
          <w:tcPr>
            <w:tcW w:w="1906" w:type="dxa"/>
            <w:shd w:val="clear" w:color="auto" w:fill="E5DFEC" w:themeFill="accent4" w:themeFillTint="33"/>
          </w:tcPr>
          <w:p w14:paraId="584C8200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6" w:type="dxa"/>
            <w:shd w:val="clear" w:color="auto" w:fill="E5DFEC" w:themeFill="accent4" w:themeFillTint="33"/>
          </w:tcPr>
          <w:p w14:paraId="0A241F88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В течение года</w:t>
            </w:r>
          </w:p>
        </w:tc>
      </w:tr>
      <w:tr w:rsidR="000F7705" w:rsidRPr="000F7705" w14:paraId="06D68EFA" w14:textId="77777777" w:rsidTr="000F7705">
        <w:tc>
          <w:tcPr>
            <w:tcW w:w="513" w:type="dxa"/>
            <w:shd w:val="clear" w:color="auto" w:fill="E5DFEC" w:themeFill="accent4" w:themeFillTint="33"/>
          </w:tcPr>
          <w:p w14:paraId="221F62A1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6</w:t>
            </w:r>
          </w:p>
        </w:tc>
        <w:tc>
          <w:tcPr>
            <w:tcW w:w="2997" w:type="dxa"/>
            <w:shd w:val="clear" w:color="auto" w:fill="E5DFEC" w:themeFill="accent4" w:themeFillTint="33"/>
          </w:tcPr>
          <w:p w14:paraId="2917766F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Воздушные ванны (облегченная одежда, одежда соответствует сезону года)</w:t>
            </w:r>
          </w:p>
        </w:tc>
        <w:tc>
          <w:tcPr>
            <w:tcW w:w="993" w:type="dxa"/>
            <w:gridSpan w:val="2"/>
            <w:shd w:val="clear" w:color="auto" w:fill="E5DFEC" w:themeFill="accent4" w:themeFillTint="33"/>
          </w:tcPr>
          <w:p w14:paraId="04273FCB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1-12</w:t>
            </w:r>
          </w:p>
        </w:tc>
        <w:tc>
          <w:tcPr>
            <w:tcW w:w="2309" w:type="dxa"/>
            <w:shd w:val="clear" w:color="auto" w:fill="E5DFEC" w:themeFill="accent4" w:themeFillTint="33"/>
          </w:tcPr>
          <w:p w14:paraId="70C6FC73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Ежедневно</w:t>
            </w:r>
          </w:p>
        </w:tc>
        <w:tc>
          <w:tcPr>
            <w:tcW w:w="1906" w:type="dxa"/>
            <w:shd w:val="clear" w:color="auto" w:fill="E5DFEC" w:themeFill="accent4" w:themeFillTint="33"/>
          </w:tcPr>
          <w:p w14:paraId="1CCFC057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6" w:type="dxa"/>
            <w:shd w:val="clear" w:color="auto" w:fill="E5DFEC" w:themeFill="accent4" w:themeFillTint="33"/>
          </w:tcPr>
          <w:p w14:paraId="6912871F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В течение года</w:t>
            </w:r>
          </w:p>
        </w:tc>
      </w:tr>
      <w:tr w:rsidR="000F7705" w:rsidRPr="000F7705" w14:paraId="4DF3D201" w14:textId="77777777" w:rsidTr="000F7705">
        <w:tc>
          <w:tcPr>
            <w:tcW w:w="513" w:type="dxa"/>
            <w:shd w:val="clear" w:color="auto" w:fill="E5DFEC" w:themeFill="accent4" w:themeFillTint="33"/>
          </w:tcPr>
          <w:p w14:paraId="7037B0B5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97" w:type="dxa"/>
            <w:shd w:val="clear" w:color="auto" w:fill="E5DFEC" w:themeFill="accent4" w:themeFillTint="33"/>
          </w:tcPr>
          <w:p w14:paraId="2383102F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Хождение босиком по траве</w:t>
            </w:r>
          </w:p>
        </w:tc>
        <w:tc>
          <w:tcPr>
            <w:tcW w:w="993" w:type="dxa"/>
            <w:gridSpan w:val="2"/>
            <w:shd w:val="clear" w:color="auto" w:fill="E5DFEC" w:themeFill="accent4" w:themeFillTint="33"/>
          </w:tcPr>
          <w:p w14:paraId="76109B6F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E5DFEC" w:themeFill="accent4" w:themeFillTint="33"/>
          </w:tcPr>
          <w:p w14:paraId="7627F2A6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Ежедневно</w:t>
            </w:r>
          </w:p>
        </w:tc>
        <w:tc>
          <w:tcPr>
            <w:tcW w:w="1906" w:type="dxa"/>
            <w:shd w:val="clear" w:color="auto" w:fill="E5DFEC" w:themeFill="accent4" w:themeFillTint="33"/>
          </w:tcPr>
          <w:p w14:paraId="7594B7EC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6" w:type="dxa"/>
            <w:shd w:val="clear" w:color="auto" w:fill="E5DFEC" w:themeFill="accent4" w:themeFillTint="33"/>
          </w:tcPr>
          <w:p w14:paraId="6560CF0B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Июнь-август</w:t>
            </w:r>
          </w:p>
        </w:tc>
      </w:tr>
      <w:tr w:rsidR="000F7705" w:rsidRPr="000F7705" w14:paraId="1D9CA2B7" w14:textId="77777777" w:rsidTr="000F7705">
        <w:tc>
          <w:tcPr>
            <w:tcW w:w="513" w:type="dxa"/>
            <w:shd w:val="clear" w:color="auto" w:fill="E5DFEC" w:themeFill="accent4" w:themeFillTint="33"/>
          </w:tcPr>
          <w:p w14:paraId="1DCC579E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97" w:type="dxa"/>
            <w:shd w:val="clear" w:color="auto" w:fill="E5DFEC" w:themeFill="accent4" w:themeFillTint="33"/>
          </w:tcPr>
          <w:p w14:paraId="434A076A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Хождение босиком по «дорожке здоровья»</w:t>
            </w:r>
          </w:p>
        </w:tc>
        <w:tc>
          <w:tcPr>
            <w:tcW w:w="993" w:type="dxa"/>
            <w:gridSpan w:val="2"/>
            <w:shd w:val="clear" w:color="auto" w:fill="E5DFEC" w:themeFill="accent4" w:themeFillTint="33"/>
          </w:tcPr>
          <w:p w14:paraId="0A0B3E22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1-12</w:t>
            </w:r>
          </w:p>
        </w:tc>
        <w:tc>
          <w:tcPr>
            <w:tcW w:w="2309" w:type="dxa"/>
            <w:shd w:val="clear" w:color="auto" w:fill="E5DFEC" w:themeFill="accent4" w:themeFillTint="33"/>
          </w:tcPr>
          <w:p w14:paraId="6C5B62E9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Ежедневно после сна</w:t>
            </w:r>
          </w:p>
        </w:tc>
        <w:tc>
          <w:tcPr>
            <w:tcW w:w="1906" w:type="dxa"/>
            <w:shd w:val="clear" w:color="auto" w:fill="E5DFEC" w:themeFill="accent4" w:themeFillTint="33"/>
          </w:tcPr>
          <w:p w14:paraId="08EE6634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6" w:type="dxa"/>
            <w:shd w:val="clear" w:color="auto" w:fill="E5DFEC" w:themeFill="accent4" w:themeFillTint="33"/>
          </w:tcPr>
          <w:p w14:paraId="3CD39F8C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В течение года</w:t>
            </w:r>
          </w:p>
        </w:tc>
      </w:tr>
      <w:tr w:rsidR="000F7705" w:rsidRPr="000F7705" w14:paraId="391927C9" w14:textId="77777777" w:rsidTr="000F7705">
        <w:tc>
          <w:tcPr>
            <w:tcW w:w="513" w:type="dxa"/>
            <w:shd w:val="clear" w:color="auto" w:fill="E5DFEC" w:themeFill="accent4" w:themeFillTint="33"/>
          </w:tcPr>
          <w:p w14:paraId="1D1B0CB1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97" w:type="dxa"/>
            <w:shd w:val="clear" w:color="auto" w:fill="E5DFEC" w:themeFill="accent4" w:themeFillTint="33"/>
          </w:tcPr>
          <w:p w14:paraId="31C29D58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Игры с водой</w:t>
            </w:r>
          </w:p>
        </w:tc>
        <w:tc>
          <w:tcPr>
            <w:tcW w:w="993" w:type="dxa"/>
            <w:gridSpan w:val="2"/>
            <w:shd w:val="clear" w:color="auto" w:fill="E5DFEC" w:themeFill="accent4" w:themeFillTint="33"/>
          </w:tcPr>
          <w:p w14:paraId="121B17E8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1-12</w:t>
            </w:r>
          </w:p>
        </w:tc>
        <w:tc>
          <w:tcPr>
            <w:tcW w:w="2309" w:type="dxa"/>
            <w:shd w:val="clear" w:color="auto" w:fill="E5DFEC" w:themeFill="accent4" w:themeFillTint="33"/>
          </w:tcPr>
          <w:p w14:paraId="3470D814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 xml:space="preserve">Во время прогулки  </w:t>
            </w:r>
          </w:p>
        </w:tc>
        <w:tc>
          <w:tcPr>
            <w:tcW w:w="1906" w:type="dxa"/>
            <w:shd w:val="clear" w:color="auto" w:fill="E5DFEC" w:themeFill="accent4" w:themeFillTint="33"/>
          </w:tcPr>
          <w:p w14:paraId="681E44F7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6" w:type="dxa"/>
            <w:shd w:val="clear" w:color="auto" w:fill="E5DFEC" w:themeFill="accent4" w:themeFillTint="33"/>
          </w:tcPr>
          <w:p w14:paraId="6C489F6E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Июнь-август</w:t>
            </w:r>
          </w:p>
        </w:tc>
      </w:tr>
      <w:tr w:rsidR="000F7705" w:rsidRPr="000F7705" w14:paraId="227A5200" w14:textId="77777777" w:rsidTr="000F7705">
        <w:tc>
          <w:tcPr>
            <w:tcW w:w="513" w:type="dxa"/>
            <w:shd w:val="clear" w:color="auto" w:fill="E5DFEC" w:themeFill="accent4" w:themeFillTint="33"/>
          </w:tcPr>
          <w:p w14:paraId="1518285B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97" w:type="dxa"/>
            <w:shd w:val="clear" w:color="auto" w:fill="E5DFEC" w:themeFill="accent4" w:themeFillTint="33"/>
          </w:tcPr>
          <w:p w14:paraId="5AD0F8D5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Полоскание зева кипяченой охлажденной водой</w:t>
            </w:r>
          </w:p>
        </w:tc>
        <w:tc>
          <w:tcPr>
            <w:tcW w:w="993" w:type="dxa"/>
            <w:gridSpan w:val="2"/>
            <w:shd w:val="clear" w:color="auto" w:fill="E5DFEC" w:themeFill="accent4" w:themeFillTint="33"/>
          </w:tcPr>
          <w:p w14:paraId="1DE6F20D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 xml:space="preserve"> 5-7</w:t>
            </w:r>
          </w:p>
        </w:tc>
        <w:tc>
          <w:tcPr>
            <w:tcW w:w="2309" w:type="dxa"/>
            <w:shd w:val="clear" w:color="auto" w:fill="E5DFEC" w:themeFill="accent4" w:themeFillTint="33"/>
          </w:tcPr>
          <w:p w14:paraId="3FE09B10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После каждого приема пищи</w:t>
            </w:r>
          </w:p>
        </w:tc>
        <w:tc>
          <w:tcPr>
            <w:tcW w:w="1906" w:type="dxa"/>
            <w:shd w:val="clear" w:color="auto" w:fill="E5DFEC" w:themeFill="accent4" w:themeFillTint="33"/>
          </w:tcPr>
          <w:p w14:paraId="26A99373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56" w:type="dxa"/>
            <w:shd w:val="clear" w:color="auto" w:fill="E5DFEC" w:themeFill="accent4" w:themeFillTint="33"/>
          </w:tcPr>
          <w:p w14:paraId="528A6610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В течение года</w:t>
            </w:r>
          </w:p>
        </w:tc>
      </w:tr>
      <w:tr w:rsidR="000F7705" w:rsidRPr="000F7705" w14:paraId="61BCCDA7" w14:textId="77777777" w:rsidTr="000F7705">
        <w:tc>
          <w:tcPr>
            <w:tcW w:w="10074" w:type="dxa"/>
            <w:gridSpan w:val="7"/>
            <w:shd w:val="clear" w:color="auto" w:fill="FFFF00"/>
          </w:tcPr>
          <w:p w14:paraId="49A889D7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 xml:space="preserve"> Витаминотерапия</w:t>
            </w:r>
          </w:p>
        </w:tc>
      </w:tr>
      <w:tr w:rsidR="000F7705" w:rsidRPr="000F7705" w14:paraId="042ABADF" w14:textId="77777777" w:rsidTr="000F7705">
        <w:trPr>
          <w:trHeight w:val="278"/>
        </w:trPr>
        <w:tc>
          <w:tcPr>
            <w:tcW w:w="513" w:type="dxa"/>
            <w:shd w:val="clear" w:color="auto" w:fill="E5DFEC" w:themeFill="accent4" w:themeFillTint="33"/>
          </w:tcPr>
          <w:p w14:paraId="232A63A0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97" w:type="dxa"/>
            <w:shd w:val="clear" w:color="auto" w:fill="E5DFEC" w:themeFill="accent4" w:themeFillTint="33"/>
          </w:tcPr>
          <w:p w14:paraId="2C3CB071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Витамизировано  3 блюдо</w:t>
            </w:r>
          </w:p>
        </w:tc>
        <w:tc>
          <w:tcPr>
            <w:tcW w:w="993" w:type="dxa"/>
            <w:gridSpan w:val="2"/>
            <w:shd w:val="clear" w:color="auto" w:fill="E5DFEC" w:themeFill="accent4" w:themeFillTint="33"/>
          </w:tcPr>
          <w:p w14:paraId="2F49A52F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 xml:space="preserve"> 1-12</w:t>
            </w:r>
          </w:p>
        </w:tc>
        <w:tc>
          <w:tcPr>
            <w:tcW w:w="2309" w:type="dxa"/>
            <w:shd w:val="clear" w:color="auto" w:fill="E5DFEC" w:themeFill="accent4" w:themeFillTint="33"/>
          </w:tcPr>
          <w:p w14:paraId="3752D683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 xml:space="preserve">Ежедневно  </w:t>
            </w:r>
          </w:p>
        </w:tc>
        <w:tc>
          <w:tcPr>
            <w:tcW w:w="1906" w:type="dxa"/>
            <w:shd w:val="clear" w:color="auto" w:fill="E5DFEC" w:themeFill="accent4" w:themeFillTint="33"/>
          </w:tcPr>
          <w:p w14:paraId="7FFC42A4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 xml:space="preserve"> Медработник</w:t>
            </w:r>
          </w:p>
        </w:tc>
        <w:tc>
          <w:tcPr>
            <w:tcW w:w="1356" w:type="dxa"/>
            <w:vMerge w:val="restart"/>
            <w:shd w:val="clear" w:color="auto" w:fill="E5DFEC" w:themeFill="accent4" w:themeFillTint="33"/>
          </w:tcPr>
          <w:p w14:paraId="0B9592BB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В течение года</w:t>
            </w:r>
          </w:p>
        </w:tc>
      </w:tr>
      <w:tr w:rsidR="000F7705" w:rsidRPr="000F7705" w14:paraId="02E57229" w14:textId="77777777" w:rsidTr="000F7705">
        <w:trPr>
          <w:trHeight w:val="277"/>
        </w:trPr>
        <w:tc>
          <w:tcPr>
            <w:tcW w:w="513" w:type="dxa"/>
            <w:shd w:val="clear" w:color="auto" w:fill="E5DFEC" w:themeFill="accent4" w:themeFillTint="33"/>
          </w:tcPr>
          <w:p w14:paraId="764FB38E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997" w:type="dxa"/>
            <w:shd w:val="clear" w:color="auto" w:fill="E5DFEC" w:themeFill="accent4" w:themeFillTint="33"/>
          </w:tcPr>
          <w:p w14:paraId="6AA857C7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Фрукты на второй завтрак</w:t>
            </w:r>
          </w:p>
        </w:tc>
        <w:tc>
          <w:tcPr>
            <w:tcW w:w="993" w:type="dxa"/>
            <w:gridSpan w:val="2"/>
            <w:shd w:val="clear" w:color="auto" w:fill="E5DFEC" w:themeFill="accent4" w:themeFillTint="33"/>
          </w:tcPr>
          <w:p w14:paraId="573C5D9C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 xml:space="preserve"> 1-12</w:t>
            </w:r>
          </w:p>
        </w:tc>
        <w:tc>
          <w:tcPr>
            <w:tcW w:w="2309" w:type="dxa"/>
            <w:shd w:val="clear" w:color="auto" w:fill="E5DFEC" w:themeFill="accent4" w:themeFillTint="33"/>
          </w:tcPr>
          <w:p w14:paraId="41E00E3A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 xml:space="preserve">Ежедневно  </w:t>
            </w:r>
          </w:p>
        </w:tc>
        <w:tc>
          <w:tcPr>
            <w:tcW w:w="1906" w:type="dxa"/>
            <w:shd w:val="clear" w:color="auto" w:fill="E5DFEC" w:themeFill="accent4" w:themeFillTint="33"/>
          </w:tcPr>
          <w:p w14:paraId="4B8E97C5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sz w:val="24"/>
                <w:szCs w:val="24"/>
              </w:rPr>
            </w:pPr>
            <w:r w:rsidRPr="000F7705">
              <w:rPr>
                <w:sz w:val="24"/>
                <w:szCs w:val="24"/>
              </w:rPr>
              <w:t>Медработник</w:t>
            </w:r>
          </w:p>
        </w:tc>
        <w:tc>
          <w:tcPr>
            <w:tcW w:w="1356" w:type="dxa"/>
            <w:vMerge/>
            <w:shd w:val="clear" w:color="auto" w:fill="E5DFEC" w:themeFill="accent4" w:themeFillTint="33"/>
          </w:tcPr>
          <w:p w14:paraId="38612C18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sz w:val="24"/>
                <w:szCs w:val="24"/>
              </w:rPr>
            </w:pPr>
          </w:p>
        </w:tc>
      </w:tr>
    </w:tbl>
    <w:p w14:paraId="37592F6A" w14:textId="77777777" w:rsidR="000F7705" w:rsidRPr="000F7705" w:rsidRDefault="000F7705" w:rsidP="000F7705">
      <w:pPr>
        <w:shd w:val="clear" w:color="auto" w:fill="FFFF00"/>
        <w:overflowPunct/>
        <w:autoSpaceDE/>
        <w:autoSpaceDN/>
        <w:adjustRightInd/>
        <w:textAlignment w:val="auto"/>
        <w:rPr>
          <w:b/>
        </w:rPr>
      </w:pPr>
    </w:p>
    <w:p w14:paraId="737CC8E7" w14:textId="77777777" w:rsidR="000F7705" w:rsidRPr="000F7705" w:rsidRDefault="000F7705" w:rsidP="000F7705">
      <w:pPr>
        <w:overflowPunct/>
        <w:autoSpaceDE/>
        <w:autoSpaceDN/>
        <w:adjustRightInd/>
        <w:jc w:val="center"/>
        <w:textAlignment w:val="auto"/>
        <w:rPr>
          <w:b/>
        </w:rPr>
      </w:pPr>
    </w:p>
    <w:p w14:paraId="15343D22" w14:textId="77777777" w:rsidR="000F7705" w:rsidRPr="000F7705" w:rsidRDefault="000F7705" w:rsidP="000F7705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eastAsiaTheme="minorEastAsia"/>
          <w:b/>
          <w:i/>
        </w:rPr>
      </w:pPr>
      <w:r w:rsidRPr="000F7705">
        <w:rPr>
          <w:rFonts w:eastAsiaTheme="minorEastAsia"/>
          <w:b/>
          <w:i/>
        </w:rPr>
        <w:t xml:space="preserve">ПРИЛОЖЕНИЕ 3  </w:t>
      </w:r>
    </w:p>
    <w:p w14:paraId="1019F488" w14:textId="77777777" w:rsidR="000F7705" w:rsidRPr="000F7705" w:rsidRDefault="000F7705" w:rsidP="000F7705">
      <w:pPr>
        <w:shd w:val="clear" w:color="auto" w:fill="FFC000"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4EC6BB34" w14:textId="77777777" w:rsidR="000F7705" w:rsidRPr="000F7705" w:rsidRDefault="000F7705" w:rsidP="000F7705">
      <w:pPr>
        <w:shd w:val="clear" w:color="auto" w:fill="FFC000"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0F7705">
        <w:rPr>
          <w:b/>
          <w:sz w:val="28"/>
          <w:szCs w:val="28"/>
        </w:rPr>
        <w:t>Вариативность физкультурно-оздоровительных мероприятий</w:t>
      </w:r>
    </w:p>
    <w:p w14:paraId="3908A3C4" w14:textId="77777777" w:rsidR="000F7705" w:rsidRPr="000F7705" w:rsidRDefault="000F7705" w:rsidP="000F7705">
      <w:pPr>
        <w:shd w:val="clear" w:color="auto" w:fill="FFC000"/>
        <w:overflowPunct/>
        <w:autoSpaceDE/>
        <w:autoSpaceDN/>
        <w:adjustRightInd/>
        <w:jc w:val="center"/>
        <w:textAlignment w:val="auto"/>
        <w:rPr>
          <w:sz w:val="28"/>
          <w:szCs w:val="28"/>
          <w:u w:val="single"/>
        </w:rPr>
      </w:pPr>
    </w:p>
    <w:p w14:paraId="1B7F62EF" w14:textId="77777777" w:rsidR="000F7705" w:rsidRPr="000F7705" w:rsidRDefault="000F7705" w:rsidP="000F7705">
      <w:pPr>
        <w:shd w:val="clear" w:color="auto" w:fill="FFC000"/>
        <w:overflowPunct/>
        <w:autoSpaceDE/>
        <w:autoSpaceDN/>
        <w:adjustRightInd/>
        <w:textAlignment w:val="auto"/>
        <w:rPr>
          <w:sz w:val="24"/>
          <w:szCs w:val="24"/>
          <w:u w:val="single"/>
        </w:rPr>
      </w:pPr>
    </w:p>
    <w:p w14:paraId="01031E4E" w14:textId="77777777" w:rsidR="000F7705" w:rsidRPr="000F7705" w:rsidRDefault="000F7705" w:rsidP="000F7705">
      <w:pPr>
        <w:shd w:val="clear" w:color="auto" w:fill="FFC000"/>
        <w:overflowPunct/>
        <w:autoSpaceDE/>
        <w:autoSpaceDN/>
        <w:adjustRightInd/>
        <w:textAlignment w:val="auto"/>
        <w:rPr>
          <w:sz w:val="24"/>
          <w:szCs w:val="24"/>
          <w:u w:val="single"/>
        </w:rPr>
      </w:pPr>
    </w:p>
    <w:p w14:paraId="6FAE41A4" w14:textId="77777777" w:rsidR="000F7705" w:rsidRPr="000F7705" w:rsidRDefault="000F7705" w:rsidP="000F7705">
      <w:pPr>
        <w:shd w:val="clear" w:color="auto" w:fill="E5DFEC" w:themeFill="accent4" w:themeFillTint="33"/>
        <w:overflowPunct/>
        <w:autoSpaceDE/>
        <w:autoSpaceDN/>
        <w:adjustRightInd/>
        <w:textAlignment w:val="auto"/>
        <w:rPr>
          <w:sz w:val="24"/>
          <w:szCs w:val="24"/>
          <w:u w:val="single"/>
        </w:rPr>
      </w:pPr>
    </w:p>
    <w:p w14:paraId="0B193056" w14:textId="77777777" w:rsidR="000F7705" w:rsidRPr="000F7705" w:rsidRDefault="00292859" w:rsidP="000F7705">
      <w:pPr>
        <w:shd w:val="clear" w:color="auto" w:fill="E5DFEC" w:themeFill="accent4" w:themeFillTint="33"/>
        <w:overflowPunct/>
        <w:autoSpaceDE/>
        <w:autoSpaceDN/>
        <w:adjustRightInd/>
        <w:textAlignment w:val="auto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3299AA" wp14:editId="0D3DD15F">
                <wp:simplePos x="0" y="0"/>
                <wp:positionH relativeFrom="column">
                  <wp:posOffset>3452495</wp:posOffset>
                </wp:positionH>
                <wp:positionV relativeFrom="paragraph">
                  <wp:posOffset>43815</wp:posOffset>
                </wp:positionV>
                <wp:extent cx="2542540" cy="1380490"/>
                <wp:effectExtent l="13970" t="81915" r="81915" b="13970"/>
                <wp:wrapNone/>
                <wp:docPr id="8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2540" cy="1380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1F56CE" w14:textId="77777777" w:rsidR="005633B4" w:rsidRPr="00067884" w:rsidRDefault="005633B4" w:rsidP="000F7705">
                            <w:pPr>
                              <w:rPr>
                                <w:b/>
                              </w:rPr>
                            </w:pPr>
                            <w:r w:rsidRPr="003D7E98">
                              <w:t xml:space="preserve">- </w:t>
                            </w:r>
                            <w:r w:rsidRPr="00067884">
                              <w:rPr>
                                <w:b/>
                              </w:rPr>
                              <w:t>Традиционная форма</w:t>
                            </w:r>
                          </w:p>
                          <w:p w14:paraId="145202E4" w14:textId="77777777" w:rsidR="005633B4" w:rsidRPr="00067884" w:rsidRDefault="005633B4" w:rsidP="000F7705">
                            <w:pPr>
                              <w:rPr>
                                <w:b/>
                              </w:rPr>
                            </w:pPr>
                            <w:r w:rsidRPr="00067884">
                              <w:rPr>
                                <w:b/>
                              </w:rPr>
                              <w:t>- Ритмика</w:t>
                            </w:r>
                          </w:p>
                          <w:p w14:paraId="2945A797" w14:textId="77777777" w:rsidR="005633B4" w:rsidRPr="00067884" w:rsidRDefault="005633B4" w:rsidP="000F7705">
                            <w:pPr>
                              <w:rPr>
                                <w:b/>
                              </w:rPr>
                            </w:pPr>
                            <w:r w:rsidRPr="00067884">
                              <w:rPr>
                                <w:b/>
                              </w:rPr>
                              <w:t>- Игровая, сюжетная</w:t>
                            </w:r>
                          </w:p>
                          <w:p w14:paraId="703B1F9F" w14:textId="77777777" w:rsidR="005633B4" w:rsidRPr="00067884" w:rsidRDefault="005633B4" w:rsidP="000F7705">
                            <w:pPr>
                              <w:rPr>
                                <w:b/>
                              </w:rPr>
                            </w:pPr>
                            <w:r w:rsidRPr="00067884">
                              <w:rPr>
                                <w:b/>
                              </w:rPr>
                              <w:t>- Оздоровительный бег, ходьба в сочетании с ОРУ</w:t>
                            </w:r>
                          </w:p>
                          <w:p w14:paraId="273919D0" w14:textId="77777777" w:rsidR="005633B4" w:rsidRPr="00067884" w:rsidRDefault="005633B4" w:rsidP="000F7705">
                            <w:pPr>
                              <w:rPr>
                                <w:b/>
                              </w:rPr>
                            </w:pPr>
                            <w:r w:rsidRPr="00067884">
                              <w:rPr>
                                <w:b/>
                              </w:rPr>
                              <w:t>- В форме двух-трёх подвижных игр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3299AA" id="AutoShape 25" o:spid="_x0000_s1026" style="position:absolute;margin-left:271.85pt;margin-top:3.45pt;width:200.2pt;height:10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" fillcolor="#daeef3 [664]">
                <v:shadow on="t" color="#868686" opacity=".5" offset="6pt,-6pt"/>
                <v:textbox>
                  <w:txbxContent>
                    <w:p w14:paraId="731F56CE" w14:textId="77777777" w:rsidR="005633B4" w:rsidRPr="00067884" w:rsidRDefault="005633B4" w:rsidP="000F7705">
                      <w:pPr>
                        <w:rPr>
                          <w:b/>
                        </w:rPr>
                      </w:pPr>
                      <w:r w:rsidRPr="003D7E98">
                        <w:t xml:space="preserve">- </w:t>
                      </w:r>
                      <w:r w:rsidRPr="00067884">
                        <w:rPr>
                          <w:b/>
                        </w:rPr>
                        <w:t>Традиционная форма</w:t>
                      </w:r>
                    </w:p>
                    <w:p w14:paraId="145202E4" w14:textId="77777777" w:rsidR="005633B4" w:rsidRPr="00067884" w:rsidRDefault="005633B4" w:rsidP="000F7705">
                      <w:pPr>
                        <w:rPr>
                          <w:b/>
                        </w:rPr>
                      </w:pPr>
                      <w:r w:rsidRPr="00067884">
                        <w:rPr>
                          <w:b/>
                        </w:rPr>
                        <w:t>- Ритмика</w:t>
                      </w:r>
                    </w:p>
                    <w:p w14:paraId="2945A797" w14:textId="77777777" w:rsidR="005633B4" w:rsidRPr="00067884" w:rsidRDefault="005633B4" w:rsidP="000F7705">
                      <w:pPr>
                        <w:rPr>
                          <w:b/>
                        </w:rPr>
                      </w:pPr>
                      <w:r w:rsidRPr="00067884">
                        <w:rPr>
                          <w:b/>
                        </w:rPr>
                        <w:t>- Игровая, сюжетная</w:t>
                      </w:r>
                    </w:p>
                    <w:p w14:paraId="703B1F9F" w14:textId="77777777" w:rsidR="005633B4" w:rsidRPr="00067884" w:rsidRDefault="005633B4" w:rsidP="000F7705">
                      <w:pPr>
                        <w:rPr>
                          <w:b/>
                        </w:rPr>
                      </w:pPr>
                      <w:r w:rsidRPr="00067884">
                        <w:rPr>
                          <w:b/>
                        </w:rPr>
                        <w:t>- Оздоровительный бег, ходьба в сочетании с ОРУ</w:t>
                      </w:r>
                    </w:p>
                    <w:p w14:paraId="273919D0" w14:textId="77777777" w:rsidR="005633B4" w:rsidRPr="00067884" w:rsidRDefault="005633B4" w:rsidP="000F7705">
                      <w:pPr>
                        <w:rPr>
                          <w:b/>
                        </w:rPr>
                      </w:pPr>
                      <w:r w:rsidRPr="00067884">
                        <w:rPr>
                          <w:b/>
                        </w:rPr>
                        <w:t>- В форме двух-трёх подвижных игр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6006B7" w14:textId="77777777" w:rsidR="000F7705" w:rsidRPr="000F7705" w:rsidRDefault="000F7705" w:rsidP="000F7705">
      <w:pPr>
        <w:shd w:val="clear" w:color="auto" w:fill="E5DFEC" w:themeFill="accent4" w:themeFillTint="33"/>
        <w:overflowPunct/>
        <w:autoSpaceDE/>
        <w:autoSpaceDN/>
        <w:adjustRightInd/>
        <w:spacing w:after="120"/>
        <w:jc w:val="center"/>
        <w:textAlignment w:val="auto"/>
        <w:rPr>
          <w:sz w:val="56"/>
          <w:szCs w:val="56"/>
          <w:u w:val="single"/>
        </w:rPr>
      </w:pPr>
    </w:p>
    <w:p w14:paraId="5EEE9284" w14:textId="77777777" w:rsidR="000F7705" w:rsidRPr="000F7705" w:rsidRDefault="00292859" w:rsidP="000F7705">
      <w:pPr>
        <w:shd w:val="clear" w:color="auto" w:fill="E5DFEC" w:themeFill="accent4" w:themeFillTint="33"/>
        <w:overflowPunct/>
        <w:autoSpaceDE/>
        <w:autoSpaceDN/>
        <w:adjustRightInd/>
        <w:spacing w:after="120"/>
        <w:jc w:val="center"/>
        <w:textAlignment w:val="auto"/>
        <w:rPr>
          <w:sz w:val="56"/>
          <w:szCs w:val="56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95EF59" wp14:editId="6E0BF365">
                <wp:simplePos x="0" y="0"/>
                <wp:positionH relativeFrom="column">
                  <wp:posOffset>175260</wp:posOffset>
                </wp:positionH>
                <wp:positionV relativeFrom="paragraph">
                  <wp:posOffset>96520</wp:posOffset>
                </wp:positionV>
                <wp:extent cx="2781300" cy="457200"/>
                <wp:effectExtent l="13335" t="163195" r="167640" b="17780"/>
                <wp:wrapNone/>
                <wp:docPr id="8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457200"/>
                        </a:xfrm>
                        <a:prstGeom prst="rightArrowCallout">
                          <a:avLst>
                            <a:gd name="adj1" fmla="val 30454"/>
                            <a:gd name="adj2" fmla="val 50000"/>
                            <a:gd name="adj3" fmla="val 108740"/>
                            <a:gd name="adj4" fmla="val 70833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3">
                              <a:lumMod val="60000"/>
                              <a:lumOff val="40000"/>
                            </a:schemeClr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5B8787" w14:textId="77777777" w:rsidR="005633B4" w:rsidRPr="00067884" w:rsidRDefault="005633B4" w:rsidP="000F77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7884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Утрен</w:t>
                            </w:r>
                            <w:r w:rsidRPr="00067884">
                              <w:rPr>
                                <w:b/>
                                <w:sz w:val="28"/>
                                <w:szCs w:val="28"/>
                              </w:rPr>
                              <w:t>н</w:t>
                            </w:r>
                            <w:r w:rsidRPr="00067884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яягимнастика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5EF59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26" o:spid="_x0000_s1027" type="#_x0000_t78" style="position:absolute;left:0;text-align:left;margin-left:13.8pt;margin-top:7.6pt;width:219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" adj="15300,0,17739,7511" fillcolor="#c2d69b [1942]">
                <v:shadow color="#205867 [1608]" opacity=".5" offset="1pt"/>
                <o:extrusion v:ext="view" color="#c2d69b [1942]" on="t"/>
                <v:textbox>
                  <w:txbxContent>
                    <w:p w14:paraId="1B5B8787" w14:textId="77777777" w:rsidR="005633B4" w:rsidRPr="00067884" w:rsidRDefault="005633B4" w:rsidP="000F77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7884">
                        <w:rPr>
                          <w:b/>
                          <w:sz w:val="28"/>
                          <w:szCs w:val="28"/>
                          <w:lang w:val="en-US"/>
                        </w:rPr>
                        <w:t>Утрен</w:t>
                      </w:r>
                      <w:r w:rsidRPr="00067884">
                        <w:rPr>
                          <w:b/>
                          <w:sz w:val="28"/>
                          <w:szCs w:val="28"/>
                        </w:rPr>
                        <w:t>н</w:t>
                      </w:r>
                      <w:r w:rsidRPr="00067884">
                        <w:rPr>
                          <w:b/>
                          <w:sz w:val="28"/>
                          <w:szCs w:val="28"/>
                          <w:lang w:val="en-US"/>
                        </w:rPr>
                        <w:t>яягимнастика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0177AB59" w14:textId="77777777" w:rsidR="000F7705" w:rsidRPr="000F7705" w:rsidRDefault="000F7705" w:rsidP="000F7705">
      <w:pPr>
        <w:shd w:val="clear" w:color="auto" w:fill="E5DFEC" w:themeFill="accent4" w:themeFillTint="33"/>
        <w:overflowPunct/>
        <w:autoSpaceDE/>
        <w:autoSpaceDN/>
        <w:adjustRightInd/>
        <w:spacing w:after="120"/>
        <w:textAlignment w:val="auto"/>
        <w:rPr>
          <w:sz w:val="56"/>
          <w:szCs w:val="56"/>
          <w:u w:val="single"/>
        </w:rPr>
      </w:pPr>
    </w:p>
    <w:p w14:paraId="66F51D31" w14:textId="77777777" w:rsidR="000F7705" w:rsidRPr="000F7705" w:rsidRDefault="00292859" w:rsidP="000F7705">
      <w:pPr>
        <w:shd w:val="clear" w:color="auto" w:fill="C6D9F1" w:themeFill="text2" w:themeFillTint="33"/>
        <w:overflowPunct/>
        <w:autoSpaceDE/>
        <w:autoSpaceDN/>
        <w:adjustRightInd/>
        <w:spacing w:after="120"/>
        <w:jc w:val="center"/>
        <w:textAlignment w:val="auto"/>
        <w:rPr>
          <w:sz w:val="56"/>
          <w:szCs w:val="56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856BE1" wp14:editId="2888747A">
                <wp:simplePos x="0" y="0"/>
                <wp:positionH relativeFrom="column">
                  <wp:posOffset>3452495</wp:posOffset>
                </wp:positionH>
                <wp:positionV relativeFrom="paragraph">
                  <wp:posOffset>38100</wp:posOffset>
                </wp:positionV>
                <wp:extent cx="2392045" cy="1374775"/>
                <wp:effectExtent l="13970" t="76200" r="80010" b="6350"/>
                <wp:wrapNone/>
                <wp:docPr id="8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045" cy="1374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B9B794" w14:textId="77777777" w:rsidR="005633B4" w:rsidRPr="00067884" w:rsidRDefault="005633B4" w:rsidP="000F7705">
                            <w:pPr>
                              <w:rPr>
                                <w:b/>
                              </w:rPr>
                            </w:pPr>
                            <w:r w:rsidRPr="00067884">
                              <w:rPr>
                                <w:b/>
                              </w:rPr>
                              <w:t>- Традиционная форма</w:t>
                            </w:r>
                          </w:p>
                          <w:p w14:paraId="32C4617D" w14:textId="77777777" w:rsidR="005633B4" w:rsidRPr="00067884" w:rsidRDefault="005633B4" w:rsidP="000F7705">
                            <w:pPr>
                              <w:rPr>
                                <w:b/>
                              </w:rPr>
                            </w:pPr>
                            <w:r w:rsidRPr="00067884">
                              <w:rPr>
                                <w:b/>
                              </w:rPr>
                              <w:t>- Игровое, сюжетное</w:t>
                            </w:r>
                          </w:p>
                          <w:p w14:paraId="32DCBF25" w14:textId="77777777" w:rsidR="005633B4" w:rsidRPr="00067884" w:rsidRDefault="005633B4" w:rsidP="000F7705">
                            <w:pPr>
                              <w:rPr>
                                <w:b/>
                              </w:rPr>
                            </w:pPr>
                            <w:r w:rsidRPr="00067884">
                              <w:rPr>
                                <w:b/>
                              </w:rPr>
                              <w:t>- Круговая тренировка</w:t>
                            </w:r>
                          </w:p>
                          <w:p w14:paraId="599DB3E6" w14:textId="77777777" w:rsidR="005633B4" w:rsidRPr="00067884" w:rsidRDefault="005633B4" w:rsidP="000F7705">
                            <w:pPr>
                              <w:rPr>
                                <w:b/>
                              </w:rPr>
                            </w:pPr>
                            <w:r w:rsidRPr="00067884">
                              <w:rPr>
                                <w:b/>
                              </w:rPr>
                              <w:t>- Самостоятельное</w:t>
                            </w:r>
                          </w:p>
                          <w:p w14:paraId="120B6702" w14:textId="77777777" w:rsidR="005633B4" w:rsidRPr="00067884" w:rsidRDefault="005633B4" w:rsidP="000F7705">
                            <w:pPr>
                              <w:rPr>
                                <w:b/>
                              </w:rPr>
                            </w:pPr>
                            <w:r w:rsidRPr="00067884">
                              <w:rPr>
                                <w:b/>
                              </w:rPr>
                              <w:t>- Интегрированное</w:t>
                            </w:r>
                          </w:p>
                          <w:p w14:paraId="5A7B7325" w14:textId="77777777" w:rsidR="005633B4" w:rsidRPr="00067884" w:rsidRDefault="005633B4" w:rsidP="000F7705">
                            <w:pPr>
                              <w:rPr>
                                <w:b/>
                              </w:rPr>
                            </w:pPr>
                            <w:r w:rsidRPr="00067884">
                              <w:rPr>
                                <w:b/>
                              </w:rPr>
                              <w:t>- Тренирующее</w:t>
                            </w:r>
                          </w:p>
                          <w:p w14:paraId="4CFD2DDA" w14:textId="77777777" w:rsidR="005633B4" w:rsidRPr="00067884" w:rsidRDefault="005633B4" w:rsidP="000F7705">
                            <w:pPr>
                              <w:rPr>
                                <w:b/>
                              </w:rPr>
                            </w:pPr>
                            <w:r w:rsidRPr="00067884">
                              <w:rPr>
                                <w:b/>
                              </w:rPr>
                              <w:t>-   (диагностика)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856BE1" id="AutoShape 27" o:spid="_x0000_s1028" style="position:absolute;left:0;text-align:left;margin-left:271.85pt;margin-top:3pt;width:188.35pt;height:10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" fillcolor="#fde9d9 [665]">
                <v:shadow on="t" color="#868686" opacity=".5" offset="6pt,-6pt"/>
                <v:textbox>
                  <w:txbxContent>
                    <w:p w14:paraId="1FB9B794" w14:textId="77777777" w:rsidR="005633B4" w:rsidRPr="00067884" w:rsidRDefault="005633B4" w:rsidP="000F7705">
                      <w:pPr>
                        <w:rPr>
                          <w:b/>
                        </w:rPr>
                      </w:pPr>
                      <w:r w:rsidRPr="00067884">
                        <w:rPr>
                          <w:b/>
                        </w:rPr>
                        <w:t>- Традиционная форма</w:t>
                      </w:r>
                    </w:p>
                    <w:p w14:paraId="32C4617D" w14:textId="77777777" w:rsidR="005633B4" w:rsidRPr="00067884" w:rsidRDefault="005633B4" w:rsidP="000F7705">
                      <w:pPr>
                        <w:rPr>
                          <w:b/>
                        </w:rPr>
                      </w:pPr>
                      <w:r w:rsidRPr="00067884">
                        <w:rPr>
                          <w:b/>
                        </w:rPr>
                        <w:t>- Игровое, сюжетное</w:t>
                      </w:r>
                    </w:p>
                    <w:p w14:paraId="32DCBF25" w14:textId="77777777" w:rsidR="005633B4" w:rsidRPr="00067884" w:rsidRDefault="005633B4" w:rsidP="000F7705">
                      <w:pPr>
                        <w:rPr>
                          <w:b/>
                        </w:rPr>
                      </w:pPr>
                      <w:r w:rsidRPr="00067884">
                        <w:rPr>
                          <w:b/>
                        </w:rPr>
                        <w:t>- Круговая тренировка</w:t>
                      </w:r>
                    </w:p>
                    <w:p w14:paraId="599DB3E6" w14:textId="77777777" w:rsidR="005633B4" w:rsidRPr="00067884" w:rsidRDefault="005633B4" w:rsidP="000F7705">
                      <w:pPr>
                        <w:rPr>
                          <w:b/>
                        </w:rPr>
                      </w:pPr>
                      <w:r w:rsidRPr="00067884">
                        <w:rPr>
                          <w:b/>
                        </w:rPr>
                        <w:t>- Самостоятельное</w:t>
                      </w:r>
                    </w:p>
                    <w:p w14:paraId="120B6702" w14:textId="77777777" w:rsidR="005633B4" w:rsidRPr="00067884" w:rsidRDefault="005633B4" w:rsidP="000F7705">
                      <w:pPr>
                        <w:rPr>
                          <w:b/>
                        </w:rPr>
                      </w:pPr>
                      <w:r w:rsidRPr="00067884">
                        <w:rPr>
                          <w:b/>
                        </w:rPr>
                        <w:t>- Интегрированное</w:t>
                      </w:r>
                    </w:p>
                    <w:p w14:paraId="5A7B7325" w14:textId="77777777" w:rsidR="005633B4" w:rsidRPr="00067884" w:rsidRDefault="005633B4" w:rsidP="000F7705">
                      <w:pPr>
                        <w:rPr>
                          <w:b/>
                        </w:rPr>
                      </w:pPr>
                      <w:r w:rsidRPr="00067884">
                        <w:rPr>
                          <w:b/>
                        </w:rPr>
                        <w:t>- Тренирующее</w:t>
                      </w:r>
                    </w:p>
                    <w:p w14:paraId="4CFD2DDA" w14:textId="77777777" w:rsidR="005633B4" w:rsidRPr="00067884" w:rsidRDefault="005633B4" w:rsidP="000F7705">
                      <w:pPr>
                        <w:rPr>
                          <w:b/>
                        </w:rPr>
                      </w:pPr>
                      <w:r w:rsidRPr="00067884">
                        <w:rPr>
                          <w:b/>
                        </w:rPr>
                        <w:t>-   (диагностика)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928B7" wp14:editId="2CCBB765">
                <wp:simplePos x="0" y="0"/>
                <wp:positionH relativeFrom="column">
                  <wp:posOffset>222885</wp:posOffset>
                </wp:positionH>
                <wp:positionV relativeFrom="paragraph">
                  <wp:posOffset>375920</wp:posOffset>
                </wp:positionV>
                <wp:extent cx="2781300" cy="491490"/>
                <wp:effectExtent l="13335" t="166370" r="167640" b="18415"/>
                <wp:wrapNone/>
                <wp:docPr id="8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491490"/>
                        </a:xfrm>
                        <a:prstGeom prst="rightArrowCallout">
                          <a:avLst>
                            <a:gd name="adj1" fmla="val 30454"/>
                            <a:gd name="adj2" fmla="val 50000"/>
                            <a:gd name="adj3" fmla="val 101153"/>
                            <a:gd name="adj4" fmla="val 70833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6">
                              <a:lumMod val="60000"/>
                              <a:lumOff val="40000"/>
                            </a:schemeClr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CC291C" w14:textId="77777777" w:rsidR="005633B4" w:rsidRPr="00067884" w:rsidRDefault="005633B4" w:rsidP="000F77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Занятие </w:t>
                            </w:r>
                            <w:r w:rsidRPr="00067884">
                              <w:rPr>
                                <w:b/>
                              </w:rPr>
                              <w:t xml:space="preserve"> п</w:t>
                            </w:r>
                            <w:r>
                              <w:rPr>
                                <w:b/>
                              </w:rPr>
                              <w:t xml:space="preserve">о физкультуре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928B7" id="AutoShape 28" o:spid="_x0000_s1029" type="#_x0000_t78" style="position:absolute;left:0;text-align:left;margin-left:17.55pt;margin-top:29.6pt;width:219pt;height:3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" adj="15300,0,17739,7511" fillcolor="#fabf8f [1945]">
                <v:fill color2="#fde9d9 [665]" angle="135" focus="50%" type="gradient"/>
                <v:shadow color="#974706 [1609]" opacity=".5" offset="1pt"/>
                <o:extrusion v:ext="view" color="#fabf8f [1945]" on="t"/>
                <v:textbox>
                  <w:txbxContent>
                    <w:p w14:paraId="2FCC291C" w14:textId="77777777" w:rsidR="005633B4" w:rsidRPr="00067884" w:rsidRDefault="005633B4" w:rsidP="000F77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Занятие </w:t>
                      </w:r>
                      <w:r w:rsidRPr="00067884">
                        <w:rPr>
                          <w:b/>
                        </w:rPr>
                        <w:t xml:space="preserve"> п</w:t>
                      </w:r>
                      <w:r>
                        <w:rPr>
                          <w:b/>
                        </w:rPr>
                        <w:t xml:space="preserve">о физкультуре </w:t>
                      </w:r>
                    </w:p>
                  </w:txbxContent>
                </v:textbox>
              </v:shape>
            </w:pict>
          </mc:Fallback>
        </mc:AlternateContent>
      </w:r>
    </w:p>
    <w:p w14:paraId="646DD2EA" w14:textId="77777777" w:rsidR="000F7705" w:rsidRPr="000F7705" w:rsidRDefault="000F7705" w:rsidP="000F7705">
      <w:pPr>
        <w:shd w:val="clear" w:color="auto" w:fill="C6D9F1" w:themeFill="text2" w:themeFillTint="33"/>
        <w:overflowPunct/>
        <w:autoSpaceDE/>
        <w:autoSpaceDN/>
        <w:adjustRightInd/>
        <w:spacing w:after="120"/>
        <w:textAlignment w:val="auto"/>
        <w:rPr>
          <w:sz w:val="24"/>
          <w:szCs w:val="24"/>
        </w:rPr>
      </w:pPr>
    </w:p>
    <w:p w14:paraId="644158CF" w14:textId="77777777" w:rsidR="000F7705" w:rsidRPr="000F7705" w:rsidRDefault="000F7705" w:rsidP="000F7705">
      <w:pPr>
        <w:shd w:val="clear" w:color="auto" w:fill="C6D9F1" w:themeFill="text2" w:themeFillTint="33"/>
        <w:overflowPunct/>
        <w:autoSpaceDE/>
        <w:autoSpaceDN/>
        <w:adjustRightInd/>
        <w:spacing w:after="120"/>
        <w:textAlignment w:val="auto"/>
        <w:rPr>
          <w:sz w:val="24"/>
          <w:szCs w:val="24"/>
        </w:rPr>
      </w:pPr>
    </w:p>
    <w:p w14:paraId="39F8FC6E" w14:textId="77777777" w:rsidR="000F7705" w:rsidRPr="000F7705" w:rsidRDefault="000F7705" w:rsidP="000F7705">
      <w:pPr>
        <w:shd w:val="clear" w:color="auto" w:fill="C6D9F1" w:themeFill="text2" w:themeFillTint="33"/>
        <w:overflowPunct/>
        <w:autoSpaceDE/>
        <w:autoSpaceDN/>
        <w:adjustRightInd/>
        <w:spacing w:after="120"/>
        <w:textAlignment w:val="auto"/>
        <w:rPr>
          <w:sz w:val="24"/>
          <w:szCs w:val="24"/>
        </w:rPr>
      </w:pPr>
    </w:p>
    <w:p w14:paraId="1FF8CBC6" w14:textId="77777777" w:rsidR="000F7705" w:rsidRPr="000F7705" w:rsidRDefault="000F7705" w:rsidP="000F7705">
      <w:pPr>
        <w:shd w:val="clear" w:color="auto" w:fill="C6D9F1" w:themeFill="text2" w:themeFillTint="33"/>
        <w:overflowPunct/>
        <w:autoSpaceDE/>
        <w:autoSpaceDN/>
        <w:adjustRightInd/>
        <w:spacing w:after="120"/>
        <w:textAlignment w:val="auto"/>
        <w:rPr>
          <w:sz w:val="24"/>
          <w:szCs w:val="24"/>
        </w:rPr>
      </w:pPr>
    </w:p>
    <w:p w14:paraId="26AE2D2B" w14:textId="77777777" w:rsidR="000F7705" w:rsidRPr="000F7705" w:rsidRDefault="000F7705" w:rsidP="000F7705">
      <w:pPr>
        <w:shd w:val="clear" w:color="auto" w:fill="C6D9F1" w:themeFill="text2" w:themeFillTint="33"/>
        <w:overflowPunct/>
        <w:autoSpaceDE/>
        <w:autoSpaceDN/>
        <w:adjustRightInd/>
        <w:spacing w:after="120"/>
        <w:textAlignment w:val="auto"/>
        <w:rPr>
          <w:sz w:val="24"/>
          <w:szCs w:val="24"/>
        </w:rPr>
      </w:pPr>
    </w:p>
    <w:p w14:paraId="030793FB" w14:textId="77777777" w:rsidR="000F7705" w:rsidRPr="000F7705" w:rsidRDefault="00292859" w:rsidP="000F7705">
      <w:pPr>
        <w:shd w:val="clear" w:color="auto" w:fill="F2DBDB" w:themeFill="accent2" w:themeFillTint="33"/>
        <w:overflowPunct/>
        <w:autoSpaceDE/>
        <w:autoSpaceDN/>
        <w:adjustRightInd/>
        <w:spacing w:after="120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475909" wp14:editId="322F82B7">
                <wp:simplePos x="0" y="0"/>
                <wp:positionH relativeFrom="column">
                  <wp:posOffset>3233420</wp:posOffset>
                </wp:positionH>
                <wp:positionV relativeFrom="paragraph">
                  <wp:posOffset>136525</wp:posOffset>
                </wp:positionV>
                <wp:extent cx="2390775" cy="1312545"/>
                <wp:effectExtent l="13970" t="79375" r="81280" b="8255"/>
                <wp:wrapNone/>
                <wp:docPr id="8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1312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08183A" w14:textId="77777777" w:rsidR="005633B4" w:rsidRPr="00067884" w:rsidRDefault="005633B4" w:rsidP="000F7705">
                            <w:pPr>
                              <w:rPr>
                                <w:b/>
                              </w:rPr>
                            </w:pPr>
                            <w:r w:rsidRPr="003D7E98">
                              <w:t xml:space="preserve">- </w:t>
                            </w:r>
                            <w:r w:rsidRPr="00067884">
                              <w:rPr>
                                <w:b/>
                              </w:rPr>
                              <w:t>Игровая, сюжетная под стихотворный текст</w:t>
                            </w:r>
                          </w:p>
                          <w:p w14:paraId="619650B2" w14:textId="77777777" w:rsidR="005633B4" w:rsidRPr="00067884" w:rsidRDefault="005633B4" w:rsidP="000F7705">
                            <w:pPr>
                              <w:rPr>
                                <w:b/>
                              </w:rPr>
                            </w:pPr>
                            <w:r w:rsidRPr="00067884">
                              <w:rPr>
                                <w:b/>
                              </w:rPr>
                              <w:t>- Пальчиковая гимнастика</w:t>
                            </w:r>
                          </w:p>
                          <w:p w14:paraId="5EA29E85" w14:textId="77777777" w:rsidR="005633B4" w:rsidRPr="00067884" w:rsidRDefault="005633B4" w:rsidP="000F7705">
                            <w:pPr>
                              <w:rPr>
                                <w:b/>
                              </w:rPr>
                            </w:pPr>
                            <w:r w:rsidRPr="00067884">
                              <w:rPr>
                                <w:b/>
                              </w:rPr>
                              <w:t>- «Сеанс здоровья»</w:t>
                            </w:r>
                          </w:p>
                          <w:p w14:paraId="1FA836B3" w14:textId="77777777" w:rsidR="005633B4" w:rsidRPr="00067884" w:rsidRDefault="005633B4" w:rsidP="000F7705">
                            <w:pPr>
                              <w:rPr>
                                <w:b/>
                              </w:rPr>
                            </w:pPr>
                            <w:r w:rsidRPr="00067884">
                              <w:rPr>
                                <w:b/>
                              </w:rPr>
                              <w:t>- Психогимнастика</w:t>
                            </w:r>
                          </w:p>
                          <w:p w14:paraId="13473777" w14:textId="77777777" w:rsidR="005633B4" w:rsidRPr="00067884" w:rsidRDefault="005633B4" w:rsidP="000F7705">
                            <w:pPr>
                              <w:rPr>
                                <w:b/>
                              </w:rPr>
                            </w:pPr>
                            <w:r w:rsidRPr="00067884">
                              <w:rPr>
                                <w:b/>
                              </w:rPr>
                              <w:t>- Мимический этюд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475909" id="AutoShape 29" o:spid="_x0000_s1030" style="position:absolute;margin-left:254.6pt;margin-top:10.75pt;width:188.25pt;height:10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" fillcolor="#b6dde8 [1304]">
                <v:shadow on="t" color="#868686" opacity=".5" offset="6pt,-6pt"/>
                <v:textbox>
                  <w:txbxContent>
                    <w:p w14:paraId="5008183A" w14:textId="77777777" w:rsidR="005633B4" w:rsidRPr="00067884" w:rsidRDefault="005633B4" w:rsidP="000F7705">
                      <w:pPr>
                        <w:rPr>
                          <w:b/>
                        </w:rPr>
                      </w:pPr>
                      <w:r w:rsidRPr="003D7E98">
                        <w:t xml:space="preserve">- </w:t>
                      </w:r>
                      <w:r w:rsidRPr="00067884">
                        <w:rPr>
                          <w:b/>
                        </w:rPr>
                        <w:t>Игровая, сюжетная под стихотворный текст</w:t>
                      </w:r>
                    </w:p>
                    <w:p w14:paraId="619650B2" w14:textId="77777777" w:rsidR="005633B4" w:rsidRPr="00067884" w:rsidRDefault="005633B4" w:rsidP="000F7705">
                      <w:pPr>
                        <w:rPr>
                          <w:b/>
                        </w:rPr>
                      </w:pPr>
                      <w:r w:rsidRPr="00067884">
                        <w:rPr>
                          <w:b/>
                        </w:rPr>
                        <w:t>- Пальчиковая гимнастика</w:t>
                      </w:r>
                    </w:p>
                    <w:p w14:paraId="5EA29E85" w14:textId="77777777" w:rsidR="005633B4" w:rsidRPr="00067884" w:rsidRDefault="005633B4" w:rsidP="000F7705">
                      <w:pPr>
                        <w:rPr>
                          <w:b/>
                        </w:rPr>
                      </w:pPr>
                      <w:r w:rsidRPr="00067884">
                        <w:rPr>
                          <w:b/>
                        </w:rPr>
                        <w:t>- «Сеанс здоровья»</w:t>
                      </w:r>
                    </w:p>
                    <w:p w14:paraId="1FA836B3" w14:textId="77777777" w:rsidR="005633B4" w:rsidRPr="00067884" w:rsidRDefault="005633B4" w:rsidP="000F7705">
                      <w:pPr>
                        <w:rPr>
                          <w:b/>
                        </w:rPr>
                      </w:pPr>
                      <w:r w:rsidRPr="00067884">
                        <w:rPr>
                          <w:b/>
                        </w:rPr>
                        <w:t>- Психогимнастика</w:t>
                      </w:r>
                    </w:p>
                    <w:p w14:paraId="13473777" w14:textId="77777777" w:rsidR="005633B4" w:rsidRPr="00067884" w:rsidRDefault="005633B4" w:rsidP="000F7705">
                      <w:pPr>
                        <w:rPr>
                          <w:b/>
                        </w:rPr>
                      </w:pPr>
                      <w:r w:rsidRPr="00067884">
                        <w:rPr>
                          <w:b/>
                        </w:rPr>
                        <w:t>- Мимический этюд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C4B0FD" w14:textId="77777777" w:rsidR="000F7705" w:rsidRPr="000F7705" w:rsidRDefault="000F7705" w:rsidP="000F7705">
      <w:pPr>
        <w:shd w:val="clear" w:color="auto" w:fill="F2DBDB" w:themeFill="accent2" w:themeFillTint="33"/>
        <w:overflowPunct/>
        <w:autoSpaceDE/>
        <w:autoSpaceDN/>
        <w:adjustRightInd/>
        <w:spacing w:after="120"/>
        <w:textAlignment w:val="auto"/>
        <w:rPr>
          <w:sz w:val="24"/>
          <w:szCs w:val="24"/>
        </w:rPr>
      </w:pPr>
    </w:p>
    <w:p w14:paraId="18C6CB95" w14:textId="77777777" w:rsidR="000F7705" w:rsidRPr="000F7705" w:rsidRDefault="00292859" w:rsidP="000F7705">
      <w:pPr>
        <w:shd w:val="clear" w:color="auto" w:fill="F2DBDB" w:themeFill="accent2" w:themeFillTint="33"/>
        <w:overflowPunct/>
        <w:autoSpaceDE/>
        <w:autoSpaceDN/>
        <w:adjustRightInd/>
        <w:spacing w:after="120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B67527" wp14:editId="69B94EBA">
                <wp:simplePos x="0" y="0"/>
                <wp:positionH relativeFrom="column">
                  <wp:posOffset>175260</wp:posOffset>
                </wp:positionH>
                <wp:positionV relativeFrom="paragraph">
                  <wp:posOffset>140970</wp:posOffset>
                </wp:positionV>
                <wp:extent cx="2600325" cy="457200"/>
                <wp:effectExtent l="13335" t="169545" r="167640" b="11430"/>
                <wp:wrapNone/>
                <wp:docPr id="7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457200"/>
                        </a:xfrm>
                        <a:prstGeom prst="rightArrowCallout">
                          <a:avLst>
                            <a:gd name="adj1" fmla="val 30454"/>
                            <a:gd name="adj2" fmla="val 50000"/>
                            <a:gd name="adj3" fmla="val 101664"/>
                            <a:gd name="adj4" fmla="val 70833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5">
                              <a:lumMod val="60000"/>
                              <a:lumOff val="40000"/>
                            </a:schemeClr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79197F" w14:textId="77777777" w:rsidR="005633B4" w:rsidRPr="00067884" w:rsidRDefault="005633B4" w:rsidP="000F77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67884">
                              <w:rPr>
                                <w:b/>
                                <w:sz w:val="24"/>
                                <w:szCs w:val="24"/>
                              </w:rPr>
                              <w:t>Физминутка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67527" id="AutoShape 30" o:spid="_x0000_s1031" type="#_x0000_t78" style="position:absolute;margin-left:13.8pt;margin-top:11.1pt;width:204.7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" adj="15300,0,17739,7511" fillcolor="#92cddc [1944]">
                <v:fill color2="#daeef3 [664]" angle="135" focus="50%" type="gradient"/>
                <v:shadow color="#205867 [1608]" opacity=".5" offset="1pt"/>
                <o:extrusion v:ext="view" color="#92cddc [1944]" on="t"/>
                <v:textbox>
                  <w:txbxContent>
                    <w:p w14:paraId="3B79197F" w14:textId="77777777" w:rsidR="005633B4" w:rsidRPr="00067884" w:rsidRDefault="005633B4" w:rsidP="000F77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67884">
                        <w:rPr>
                          <w:b/>
                          <w:sz w:val="24"/>
                          <w:szCs w:val="24"/>
                        </w:rPr>
                        <w:t>Физминутка</w:t>
                      </w:r>
                    </w:p>
                  </w:txbxContent>
                </v:textbox>
              </v:shape>
            </w:pict>
          </mc:Fallback>
        </mc:AlternateContent>
      </w:r>
    </w:p>
    <w:p w14:paraId="1D7CCC4D" w14:textId="77777777" w:rsidR="000F7705" w:rsidRPr="000F7705" w:rsidRDefault="000F7705" w:rsidP="000F7705">
      <w:pPr>
        <w:shd w:val="clear" w:color="auto" w:fill="F2DBDB" w:themeFill="accent2" w:themeFillTint="33"/>
        <w:overflowPunct/>
        <w:autoSpaceDE/>
        <w:autoSpaceDN/>
        <w:adjustRightInd/>
        <w:spacing w:after="120"/>
        <w:textAlignment w:val="auto"/>
        <w:rPr>
          <w:sz w:val="24"/>
          <w:szCs w:val="24"/>
        </w:rPr>
      </w:pPr>
    </w:p>
    <w:p w14:paraId="57B67027" w14:textId="77777777" w:rsidR="000F7705" w:rsidRPr="000F7705" w:rsidRDefault="000F7705" w:rsidP="000F7705">
      <w:pPr>
        <w:shd w:val="clear" w:color="auto" w:fill="F2DBDB" w:themeFill="accent2" w:themeFillTint="33"/>
        <w:overflowPunct/>
        <w:autoSpaceDE/>
        <w:autoSpaceDN/>
        <w:adjustRightInd/>
        <w:spacing w:after="120"/>
        <w:textAlignment w:val="auto"/>
        <w:rPr>
          <w:sz w:val="24"/>
          <w:szCs w:val="24"/>
        </w:rPr>
      </w:pPr>
    </w:p>
    <w:p w14:paraId="0CF95B44" w14:textId="77777777" w:rsidR="000F7705" w:rsidRPr="000F7705" w:rsidRDefault="000F7705" w:rsidP="000F7705">
      <w:pPr>
        <w:shd w:val="clear" w:color="auto" w:fill="F2DBDB" w:themeFill="accent2" w:themeFillTint="33"/>
        <w:overflowPunct/>
        <w:autoSpaceDE/>
        <w:autoSpaceDN/>
        <w:adjustRightInd/>
        <w:spacing w:after="120"/>
        <w:textAlignment w:val="auto"/>
        <w:rPr>
          <w:sz w:val="24"/>
          <w:szCs w:val="24"/>
        </w:rPr>
      </w:pPr>
    </w:p>
    <w:p w14:paraId="552F0409" w14:textId="77777777" w:rsidR="000F7705" w:rsidRPr="000F7705" w:rsidRDefault="000F7705" w:rsidP="000F7705">
      <w:pPr>
        <w:shd w:val="clear" w:color="auto" w:fill="F2DBDB" w:themeFill="accent2" w:themeFillTint="33"/>
        <w:overflowPunct/>
        <w:autoSpaceDE/>
        <w:autoSpaceDN/>
        <w:adjustRightInd/>
        <w:spacing w:after="120"/>
        <w:textAlignment w:val="auto"/>
        <w:rPr>
          <w:sz w:val="24"/>
          <w:szCs w:val="24"/>
        </w:rPr>
      </w:pPr>
    </w:p>
    <w:p w14:paraId="07BAC04A" w14:textId="77777777" w:rsidR="000F7705" w:rsidRPr="000F7705" w:rsidRDefault="00292859" w:rsidP="000F7705">
      <w:pPr>
        <w:shd w:val="clear" w:color="auto" w:fill="DAEEF3" w:themeFill="accent5" w:themeFillTint="33"/>
        <w:overflowPunct/>
        <w:autoSpaceDE/>
        <w:autoSpaceDN/>
        <w:adjustRightInd/>
        <w:spacing w:after="120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0E358D" wp14:editId="0D291EFE">
                <wp:simplePos x="0" y="0"/>
                <wp:positionH relativeFrom="column">
                  <wp:posOffset>222885</wp:posOffset>
                </wp:positionH>
                <wp:positionV relativeFrom="paragraph">
                  <wp:posOffset>158115</wp:posOffset>
                </wp:positionV>
                <wp:extent cx="2667000" cy="610870"/>
                <wp:effectExtent l="13335" t="167640" r="167640" b="12065"/>
                <wp:wrapNone/>
                <wp:docPr id="7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610870"/>
                        </a:xfrm>
                        <a:prstGeom prst="rightArrowCallout">
                          <a:avLst>
                            <a:gd name="adj1" fmla="val 30454"/>
                            <a:gd name="adj2" fmla="val 50000"/>
                            <a:gd name="adj3" fmla="val 78041"/>
                            <a:gd name="adj4" fmla="val 70833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3">
                              <a:lumMod val="40000"/>
                              <a:lumOff val="60000"/>
                            </a:schemeClr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ADDB5E" w14:textId="77777777" w:rsidR="005633B4" w:rsidRPr="00AA588A" w:rsidRDefault="005633B4" w:rsidP="000F770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Гимнастика</w:t>
                            </w:r>
                            <w:r w:rsidRPr="00AA58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после сна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E358D" id="AutoShape 32" o:spid="_x0000_s1032" type="#_x0000_t78" style="position:absolute;margin-left:17.55pt;margin-top:12.45pt;width:210pt;height:4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" adj="15300,0,17739,7511" fillcolor="#d6e3bc [1302]">
                <v:shadow color="#243f60 [1604]" offset="1pt"/>
                <o:extrusion v:ext="view" color="#d6e3bc [1302]" on="t"/>
                <v:textbox>
                  <w:txbxContent>
                    <w:p w14:paraId="72ADDB5E" w14:textId="77777777" w:rsidR="005633B4" w:rsidRPr="00AA588A" w:rsidRDefault="005633B4" w:rsidP="000F770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Гимнастика</w:t>
                      </w:r>
                      <w:r w:rsidRPr="00AA588A">
                        <w:rPr>
                          <w:b/>
                          <w:sz w:val="24"/>
                          <w:szCs w:val="24"/>
                        </w:rPr>
                        <w:t xml:space="preserve"> после сна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96B5A9" wp14:editId="19C407DD">
                <wp:simplePos x="0" y="0"/>
                <wp:positionH relativeFrom="column">
                  <wp:posOffset>3233420</wp:posOffset>
                </wp:positionH>
                <wp:positionV relativeFrom="paragraph">
                  <wp:posOffset>158115</wp:posOffset>
                </wp:positionV>
                <wp:extent cx="2524125" cy="1296670"/>
                <wp:effectExtent l="13970" t="81915" r="81280" b="12065"/>
                <wp:wrapNone/>
                <wp:docPr id="7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296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F54FFF" w14:textId="77777777" w:rsidR="005633B4" w:rsidRPr="00067884" w:rsidRDefault="005633B4" w:rsidP="000F7705">
                            <w:pPr>
                              <w:rPr>
                                <w:b/>
                              </w:rPr>
                            </w:pPr>
                            <w:r w:rsidRPr="003D7E98">
                              <w:t xml:space="preserve">- </w:t>
                            </w:r>
                            <w:r w:rsidRPr="00067884">
                              <w:rPr>
                                <w:b/>
                              </w:rPr>
                              <w:t>Комплекс профилактической (коррегирующей гимнастики)</w:t>
                            </w:r>
                          </w:p>
                          <w:p w14:paraId="7B0AC067" w14:textId="77777777" w:rsidR="005633B4" w:rsidRPr="00067884" w:rsidRDefault="005633B4" w:rsidP="000F7705">
                            <w:pPr>
                              <w:rPr>
                                <w:b/>
                              </w:rPr>
                            </w:pPr>
                            <w:r w:rsidRPr="00067884">
                              <w:rPr>
                                <w:b/>
                              </w:rPr>
                              <w:t xml:space="preserve">- Разминка в постели: потягивание,  </w:t>
                            </w:r>
                          </w:p>
                          <w:p w14:paraId="6684164B" w14:textId="77777777" w:rsidR="005633B4" w:rsidRPr="00067884" w:rsidRDefault="005633B4" w:rsidP="000F7705">
                            <w:pPr>
                              <w:rPr>
                                <w:b/>
                              </w:rPr>
                            </w:pPr>
                            <w:r w:rsidRPr="00067884">
                              <w:rPr>
                                <w:b/>
                              </w:rPr>
                              <w:t>- Игровой, сюжетный комплекс</w:t>
                            </w:r>
                          </w:p>
                          <w:p w14:paraId="74582438" w14:textId="77777777" w:rsidR="005633B4" w:rsidRPr="00067884" w:rsidRDefault="005633B4" w:rsidP="000F7705">
                            <w:pPr>
                              <w:rPr>
                                <w:b/>
                              </w:rPr>
                            </w:pPr>
                            <w:r w:rsidRPr="00067884">
                              <w:rPr>
                                <w:b/>
                              </w:rPr>
                              <w:t>- Игра малой подвижности или хороводная игра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96B5A9" id="AutoShape 31" o:spid="_x0000_s1033" style="position:absolute;margin-left:254.6pt;margin-top:12.45pt;width:198.75pt;height:10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" fillcolor="#d6e3bc [1302]">
                <v:shadow on="t" color="#868686" opacity=".5" offset="6pt,-6pt"/>
                <v:textbox>
                  <w:txbxContent>
                    <w:p w14:paraId="41F54FFF" w14:textId="77777777" w:rsidR="005633B4" w:rsidRPr="00067884" w:rsidRDefault="005633B4" w:rsidP="000F7705">
                      <w:pPr>
                        <w:rPr>
                          <w:b/>
                        </w:rPr>
                      </w:pPr>
                      <w:r w:rsidRPr="003D7E98">
                        <w:t xml:space="preserve">- </w:t>
                      </w:r>
                      <w:r w:rsidRPr="00067884">
                        <w:rPr>
                          <w:b/>
                        </w:rPr>
                        <w:t>Комплекс профилактической (коррегирующей гимнастики)</w:t>
                      </w:r>
                    </w:p>
                    <w:p w14:paraId="7B0AC067" w14:textId="77777777" w:rsidR="005633B4" w:rsidRPr="00067884" w:rsidRDefault="005633B4" w:rsidP="000F7705">
                      <w:pPr>
                        <w:rPr>
                          <w:b/>
                        </w:rPr>
                      </w:pPr>
                      <w:r w:rsidRPr="00067884">
                        <w:rPr>
                          <w:b/>
                        </w:rPr>
                        <w:t xml:space="preserve">- Разминка в постели: потягивание,  </w:t>
                      </w:r>
                    </w:p>
                    <w:p w14:paraId="6684164B" w14:textId="77777777" w:rsidR="005633B4" w:rsidRPr="00067884" w:rsidRDefault="005633B4" w:rsidP="000F7705">
                      <w:pPr>
                        <w:rPr>
                          <w:b/>
                        </w:rPr>
                      </w:pPr>
                      <w:r w:rsidRPr="00067884">
                        <w:rPr>
                          <w:b/>
                        </w:rPr>
                        <w:t>- Игровой, сюжетный комплекс</w:t>
                      </w:r>
                    </w:p>
                    <w:p w14:paraId="74582438" w14:textId="77777777" w:rsidR="005633B4" w:rsidRPr="00067884" w:rsidRDefault="005633B4" w:rsidP="000F7705">
                      <w:pPr>
                        <w:rPr>
                          <w:b/>
                        </w:rPr>
                      </w:pPr>
                      <w:r w:rsidRPr="00067884">
                        <w:rPr>
                          <w:b/>
                        </w:rPr>
                        <w:t>- Игра малой подвижности или хороводная игра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6F8364" w14:textId="77777777" w:rsidR="000F7705" w:rsidRPr="000F7705" w:rsidRDefault="000F7705" w:rsidP="000F7705">
      <w:pPr>
        <w:shd w:val="clear" w:color="auto" w:fill="DAEEF3" w:themeFill="accent5" w:themeFillTint="33"/>
        <w:overflowPunct/>
        <w:autoSpaceDE/>
        <w:autoSpaceDN/>
        <w:adjustRightInd/>
        <w:spacing w:after="120"/>
        <w:textAlignment w:val="auto"/>
        <w:rPr>
          <w:i/>
          <w:sz w:val="24"/>
          <w:szCs w:val="24"/>
        </w:rPr>
      </w:pPr>
    </w:p>
    <w:p w14:paraId="2B10691F" w14:textId="77777777" w:rsidR="000F7705" w:rsidRPr="000F7705" w:rsidRDefault="000F7705" w:rsidP="000F7705">
      <w:pPr>
        <w:shd w:val="clear" w:color="auto" w:fill="DAEEF3" w:themeFill="accent5" w:themeFillTint="33"/>
        <w:overflowPunct/>
        <w:autoSpaceDE/>
        <w:autoSpaceDN/>
        <w:adjustRightInd/>
        <w:spacing w:after="120"/>
        <w:textAlignment w:val="auto"/>
        <w:rPr>
          <w:i/>
          <w:sz w:val="24"/>
          <w:szCs w:val="24"/>
        </w:rPr>
      </w:pPr>
    </w:p>
    <w:p w14:paraId="2F9DA347" w14:textId="77777777" w:rsidR="000F7705" w:rsidRPr="000F7705" w:rsidRDefault="000F7705" w:rsidP="000F7705">
      <w:pPr>
        <w:shd w:val="clear" w:color="auto" w:fill="DAEEF3" w:themeFill="accent5" w:themeFillTint="33"/>
        <w:overflowPunct/>
        <w:autoSpaceDE/>
        <w:autoSpaceDN/>
        <w:adjustRightInd/>
        <w:spacing w:after="120"/>
        <w:textAlignment w:val="auto"/>
        <w:rPr>
          <w:i/>
          <w:sz w:val="24"/>
          <w:szCs w:val="24"/>
        </w:rPr>
      </w:pPr>
    </w:p>
    <w:p w14:paraId="4D8DAC8A" w14:textId="77777777" w:rsidR="000F7705" w:rsidRPr="000F7705" w:rsidRDefault="000F7705" w:rsidP="000F7705">
      <w:pPr>
        <w:shd w:val="clear" w:color="auto" w:fill="DAEEF3" w:themeFill="accent5" w:themeFillTint="33"/>
        <w:overflowPunct/>
        <w:autoSpaceDE/>
        <w:autoSpaceDN/>
        <w:adjustRightInd/>
        <w:spacing w:after="120"/>
        <w:textAlignment w:val="auto"/>
        <w:rPr>
          <w:i/>
          <w:sz w:val="24"/>
          <w:szCs w:val="24"/>
        </w:rPr>
      </w:pPr>
    </w:p>
    <w:p w14:paraId="4F210A7D" w14:textId="77777777" w:rsidR="000F7705" w:rsidRPr="000F7705" w:rsidRDefault="000F7705" w:rsidP="000F7705">
      <w:pPr>
        <w:shd w:val="clear" w:color="auto" w:fill="DAEEF3" w:themeFill="accent5" w:themeFillTint="33"/>
        <w:overflowPunct/>
        <w:autoSpaceDE/>
        <w:autoSpaceDN/>
        <w:adjustRightInd/>
        <w:spacing w:after="120"/>
        <w:textAlignment w:val="auto"/>
        <w:rPr>
          <w:i/>
          <w:sz w:val="24"/>
          <w:szCs w:val="24"/>
        </w:rPr>
      </w:pPr>
    </w:p>
    <w:p w14:paraId="419C4DE1" w14:textId="77777777" w:rsidR="000F7705" w:rsidRPr="000F7705" w:rsidRDefault="000F7705" w:rsidP="000F7705">
      <w:pPr>
        <w:shd w:val="clear" w:color="auto" w:fill="DAEEF3" w:themeFill="accent5" w:themeFillTint="33"/>
        <w:overflowPunct/>
        <w:autoSpaceDE/>
        <w:autoSpaceDN/>
        <w:adjustRightInd/>
        <w:spacing w:after="120"/>
        <w:textAlignment w:val="auto"/>
        <w:rPr>
          <w:i/>
          <w:sz w:val="24"/>
          <w:szCs w:val="24"/>
        </w:rPr>
      </w:pPr>
    </w:p>
    <w:p w14:paraId="24647CDE" w14:textId="77777777" w:rsidR="000F7705" w:rsidRPr="000F7705" w:rsidRDefault="00292859" w:rsidP="000F7705">
      <w:pPr>
        <w:shd w:val="clear" w:color="auto" w:fill="FABF8F" w:themeFill="accent6" w:themeFillTint="99"/>
        <w:overflowPunct/>
        <w:autoSpaceDE/>
        <w:autoSpaceDN/>
        <w:adjustRightInd/>
        <w:spacing w:after="120"/>
        <w:textAlignment w:val="auto"/>
        <w:rPr>
          <w:i/>
          <w:sz w:val="24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6E5951" wp14:editId="74653C75">
                <wp:simplePos x="0" y="0"/>
                <wp:positionH relativeFrom="column">
                  <wp:posOffset>3566795</wp:posOffset>
                </wp:positionH>
                <wp:positionV relativeFrom="paragraph">
                  <wp:posOffset>243205</wp:posOffset>
                </wp:positionV>
                <wp:extent cx="2571750" cy="791210"/>
                <wp:effectExtent l="13970" t="81280" r="81280" b="13335"/>
                <wp:wrapNone/>
                <wp:docPr id="7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791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87E70F" w14:textId="77777777" w:rsidR="005633B4" w:rsidRPr="00067884" w:rsidRDefault="005633B4" w:rsidP="000F7705">
                            <w:pPr>
                              <w:rPr>
                                <w:b/>
                              </w:rPr>
                            </w:pPr>
                            <w:r w:rsidRPr="003D7E98">
                              <w:t xml:space="preserve">- </w:t>
                            </w:r>
                            <w:r w:rsidRPr="00067884">
                              <w:rPr>
                                <w:b/>
                              </w:rPr>
                              <w:t>Тематическая, сюжетная</w:t>
                            </w:r>
                          </w:p>
                          <w:p w14:paraId="6FB81E10" w14:textId="77777777" w:rsidR="005633B4" w:rsidRPr="00067884" w:rsidRDefault="005633B4" w:rsidP="000F7705">
                            <w:pPr>
                              <w:rPr>
                                <w:b/>
                              </w:rPr>
                            </w:pPr>
                            <w:r w:rsidRPr="00067884">
                              <w:rPr>
                                <w:b/>
                              </w:rPr>
                              <w:t>- Оздоровительная</w:t>
                            </w:r>
                          </w:p>
                          <w:p w14:paraId="05663012" w14:textId="77777777" w:rsidR="005633B4" w:rsidRPr="00067884" w:rsidRDefault="005633B4" w:rsidP="000F7705">
                            <w:pPr>
                              <w:rPr>
                                <w:b/>
                              </w:rPr>
                            </w:pPr>
                            <w:r w:rsidRPr="00067884">
                              <w:rPr>
                                <w:b/>
                              </w:rPr>
                              <w:t>- Экскурсия, поход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6E5951" id="AutoShape 34" o:spid="_x0000_s1034" style="position:absolute;margin-left:280.85pt;margin-top:19.15pt;width:202.5pt;height:6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" fillcolor="yellow">
                <v:shadow on="t" color="#868686" opacity=".5" offset="6pt,-6pt"/>
                <v:textbox>
                  <w:txbxContent>
                    <w:p w14:paraId="6387E70F" w14:textId="77777777" w:rsidR="005633B4" w:rsidRPr="00067884" w:rsidRDefault="005633B4" w:rsidP="000F7705">
                      <w:pPr>
                        <w:rPr>
                          <w:b/>
                        </w:rPr>
                      </w:pPr>
                      <w:r w:rsidRPr="003D7E98">
                        <w:t xml:space="preserve">- </w:t>
                      </w:r>
                      <w:r w:rsidRPr="00067884">
                        <w:rPr>
                          <w:b/>
                        </w:rPr>
                        <w:t>Тематическая, сюжетная</w:t>
                      </w:r>
                    </w:p>
                    <w:p w14:paraId="6FB81E10" w14:textId="77777777" w:rsidR="005633B4" w:rsidRPr="00067884" w:rsidRDefault="005633B4" w:rsidP="000F7705">
                      <w:pPr>
                        <w:rPr>
                          <w:b/>
                        </w:rPr>
                      </w:pPr>
                      <w:r w:rsidRPr="00067884">
                        <w:rPr>
                          <w:b/>
                        </w:rPr>
                        <w:t>- Оздоровительная</w:t>
                      </w:r>
                    </w:p>
                    <w:p w14:paraId="05663012" w14:textId="77777777" w:rsidR="005633B4" w:rsidRPr="00067884" w:rsidRDefault="005633B4" w:rsidP="000F7705">
                      <w:pPr>
                        <w:rPr>
                          <w:b/>
                        </w:rPr>
                      </w:pPr>
                      <w:r w:rsidRPr="00067884">
                        <w:rPr>
                          <w:b/>
                        </w:rPr>
                        <w:t>- Экскурсия, поход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17191B" w14:textId="77777777" w:rsidR="000F7705" w:rsidRDefault="00292859" w:rsidP="000F7705">
      <w:pPr>
        <w:shd w:val="clear" w:color="auto" w:fill="FABF8F" w:themeFill="accent6" w:themeFillTint="99"/>
        <w:overflowPunct/>
        <w:autoSpaceDE/>
        <w:autoSpaceDN/>
        <w:adjustRightInd/>
        <w:spacing w:after="120"/>
        <w:textAlignment w:val="auto"/>
        <w:rPr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CD5202" wp14:editId="61CFFA28">
                <wp:simplePos x="0" y="0"/>
                <wp:positionH relativeFrom="column">
                  <wp:posOffset>471170</wp:posOffset>
                </wp:positionH>
                <wp:positionV relativeFrom="paragraph">
                  <wp:posOffset>140970</wp:posOffset>
                </wp:positionV>
                <wp:extent cx="2676525" cy="457200"/>
                <wp:effectExtent l="13970" t="169545" r="167005" b="11430"/>
                <wp:wrapNone/>
                <wp:docPr id="7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457200"/>
                        </a:xfrm>
                        <a:prstGeom prst="rightArrowCallout">
                          <a:avLst>
                            <a:gd name="adj1" fmla="val 30454"/>
                            <a:gd name="adj2" fmla="val 50000"/>
                            <a:gd name="adj3" fmla="val 104643"/>
                            <a:gd name="adj4" fmla="val 70833"/>
                          </a:avLst>
                        </a:prstGeom>
                        <a:solidFill>
                          <a:srgbClr val="FFFF00"/>
                        </a:solidFill>
                        <a:ln w="127000" cmpd="dbl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AEA68A" w14:textId="77777777" w:rsidR="005633B4" w:rsidRPr="00067884" w:rsidRDefault="005633B4" w:rsidP="000F77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67884">
                              <w:rPr>
                                <w:b/>
                                <w:sz w:val="24"/>
                                <w:szCs w:val="24"/>
                              </w:rPr>
                              <w:t>Прогулка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D5202" id="AutoShape 33" o:spid="_x0000_s1035" type="#_x0000_t78" style="position:absolute;margin-left:37.1pt;margin-top:11.1pt;width:210.7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" adj="15300,0,17739,7511" fillcolor="yellow">
                <v:shadow color="#868686"/>
                <o:extrusion v:ext="view" color="yellow" on="t"/>
                <v:textbox>
                  <w:txbxContent>
                    <w:p w14:paraId="37AEA68A" w14:textId="77777777" w:rsidR="005633B4" w:rsidRPr="00067884" w:rsidRDefault="005633B4" w:rsidP="000F77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67884">
                        <w:rPr>
                          <w:b/>
                          <w:sz w:val="24"/>
                          <w:szCs w:val="24"/>
                        </w:rPr>
                        <w:t>Прогулка</w:t>
                      </w:r>
                    </w:p>
                  </w:txbxContent>
                </v:textbox>
              </v:shape>
            </w:pict>
          </mc:Fallback>
        </mc:AlternateContent>
      </w:r>
    </w:p>
    <w:p w14:paraId="172AED17" w14:textId="77777777" w:rsidR="000F7705" w:rsidRPr="000F7705" w:rsidRDefault="000F7705" w:rsidP="000F7705">
      <w:pPr>
        <w:shd w:val="clear" w:color="auto" w:fill="FABF8F" w:themeFill="accent6" w:themeFillTint="99"/>
        <w:overflowPunct/>
        <w:autoSpaceDE/>
        <w:autoSpaceDN/>
        <w:adjustRightInd/>
        <w:spacing w:after="120"/>
        <w:textAlignment w:val="auto"/>
        <w:rPr>
          <w:i/>
          <w:sz w:val="24"/>
          <w:szCs w:val="24"/>
        </w:rPr>
      </w:pPr>
    </w:p>
    <w:p w14:paraId="64D63B62" w14:textId="77777777" w:rsidR="000F7705" w:rsidRPr="000F7705" w:rsidRDefault="000F7705" w:rsidP="000F7705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eastAsiaTheme="minorEastAsia"/>
          <w:b/>
          <w:i/>
        </w:rPr>
      </w:pPr>
      <w:r w:rsidRPr="000F7705">
        <w:rPr>
          <w:rFonts w:eastAsiaTheme="minorEastAsia"/>
          <w:b/>
          <w:i/>
        </w:rPr>
        <w:t xml:space="preserve">ПРИЛОЖЕНИЕ 3  </w:t>
      </w:r>
    </w:p>
    <w:p w14:paraId="09B10901" w14:textId="77777777" w:rsidR="000F7705" w:rsidRPr="000F7705" w:rsidRDefault="000F7705" w:rsidP="000F7705">
      <w:pPr>
        <w:shd w:val="clear" w:color="auto" w:fill="FFC000"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</w:p>
    <w:p w14:paraId="67B31C24" w14:textId="77777777" w:rsidR="000F7705" w:rsidRPr="000F7705" w:rsidRDefault="000F7705" w:rsidP="000F7705">
      <w:pPr>
        <w:shd w:val="clear" w:color="auto" w:fill="FFC000"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0F7705">
        <w:rPr>
          <w:b/>
          <w:sz w:val="28"/>
          <w:szCs w:val="28"/>
        </w:rPr>
        <w:t xml:space="preserve">Система закаливания с учётом времени года </w:t>
      </w:r>
    </w:p>
    <w:p w14:paraId="5D4B746E" w14:textId="77777777" w:rsidR="000F7705" w:rsidRPr="000F7705" w:rsidRDefault="000F7705" w:rsidP="000F7705">
      <w:pPr>
        <w:shd w:val="clear" w:color="auto" w:fill="FFC000"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547"/>
        <w:gridCol w:w="4146"/>
        <w:gridCol w:w="4468"/>
        <w:gridCol w:w="4625"/>
      </w:tblGrid>
      <w:tr w:rsidR="000F7705" w:rsidRPr="000F7705" w14:paraId="73784A9D" w14:textId="77777777" w:rsidTr="000F7705">
        <w:trPr>
          <w:trHeight w:val="622"/>
        </w:trPr>
        <w:tc>
          <w:tcPr>
            <w:tcW w:w="523" w:type="pct"/>
            <w:shd w:val="clear" w:color="auto" w:fill="E5DFEC" w:themeFill="accent4" w:themeFillTint="33"/>
          </w:tcPr>
          <w:p w14:paraId="32BE9A9F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u w:val="single"/>
              </w:rPr>
            </w:pPr>
          </w:p>
        </w:tc>
        <w:tc>
          <w:tcPr>
            <w:tcW w:w="1402" w:type="pct"/>
            <w:shd w:val="clear" w:color="auto" w:fill="E5DFEC" w:themeFill="accent4" w:themeFillTint="33"/>
            <w:hideMark/>
          </w:tcPr>
          <w:p w14:paraId="553E8680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Младший возраст</w:t>
            </w:r>
          </w:p>
          <w:p w14:paraId="5ABAB3F1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3-4 года</w:t>
            </w:r>
          </w:p>
        </w:tc>
        <w:tc>
          <w:tcPr>
            <w:tcW w:w="1511" w:type="pct"/>
            <w:shd w:val="clear" w:color="auto" w:fill="E5DFEC" w:themeFill="accent4" w:themeFillTint="33"/>
            <w:hideMark/>
          </w:tcPr>
          <w:p w14:paraId="4795FD6A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 xml:space="preserve">Средний возраст </w:t>
            </w:r>
          </w:p>
          <w:p w14:paraId="6027B5AE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5-6 лет</w:t>
            </w:r>
          </w:p>
        </w:tc>
        <w:tc>
          <w:tcPr>
            <w:tcW w:w="1564" w:type="pct"/>
            <w:shd w:val="clear" w:color="auto" w:fill="E5DFEC" w:themeFill="accent4" w:themeFillTint="33"/>
          </w:tcPr>
          <w:p w14:paraId="6E71BCCF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Старший возраст</w:t>
            </w:r>
          </w:p>
          <w:p w14:paraId="1C6540EB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6-7 лет</w:t>
            </w:r>
          </w:p>
        </w:tc>
      </w:tr>
      <w:tr w:rsidR="000F7705" w:rsidRPr="000F7705" w14:paraId="668DFF4E" w14:textId="77777777" w:rsidTr="000F7705">
        <w:trPr>
          <w:trHeight w:val="397"/>
        </w:trPr>
        <w:tc>
          <w:tcPr>
            <w:tcW w:w="523" w:type="pct"/>
            <w:shd w:val="clear" w:color="auto" w:fill="E5DFEC" w:themeFill="accent4" w:themeFillTint="33"/>
          </w:tcPr>
          <w:p w14:paraId="68D361AB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</w:p>
          <w:p w14:paraId="1056C80C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</w:rPr>
            </w:pPr>
            <w:r w:rsidRPr="000F7705">
              <w:rPr>
                <w:b/>
              </w:rPr>
              <w:t>ЗИМА</w:t>
            </w:r>
          </w:p>
        </w:tc>
        <w:tc>
          <w:tcPr>
            <w:tcW w:w="1402" w:type="pct"/>
            <w:shd w:val="clear" w:color="auto" w:fill="E5DFEC" w:themeFill="accent4" w:themeFillTint="33"/>
            <w:hideMark/>
          </w:tcPr>
          <w:p w14:paraId="6C452F8D" w14:textId="77777777" w:rsidR="000F7705" w:rsidRPr="000F7705" w:rsidRDefault="00292859" w:rsidP="000F7705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b/>
                <w:u w:val="single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2BCABDF" wp14:editId="1B1A4D9A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75565</wp:posOffset>
                      </wp:positionV>
                      <wp:extent cx="266700" cy="257175"/>
                      <wp:effectExtent l="6985" t="8890" r="12065" b="10160"/>
                      <wp:wrapNone/>
                      <wp:docPr id="74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5E1B22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AutoShape 73" o:spid="_x0000_s1026" type="#_x0000_t22" style="position:absolute;margin-left:29.8pt;margin-top:5.95pt;width:21pt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" fillcolor="#00b050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B1FBA47" wp14:editId="6B3A2283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98425</wp:posOffset>
                      </wp:positionV>
                      <wp:extent cx="247650" cy="200025"/>
                      <wp:effectExtent l="8890" t="12700" r="10160" b="6350"/>
                      <wp:wrapNone/>
                      <wp:docPr id="73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F8944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52" o:spid="_x0000_s1026" type="#_x0000_t96" style="position:absolute;margin-left:4.45pt;margin-top:7.75pt;width:19.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" fillcolor="#fde9d9 [665]"/>
                  </w:pict>
                </mc:Fallback>
              </mc:AlternateContent>
            </w:r>
          </w:p>
        </w:tc>
        <w:tc>
          <w:tcPr>
            <w:tcW w:w="1511" w:type="pct"/>
            <w:shd w:val="clear" w:color="auto" w:fill="E5DFEC" w:themeFill="accent4" w:themeFillTint="33"/>
            <w:hideMark/>
          </w:tcPr>
          <w:p w14:paraId="353E2118" w14:textId="77777777" w:rsidR="000F7705" w:rsidRPr="000F7705" w:rsidRDefault="00292859" w:rsidP="000F7705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b/>
                <w:u w:val="single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04AEAEF" wp14:editId="4523A9AB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66040</wp:posOffset>
                      </wp:positionV>
                      <wp:extent cx="266700" cy="257175"/>
                      <wp:effectExtent l="6985" t="8890" r="12065" b="10160"/>
                      <wp:wrapNone/>
                      <wp:docPr id="72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B4FBC" id="AutoShape 80" o:spid="_x0000_s1026" type="#_x0000_t22" style="position:absolute;margin-left:69.55pt;margin-top:5.2pt;width:21pt;height:2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" fillcolor="#00b050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430CC9B" wp14:editId="5F2614B9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98425</wp:posOffset>
                      </wp:positionV>
                      <wp:extent cx="333375" cy="276225"/>
                      <wp:effectExtent l="35560" t="31750" r="40640" b="6350"/>
                      <wp:wrapNone/>
                      <wp:docPr id="71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FDF2A9"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AutoShape 69" o:spid="_x0000_s1026" type="#_x0000_t187" style="position:absolute;margin-left:33.55pt;margin-top:7.75pt;width:26.25pt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" fillcolor="#ffc000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2F5E2CF" wp14:editId="3E0B04BA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88900</wp:posOffset>
                      </wp:positionV>
                      <wp:extent cx="247650" cy="200025"/>
                      <wp:effectExtent l="6985" t="12700" r="12065" b="6350"/>
                      <wp:wrapNone/>
                      <wp:docPr id="70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0E3C5" id="AutoShape 55" o:spid="_x0000_s1026" type="#_x0000_t96" style="position:absolute;margin-left:4.3pt;margin-top:7pt;width:19.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" fillcolor="#fde9d9 [665]"/>
                  </w:pict>
                </mc:Fallback>
              </mc:AlternateContent>
            </w:r>
          </w:p>
        </w:tc>
        <w:tc>
          <w:tcPr>
            <w:tcW w:w="1564" w:type="pct"/>
            <w:shd w:val="clear" w:color="auto" w:fill="E5DFEC" w:themeFill="accent4" w:themeFillTint="33"/>
            <w:hideMark/>
          </w:tcPr>
          <w:p w14:paraId="2B886CB6" w14:textId="77777777" w:rsidR="000F7705" w:rsidRPr="000F7705" w:rsidRDefault="00292859" w:rsidP="000F7705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b/>
                <w:u w:val="single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7C13221" wp14:editId="59ACFEAB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123190</wp:posOffset>
                      </wp:positionV>
                      <wp:extent cx="266700" cy="257175"/>
                      <wp:effectExtent l="5715" t="8890" r="13335" b="10160"/>
                      <wp:wrapNone/>
                      <wp:docPr id="69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320C4" id="AutoShape 79" o:spid="_x0000_s1026" type="#_x0000_t22" style="position:absolute;margin-left:120.45pt;margin-top:9.7pt;width:21pt;height:2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" fillcolor="#00b050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CB2C86D" wp14:editId="51BFE36D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132715</wp:posOffset>
                      </wp:positionV>
                      <wp:extent cx="349250" cy="266700"/>
                      <wp:effectExtent l="34290" t="27940" r="35560" b="10160"/>
                      <wp:wrapNone/>
                      <wp:docPr id="68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6670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1C929" id="AutoShape 70" o:spid="_x0000_s1026" type="#_x0000_t187" style="position:absolute;margin-left:81.45pt;margin-top:10.45pt;width:27.5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" fillcolor="#ffc000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984A0AB" wp14:editId="00149252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132715</wp:posOffset>
                      </wp:positionV>
                      <wp:extent cx="247650" cy="200025"/>
                      <wp:effectExtent l="5715" t="8890" r="13335" b="10160"/>
                      <wp:wrapNone/>
                      <wp:docPr id="67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A007D" id="AutoShape 59" o:spid="_x0000_s1026" type="#_x0000_t96" style="position:absolute;margin-left:47.7pt;margin-top:10.45pt;width:19.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" adj="15510" fillcolor="#fde9d9 [665]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3E113B" wp14:editId="5827DC2D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123190</wp:posOffset>
                      </wp:positionV>
                      <wp:extent cx="371475" cy="175260"/>
                      <wp:effectExtent l="7620" t="8890" r="11430" b="82550"/>
                      <wp:wrapNone/>
                      <wp:docPr id="6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75260"/>
                              </a:xfrm>
                              <a:prstGeom prst="cloudCallout">
                                <a:avLst>
                                  <a:gd name="adj1" fmla="val -32051"/>
                                  <a:gd name="adj2" fmla="val 90218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2CCDBB" w14:textId="77777777" w:rsidR="005633B4" w:rsidRDefault="005633B4" w:rsidP="0070602D">
                                  <w:pPr>
                                    <w:pStyle w:val="aa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42E4711" wp14:editId="6E692207">
                                        <wp:extent cx="114300" cy="76200"/>
                                        <wp:effectExtent l="19050" t="0" r="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3E113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AutoShape 39" o:spid="_x0000_s1036" type="#_x0000_t106" style="position:absolute;left:0;text-align:left;margin-left:5.85pt;margin-top:9.7pt;width:29.25pt;height:1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" adj="3877,30287" fillcolor="#daeef3 [664]">
                      <v:textbox>
                        <w:txbxContent>
                          <w:p w14:paraId="722CCDBB" w14:textId="77777777" w:rsidR="005633B4" w:rsidRDefault="005633B4" w:rsidP="0070602D">
                            <w:pPr>
                              <w:pStyle w:val="aa"/>
                              <w:numPr>
                                <w:ilvl w:val="0"/>
                                <w:numId w:val="21"/>
                              </w:numPr>
                              <w:jc w:val="both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42E4711" wp14:editId="6E692207">
                                  <wp:extent cx="114300" cy="76200"/>
                                  <wp:effectExtent l="1905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BF5789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F7705" w:rsidRPr="000F7705" w14:paraId="736212BF" w14:textId="77777777" w:rsidTr="000F7705">
        <w:tc>
          <w:tcPr>
            <w:tcW w:w="523" w:type="pct"/>
            <w:shd w:val="clear" w:color="auto" w:fill="E5DFEC" w:themeFill="accent4" w:themeFillTint="33"/>
          </w:tcPr>
          <w:p w14:paraId="708839AF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</w:rPr>
            </w:pPr>
          </w:p>
          <w:p w14:paraId="3519F36C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</w:rPr>
            </w:pPr>
            <w:r w:rsidRPr="000F7705">
              <w:rPr>
                <w:b/>
              </w:rPr>
              <w:t>ВЕСНА</w:t>
            </w:r>
          </w:p>
          <w:p w14:paraId="3F9C5206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b/>
              </w:rPr>
            </w:pPr>
          </w:p>
        </w:tc>
        <w:tc>
          <w:tcPr>
            <w:tcW w:w="1402" w:type="pct"/>
            <w:shd w:val="clear" w:color="auto" w:fill="E5DFEC" w:themeFill="accent4" w:themeFillTint="33"/>
            <w:hideMark/>
          </w:tcPr>
          <w:p w14:paraId="6B037736" w14:textId="77777777" w:rsidR="000F7705" w:rsidRPr="000F7705" w:rsidRDefault="00292859" w:rsidP="000F7705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b/>
                <w:u w:val="single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C36865D" wp14:editId="22CD535C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116840</wp:posOffset>
                      </wp:positionV>
                      <wp:extent cx="266700" cy="257175"/>
                      <wp:effectExtent l="6985" t="12065" r="12065" b="6985"/>
                      <wp:wrapNone/>
                      <wp:docPr id="65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4DA90" id="AutoShape 76" o:spid="_x0000_s1026" type="#_x0000_t22" style="position:absolute;margin-left:65.8pt;margin-top:9.2pt;width:21pt;height:2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" fillcolor="#00b050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A03C564" wp14:editId="3DB8666B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107315</wp:posOffset>
                      </wp:positionV>
                      <wp:extent cx="333375" cy="276225"/>
                      <wp:effectExtent l="37465" t="31115" r="38735" b="6985"/>
                      <wp:wrapNone/>
                      <wp:docPr id="64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6828F" id="AutoShape 63" o:spid="_x0000_s1026" type="#_x0000_t187" style="position:absolute;margin-left:33.7pt;margin-top:8.45pt;width:26.2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" fillcolor="#ffc000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3DEF96" wp14:editId="711D29BA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116840</wp:posOffset>
                      </wp:positionV>
                      <wp:extent cx="247650" cy="200025"/>
                      <wp:effectExtent l="8890" t="12065" r="10160" b="6985"/>
                      <wp:wrapNone/>
                      <wp:docPr id="63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AB812" id="AutoShape 53" o:spid="_x0000_s1026" type="#_x0000_t96" style="position:absolute;margin-left:4.45pt;margin-top:9.2pt;width:19.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" fillcolor="#fde9d9 [665]"/>
                  </w:pict>
                </mc:Fallback>
              </mc:AlternateContent>
            </w:r>
          </w:p>
        </w:tc>
        <w:tc>
          <w:tcPr>
            <w:tcW w:w="1511" w:type="pct"/>
            <w:shd w:val="clear" w:color="auto" w:fill="E5DFEC" w:themeFill="accent4" w:themeFillTint="33"/>
            <w:hideMark/>
          </w:tcPr>
          <w:p w14:paraId="7F0133F2" w14:textId="77777777" w:rsidR="000F7705" w:rsidRPr="000F7705" w:rsidRDefault="00292859" w:rsidP="000F7705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b/>
                <w:u w:val="single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6D6B56B" wp14:editId="75FA6C43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-24765</wp:posOffset>
                      </wp:positionV>
                      <wp:extent cx="200025" cy="395605"/>
                      <wp:effectExtent l="159385" t="130175" r="6985" b="12700"/>
                      <wp:wrapNone/>
                      <wp:docPr id="62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00025" cy="395605"/>
                              </a:xfrm>
                              <a:prstGeom prst="curvedLeftArrow">
                                <a:avLst>
                                  <a:gd name="adj1" fmla="val 39556"/>
                                  <a:gd name="adj2" fmla="val 79111"/>
                                  <a:gd name="adj3" fmla="val 51644"/>
                                </a:avLst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3500000" sx="125000" sy="125000" algn="b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3CC6F2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AutoShape 92" o:spid="_x0000_s1026" type="#_x0000_t103" style="position:absolute;margin-left:88.5pt;margin-top:-1.95pt;width:15.75pt;height:31.15pt;rotation: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" adj=",,11155" fillcolor="#b6dde8 [1304]">
                      <v:shadow on="t" type="perspective" opacity=".5" origin=".5,.5" offset="-6pt,-6pt" matrix="1.25,,,1.25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3182E7E" wp14:editId="71BC5DD4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273050</wp:posOffset>
                      </wp:positionV>
                      <wp:extent cx="266700" cy="257175"/>
                      <wp:effectExtent l="13970" t="6350" r="5080" b="12700"/>
                      <wp:wrapNone/>
                      <wp:docPr id="61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4ED6F" id="AutoShape 77" o:spid="_x0000_s1026" type="#_x0000_t22" style="position:absolute;margin-left:116.6pt;margin-top:21.5pt;width:21pt;height:2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" fillcolor="#00b050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26887D9" wp14:editId="5F307728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316865</wp:posOffset>
                      </wp:positionV>
                      <wp:extent cx="333375" cy="276225"/>
                      <wp:effectExtent l="41275" t="31115" r="34925" b="6985"/>
                      <wp:wrapNone/>
                      <wp:docPr id="6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ADBBD" id="AutoShape 64" o:spid="_x0000_s1026" type="#_x0000_t187" style="position:absolute;margin-left:55.75pt;margin-top:24.95pt;width:26.2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" fillcolor="#ffc000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15825E0" wp14:editId="0DB1F53E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454025</wp:posOffset>
                      </wp:positionV>
                      <wp:extent cx="247650" cy="200025"/>
                      <wp:effectExtent l="6985" t="6350" r="12065" b="12700"/>
                      <wp:wrapNone/>
                      <wp:docPr id="59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75F7D" id="AutoShape 56" o:spid="_x0000_s1026" type="#_x0000_t96" style="position:absolute;margin-left:4.3pt;margin-top:35.75pt;width:19.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" fillcolor="#fde9d9 [665]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1A1074" wp14:editId="25F6368A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107315</wp:posOffset>
                      </wp:positionV>
                      <wp:extent cx="457200" cy="209550"/>
                      <wp:effectExtent l="33655" t="12065" r="42545" b="26035"/>
                      <wp:wrapNone/>
                      <wp:docPr id="58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955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3239FA"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AutoShape 44" o:spid="_x0000_s1026" type="#_x0000_t73" style="position:absolute;margin-left:38.65pt;margin-top:8.45pt;width:36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" fillcolor="red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972478" wp14:editId="4E5F15B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107315</wp:posOffset>
                      </wp:positionV>
                      <wp:extent cx="371475" cy="175260"/>
                      <wp:effectExtent l="6985" t="12065" r="12065" b="88900"/>
                      <wp:wrapNone/>
                      <wp:docPr id="5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75260"/>
                              </a:xfrm>
                              <a:prstGeom prst="cloudCallout">
                                <a:avLst>
                                  <a:gd name="adj1" fmla="val -32051"/>
                                  <a:gd name="adj2" fmla="val 90218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3840EA" w14:textId="77777777" w:rsidR="005633B4" w:rsidRDefault="005633B4" w:rsidP="0070602D">
                                  <w:pPr>
                                    <w:pStyle w:val="aa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24B51FD" wp14:editId="2E954308">
                                        <wp:extent cx="114300" cy="76200"/>
                                        <wp:effectExtent l="19050" t="0" r="0" b="0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72478" id="AutoShape 35" o:spid="_x0000_s1037" type="#_x0000_t106" style="position:absolute;left:0;text-align:left;margin-left:4.3pt;margin-top:8.45pt;width:29.25pt;height:1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" adj="3877,30287" fillcolor="#daeef3 [664]">
                      <v:textbox>
                        <w:txbxContent>
                          <w:p w14:paraId="3A3840EA" w14:textId="77777777" w:rsidR="005633B4" w:rsidRDefault="005633B4" w:rsidP="0070602D">
                            <w:pPr>
                              <w:pStyle w:val="aa"/>
                              <w:numPr>
                                <w:ilvl w:val="0"/>
                                <w:numId w:val="21"/>
                              </w:numPr>
                              <w:jc w:val="both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24B51FD" wp14:editId="2E954308">
                                  <wp:extent cx="114300" cy="76200"/>
                                  <wp:effectExtent l="1905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4" w:type="pct"/>
            <w:shd w:val="clear" w:color="auto" w:fill="E5DFEC" w:themeFill="accent4" w:themeFillTint="33"/>
            <w:hideMark/>
          </w:tcPr>
          <w:p w14:paraId="6C32C951" w14:textId="77777777" w:rsidR="000F7705" w:rsidRPr="000F7705" w:rsidRDefault="00292859" w:rsidP="000F7705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b/>
                <w:u w:val="single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0D0ECB7" wp14:editId="5A15FD26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-18415</wp:posOffset>
                      </wp:positionV>
                      <wp:extent cx="165735" cy="436245"/>
                      <wp:effectExtent l="160020" t="126365" r="13335" b="12700"/>
                      <wp:wrapNone/>
                      <wp:docPr id="56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65735" cy="436245"/>
                              </a:xfrm>
                              <a:prstGeom prst="curvedLeftArrow">
                                <a:avLst>
                                  <a:gd name="adj1" fmla="val 52644"/>
                                  <a:gd name="adj2" fmla="val 105287"/>
                                  <a:gd name="adj3" fmla="val 51644"/>
                                </a:avLst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3500000" sx="125000" sy="125000" algn="b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A008D" id="AutoShape 91" o:spid="_x0000_s1026" type="#_x0000_t103" style="position:absolute;margin-left:117.75pt;margin-top:-1.45pt;width:13.05pt;height:34.35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" adj=",,11155" fillcolor="#b6dde8 [1304]">
                      <v:shadow on="t" type="perspective" opacity=".5" origin=".5,.5" offset="-6pt,-6pt" matrix="1.25,,,1.25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89D7E63" wp14:editId="6D065ECC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316865</wp:posOffset>
                      </wp:positionV>
                      <wp:extent cx="266700" cy="257175"/>
                      <wp:effectExtent l="7620" t="12065" r="11430" b="6985"/>
                      <wp:wrapNone/>
                      <wp:docPr id="55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219AB" id="AutoShape 78" o:spid="_x0000_s1026" type="#_x0000_t22" style="position:absolute;margin-left:72.6pt;margin-top:24.95pt;width:21pt;height:2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" fillcolor="#00b050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86FB936" wp14:editId="6121254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360045</wp:posOffset>
                      </wp:positionV>
                      <wp:extent cx="333375" cy="276225"/>
                      <wp:effectExtent l="34290" t="26670" r="32385" b="30480"/>
                      <wp:wrapNone/>
                      <wp:docPr id="54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BBA63" id="AutoShape 71" o:spid="_x0000_s1026" type="#_x0000_t187" style="position:absolute;margin-left:21.45pt;margin-top:28.35pt;width:26.25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" fillcolor="#ffc000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F9F2A3F" wp14:editId="2824817D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73025</wp:posOffset>
                      </wp:positionV>
                      <wp:extent cx="247650" cy="200025"/>
                      <wp:effectExtent l="12700" t="6350" r="6350" b="12700"/>
                      <wp:wrapNone/>
                      <wp:docPr id="53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B1460" id="AutoShape 60" o:spid="_x0000_s1026" type="#_x0000_t96" style="position:absolute;margin-left:72.25pt;margin-top:5.75pt;width:19.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" fillcolor="#fde9d9 [665]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8860A5" wp14:editId="59F05150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73025</wp:posOffset>
                      </wp:positionV>
                      <wp:extent cx="457200" cy="209550"/>
                      <wp:effectExtent l="26670" t="15875" r="40005" b="22225"/>
                      <wp:wrapNone/>
                      <wp:docPr id="52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955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501A3" id="AutoShape 46" o:spid="_x0000_s1026" type="#_x0000_t73" style="position:absolute;margin-left:35.1pt;margin-top:5.75pt;width:36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" fillcolor="red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6C4CD1" wp14:editId="1CCBD734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107315</wp:posOffset>
                      </wp:positionV>
                      <wp:extent cx="371475" cy="175260"/>
                      <wp:effectExtent l="7620" t="12065" r="11430" b="88900"/>
                      <wp:wrapNone/>
                      <wp:docPr id="51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75260"/>
                              </a:xfrm>
                              <a:prstGeom prst="cloudCallout">
                                <a:avLst>
                                  <a:gd name="adj1" fmla="val -32051"/>
                                  <a:gd name="adj2" fmla="val 90218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F2E417" w14:textId="77777777" w:rsidR="005633B4" w:rsidRDefault="005633B4" w:rsidP="0070602D">
                                  <w:pPr>
                                    <w:pStyle w:val="aa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F3967DE" wp14:editId="485280F2">
                                        <wp:extent cx="114300" cy="76200"/>
                                        <wp:effectExtent l="19050" t="0" r="0" b="0"/>
                                        <wp:docPr id="3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C4CD1" id="AutoShape 40" o:spid="_x0000_s1038" type="#_x0000_t106" style="position:absolute;left:0;text-align:left;margin-left:5.85pt;margin-top:8.45pt;width:29.25pt;height:1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" adj="3877,30287" fillcolor="#daeef3 [664]">
                      <v:textbox>
                        <w:txbxContent>
                          <w:p w14:paraId="11F2E417" w14:textId="77777777" w:rsidR="005633B4" w:rsidRDefault="005633B4" w:rsidP="0070602D">
                            <w:pPr>
                              <w:pStyle w:val="aa"/>
                              <w:numPr>
                                <w:ilvl w:val="0"/>
                                <w:numId w:val="21"/>
                              </w:numPr>
                              <w:jc w:val="both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F3967DE" wp14:editId="485280F2">
                                  <wp:extent cx="114300" cy="76200"/>
                                  <wp:effectExtent l="1905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F7705" w:rsidRPr="000F7705" w14:paraId="6F81C9FD" w14:textId="77777777" w:rsidTr="000F7705">
        <w:tc>
          <w:tcPr>
            <w:tcW w:w="523" w:type="pct"/>
            <w:shd w:val="clear" w:color="auto" w:fill="E5DFEC" w:themeFill="accent4" w:themeFillTint="33"/>
          </w:tcPr>
          <w:p w14:paraId="14762000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</w:rPr>
            </w:pPr>
          </w:p>
          <w:p w14:paraId="12B66829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</w:rPr>
            </w:pPr>
            <w:r w:rsidRPr="000F7705">
              <w:rPr>
                <w:b/>
              </w:rPr>
              <w:t>ЛЕТО</w:t>
            </w:r>
          </w:p>
          <w:p w14:paraId="7AC69D4C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b/>
              </w:rPr>
            </w:pPr>
          </w:p>
          <w:p w14:paraId="308D537D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b/>
              </w:rPr>
            </w:pPr>
          </w:p>
        </w:tc>
        <w:tc>
          <w:tcPr>
            <w:tcW w:w="1402" w:type="pct"/>
            <w:shd w:val="clear" w:color="auto" w:fill="E5DFEC" w:themeFill="accent4" w:themeFillTint="33"/>
            <w:hideMark/>
          </w:tcPr>
          <w:p w14:paraId="38C8A506" w14:textId="77777777" w:rsidR="000F7705" w:rsidRPr="000F7705" w:rsidRDefault="00292859" w:rsidP="000F7705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b/>
                <w:u w:val="single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30BA14F" wp14:editId="00382F1E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91440</wp:posOffset>
                      </wp:positionV>
                      <wp:extent cx="457200" cy="209550"/>
                      <wp:effectExtent l="26035" t="15240" r="40640" b="22860"/>
                      <wp:wrapNone/>
                      <wp:docPr id="50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955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B2CCE" id="AutoShape 43" o:spid="_x0000_s1026" type="#_x0000_t73" style="position:absolute;margin-left:65.8pt;margin-top:7.2pt;width:36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" fillcolor="red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6743618" wp14:editId="334BDFEF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408305</wp:posOffset>
                      </wp:positionV>
                      <wp:extent cx="286385" cy="365760"/>
                      <wp:effectExtent l="149860" t="152400" r="8255" b="8890"/>
                      <wp:wrapNone/>
                      <wp:docPr id="49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86385" cy="365760"/>
                              </a:xfrm>
                              <a:prstGeom prst="curvedLeftArrow">
                                <a:avLst>
                                  <a:gd name="adj1" fmla="val 25543"/>
                                  <a:gd name="adj2" fmla="val 51086"/>
                                  <a:gd name="adj3" fmla="val 51644"/>
                                </a:avLst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3500000" sx="125000" sy="125000" algn="b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41DBE" id="AutoShape 93" o:spid="_x0000_s1026" type="#_x0000_t103" style="position:absolute;margin-left:100.4pt;margin-top:32.15pt;width:22.55pt;height:28.8pt;rotation: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" adj=",,11155" fillcolor="#b6dde8 [1304]">
                      <v:shadow on="t" type="perspective" opacity=".5" origin=".5,.5" offset="-6pt,-6pt" matrix="1.25,,,1.25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0DA91EE" wp14:editId="5C1D0A4C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367665</wp:posOffset>
                      </wp:positionV>
                      <wp:extent cx="266700" cy="257175"/>
                      <wp:effectExtent l="6985" t="5715" r="12065" b="13335"/>
                      <wp:wrapNone/>
                      <wp:docPr id="4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43A4F" id="AutoShape 75" o:spid="_x0000_s1026" type="#_x0000_t22" style="position:absolute;margin-left:65.8pt;margin-top:28.95pt;width:21pt;height:2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" fillcolor="#00b050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120FBF5" wp14:editId="496EDABE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348615</wp:posOffset>
                      </wp:positionV>
                      <wp:extent cx="333375" cy="276225"/>
                      <wp:effectExtent l="35560" t="24765" r="40640" b="13335"/>
                      <wp:wrapNone/>
                      <wp:docPr id="47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C2567" id="AutoShape 65" o:spid="_x0000_s1026" type="#_x0000_t187" style="position:absolute;margin-left:29.8pt;margin-top:27.45pt;width:26.25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" fillcolor="#ffc000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CCA84B7" wp14:editId="40522437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447675</wp:posOffset>
                      </wp:positionV>
                      <wp:extent cx="247650" cy="200025"/>
                      <wp:effectExtent l="8890" t="9525" r="10160" b="9525"/>
                      <wp:wrapNone/>
                      <wp:docPr id="46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EA86E" id="AutoShape 51" o:spid="_x0000_s1026" type="#_x0000_t96" style="position:absolute;margin-left:4.45pt;margin-top:35.25pt;width:19.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" fillcolor="#fde9d9 [665]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44339D" wp14:editId="157CDB84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91440</wp:posOffset>
                      </wp:positionV>
                      <wp:extent cx="304800" cy="257175"/>
                      <wp:effectExtent l="26035" t="24765" r="21590" b="22860"/>
                      <wp:wrapNone/>
                      <wp:docPr id="4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9D21AD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48" o:spid="_x0000_s1026" type="#_x0000_t183" style="position:absolute;margin-left:110.05pt;margin-top:7.2pt;width:24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" fillcolor="yellow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FE0362" wp14:editId="38D4BBCA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91440</wp:posOffset>
                      </wp:positionV>
                      <wp:extent cx="371475" cy="175260"/>
                      <wp:effectExtent l="8890" t="5715" r="10160" b="85725"/>
                      <wp:wrapNone/>
                      <wp:docPr id="44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75260"/>
                              </a:xfrm>
                              <a:prstGeom prst="cloudCallout">
                                <a:avLst>
                                  <a:gd name="adj1" fmla="val -32051"/>
                                  <a:gd name="adj2" fmla="val 90218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A80581" w14:textId="77777777" w:rsidR="005633B4" w:rsidRDefault="005633B4" w:rsidP="0070602D">
                                  <w:pPr>
                                    <w:pStyle w:val="aa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029A0D4" wp14:editId="780BA17B">
                                        <wp:extent cx="114300" cy="76200"/>
                                        <wp:effectExtent l="19050" t="0" r="0" b="0"/>
                                        <wp:docPr id="4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E0362" id="AutoShape 36" o:spid="_x0000_s1039" type="#_x0000_t106" style="position:absolute;left:0;text-align:left;margin-left:4.45pt;margin-top:7.2pt;width:29.25pt;height:1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" adj="3877,30287" fillcolor="#daeef3 [664]">
                      <v:textbox>
                        <w:txbxContent>
                          <w:p w14:paraId="5CA80581" w14:textId="77777777" w:rsidR="005633B4" w:rsidRDefault="005633B4" w:rsidP="0070602D">
                            <w:pPr>
                              <w:pStyle w:val="aa"/>
                              <w:numPr>
                                <w:ilvl w:val="0"/>
                                <w:numId w:val="21"/>
                              </w:numPr>
                              <w:jc w:val="both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029A0D4" wp14:editId="780BA17B">
                                  <wp:extent cx="114300" cy="76200"/>
                                  <wp:effectExtent l="1905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1" w:type="pct"/>
            <w:shd w:val="clear" w:color="auto" w:fill="E5DFEC" w:themeFill="accent4" w:themeFillTint="33"/>
            <w:hideMark/>
          </w:tcPr>
          <w:p w14:paraId="046F9D04" w14:textId="77777777" w:rsidR="000F7705" w:rsidRPr="000F7705" w:rsidRDefault="00292859" w:rsidP="000F7705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b/>
                <w:u w:val="single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4351185" wp14:editId="12EDECB1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361315</wp:posOffset>
                      </wp:positionV>
                      <wp:extent cx="158115" cy="414655"/>
                      <wp:effectExtent l="161290" t="118110" r="5080" b="9525"/>
                      <wp:wrapNone/>
                      <wp:docPr id="43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58115" cy="414655"/>
                              </a:xfrm>
                              <a:prstGeom prst="curvedLeftArrow">
                                <a:avLst>
                                  <a:gd name="adj1" fmla="val 52450"/>
                                  <a:gd name="adj2" fmla="val 104900"/>
                                  <a:gd name="adj3" fmla="val 51644"/>
                                </a:avLst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3500000" sx="125000" sy="125000" algn="b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1ABBF" id="AutoShape 94" o:spid="_x0000_s1026" type="#_x0000_t103" style="position:absolute;margin-left:115.05pt;margin-top:28.45pt;width:12.45pt;height:32.65pt;rotation: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" adj=",,11155" fillcolor="#b6dde8 [1304]">
                      <v:shadow on="t" type="perspective" opacity=".5" origin=".5,.5" offset="-6pt,-6pt" matrix="1.25,,,1.25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C9DFFD1" wp14:editId="646BD3A2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447675</wp:posOffset>
                      </wp:positionV>
                      <wp:extent cx="266700" cy="257175"/>
                      <wp:effectExtent l="6985" t="9525" r="12065" b="9525"/>
                      <wp:wrapNone/>
                      <wp:docPr id="42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776F9" id="AutoShape 74" o:spid="_x0000_s1026" type="#_x0000_t22" style="position:absolute;margin-left:59.8pt;margin-top:35.25pt;width:21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" fillcolor="#00b050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7A2DE79" wp14:editId="5E3D7BA8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447675</wp:posOffset>
                      </wp:positionV>
                      <wp:extent cx="333375" cy="276225"/>
                      <wp:effectExtent l="41275" t="28575" r="34925" b="28575"/>
                      <wp:wrapNone/>
                      <wp:docPr id="41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083A4" id="AutoShape 68" o:spid="_x0000_s1026" type="#_x0000_t187" style="position:absolute;margin-left:29.5pt;margin-top:35.25pt;width:26.25pt;height:2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" fillcolor="#ffc000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7BDC29B" wp14:editId="45DFA7B3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523875</wp:posOffset>
                      </wp:positionV>
                      <wp:extent cx="247650" cy="200025"/>
                      <wp:effectExtent l="6985" t="9525" r="12065" b="9525"/>
                      <wp:wrapNone/>
                      <wp:docPr id="40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1D3B5" id="AutoShape 57" o:spid="_x0000_s1026" type="#_x0000_t96" style="position:absolute;margin-left:4.3pt;margin-top:41.25pt;width:19.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" fillcolor="#fde9d9 [665]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0314D61" wp14:editId="6E72436C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91440</wp:posOffset>
                      </wp:positionV>
                      <wp:extent cx="304800" cy="257175"/>
                      <wp:effectExtent l="24130" t="24765" r="23495" b="22860"/>
                      <wp:wrapNone/>
                      <wp:docPr id="39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D4DE0" id="AutoShape 49" o:spid="_x0000_s1026" type="#_x0000_t183" style="position:absolute;margin-left:100.9pt;margin-top:7.2pt;width:24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" fillcolor="yellow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091877D" wp14:editId="5A07869F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91440</wp:posOffset>
                      </wp:positionV>
                      <wp:extent cx="457200" cy="209550"/>
                      <wp:effectExtent l="33655" t="15240" r="42545" b="22860"/>
                      <wp:wrapNone/>
                      <wp:docPr id="3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955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EA1A2" id="AutoShape 45" o:spid="_x0000_s1026" type="#_x0000_t73" style="position:absolute;margin-left:38.65pt;margin-top:7.2pt;width:36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" fillcolor="red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C47526" wp14:editId="24CF2885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91440</wp:posOffset>
                      </wp:positionV>
                      <wp:extent cx="371475" cy="175260"/>
                      <wp:effectExtent l="6985" t="5715" r="12065" b="85725"/>
                      <wp:wrapNone/>
                      <wp:docPr id="3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75260"/>
                              </a:xfrm>
                              <a:prstGeom prst="cloudCallout">
                                <a:avLst>
                                  <a:gd name="adj1" fmla="val -32051"/>
                                  <a:gd name="adj2" fmla="val 90218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8DE86E" w14:textId="77777777" w:rsidR="005633B4" w:rsidRDefault="005633B4" w:rsidP="0070602D">
                                  <w:pPr>
                                    <w:pStyle w:val="aa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13EDBEC" wp14:editId="1387F0D6">
                                        <wp:extent cx="114300" cy="76200"/>
                                        <wp:effectExtent l="19050" t="0" r="0" b="0"/>
                                        <wp:docPr id="5" name="Рисунок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47526" id="AutoShape 37" o:spid="_x0000_s1040" type="#_x0000_t106" style="position:absolute;left:0;text-align:left;margin-left:4.3pt;margin-top:7.2pt;width:29.25pt;height:1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" adj="3877,30287" fillcolor="#daeef3 [664]">
                      <v:textbox>
                        <w:txbxContent>
                          <w:p w14:paraId="468DE86E" w14:textId="77777777" w:rsidR="005633B4" w:rsidRDefault="005633B4" w:rsidP="0070602D">
                            <w:pPr>
                              <w:pStyle w:val="aa"/>
                              <w:numPr>
                                <w:ilvl w:val="0"/>
                                <w:numId w:val="21"/>
                              </w:numPr>
                              <w:jc w:val="both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13EDBEC" wp14:editId="1387F0D6">
                                  <wp:extent cx="114300" cy="76200"/>
                                  <wp:effectExtent l="19050" t="0" r="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4" w:type="pct"/>
            <w:shd w:val="clear" w:color="auto" w:fill="E5DFEC" w:themeFill="accent4" w:themeFillTint="33"/>
            <w:hideMark/>
          </w:tcPr>
          <w:p w14:paraId="48E76105" w14:textId="77777777" w:rsidR="000F7705" w:rsidRPr="000F7705" w:rsidRDefault="00292859" w:rsidP="000F7705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b/>
                <w:u w:val="single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523794" wp14:editId="7F2B0A9E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139065</wp:posOffset>
                      </wp:positionV>
                      <wp:extent cx="457200" cy="209550"/>
                      <wp:effectExtent l="34290" t="15240" r="41910" b="22860"/>
                      <wp:wrapNone/>
                      <wp:docPr id="3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955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85CED" id="AutoShape 47" o:spid="_x0000_s1026" type="#_x0000_t73" style="position:absolute;margin-left:47.7pt;margin-top:10.95pt;width:36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" fillcolor="red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1435825" wp14:editId="7F9949F2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428625</wp:posOffset>
                      </wp:positionV>
                      <wp:extent cx="257175" cy="447675"/>
                      <wp:effectExtent l="167640" t="142875" r="13335" b="9525"/>
                      <wp:wrapNone/>
                      <wp:docPr id="35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57175" cy="447675"/>
                              </a:xfrm>
                              <a:prstGeom prst="curvedLeftArrow">
                                <a:avLst>
                                  <a:gd name="adj1" fmla="val 34815"/>
                                  <a:gd name="adj2" fmla="val 69630"/>
                                  <a:gd name="adj3" fmla="val 51644"/>
                                </a:avLst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3500000" sx="125000" sy="125000" algn="b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610DF" id="AutoShape 95" o:spid="_x0000_s1026" type="#_x0000_t103" style="position:absolute;margin-left:108.45pt;margin-top:33.75pt;width:20.25pt;height:35.25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" adj=",,11155" fillcolor="#b6dde8 [1304]">
                      <v:shadow on="t" type="perspective" opacity=".5" origin=".5,.5" offset="-6pt,-6pt" matrix="1.25,,,1.25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6B6C632" wp14:editId="1CDE3A9E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466725</wp:posOffset>
                      </wp:positionV>
                      <wp:extent cx="266700" cy="257175"/>
                      <wp:effectExtent l="5715" t="9525" r="13335" b="9525"/>
                      <wp:wrapNone/>
                      <wp:docPr id="34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1544C" id="AutoShape 84" o:spid="_x0000_s1026" type="#_x0000_t22" style="position:absolute;margin-left:62.7pt;margin-top:36.75pt;width:21pt;height:2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" fillcolor="#00b050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47B79B2" wp14:editId="5FF86147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447675</wp:posOffset>
                      </wp:positionV>
                      <wp:extent cx="333375" cy="276225"/>
                      <wp:effectExtent l="36195" t="28575" r="40005" b="28575"/>
                      <wp:wrapNone/>
                      <wp:docPr id="33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29401" id="AutoShape 72" o:spid="_x0000_s1026" type="#_x0000_t187" style="position:absolute;margin-left:30.6pt;margin-top:35.25pt;width:26.25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" fillcolor="#ffc000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6B8C2CC" wp14:editId="0915FC6E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523875</wp:posOffset>
                      </wp:positionV>
                      <wp:extent cx="247650" cy="200025"/>
                      <wp:effectExtent l="7620" t="9525" r="11430" b="9525"/>
                      <wp:wrapNone/>
                      <wp:docPr id="32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33103" id="AutoShape 61" o:spid="_x0000_s1026" type="#_x0000_t96" style="position:absolute;margin-left:5.85pt;margin-top:41.25pt;width:19.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" fillcolor="#fde9d9 [665]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B81C627" wp14:editId="2C9B96DE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91440</wp:posOffset>
                      </wp:positionV>
                      <wp:extent cx="304800" cy="257175"/>
                      <wp:effectExtent l="26670" t="24765" r="30480" b="22860"/>
                      <wp:wrapNone/>
                      <wp:docPr id="31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D1A04" id="AutoShape 50" o:spid="_x0000_s1026" type="#_x0000_t183" style="position:absolute;margin-left:93.6pt;margin-top:7.2pt;width:24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" fillcolor="yellow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F78E2D" wp14:editId="1F1631C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91440</wp:posOffset>
                      </wp:positionV>
                      <wp:extent cx="371475" cy="175260"/>
                      <wp:effectExtent l="7620" t="5715" r="11430" b="85725"/>
                      <wp:wrapNone/>
                      <wp:docPr id="30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75260"/>
                              </a:xfrm>
                              <a:prstGeom prst="cloudCallout">
                                <a:avLst>
                                  <a:gd name="adj1" fmla="val -32051"/>
                                  <a:gd name="adj2" fmla="val 90218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950520" w14:textId="77777777" w:rsidR="005633B4" w:rsidRDefault="005633B4" w:rsidP="0070602D">
                                  <w:pPr>
                                    <w:pStyle w:val="aa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12EFE35" wp14:editId="62DB277F">
                                        <wp:extent cx="114300" cy="76200"/>
                                        <wp:effectExtent l="19050" t="0" r="0" b="0"/>
                                        <wp:docPr id="6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78E2D" id="AutoShape 41" o:spid="_x0000_s1041" type="#_x0000_t106" style="position:absolute;left:0;text-align:left;margin-left:1.35pt;margin-top:7.2pt;width:29.25pt;height:1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" adj="3877,30287" fillcolor="#daeef3 [664]">
                      <v:textbox>
                        <w:txbxContent>
                          <w:p w14:paraId="0F950520" w14:textId="77777777" w:rsidR="005633B4" w:rsidRDefault="005633B4" w:rsidP="0070602D">
                            <w:pPr>
                              <w:pStyle w:val="aa"/>
                              <w:numPr>
                                <w:ilvl w:val="0"/>
                                <w:numId w:val="21"/>
                              </w:numPr>
                              <w:jc w:val="both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12EFE35" wp14:editId="62DB277F">
                                  <wp:extent cx="114300" cy="76200"/>
                                  <wp:effectExtent l="1905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F7705" w:rsidRPr="000F7705" w14:paraId="07E1BC18" w14:textId="77777777" w:rsidTr="000F7705">
        <w:tc>
          <w:tcPr>
            <w:tcW w:w="523" w:type="pct"/>
            <w:shd w:val="clear" w:color="auto" w:fill="E5DFEC" w:themeFill="accent4" w:themeFillTint="33"/>
          </w:tcPr>
          <w:p w14:paraId="612EF28F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</w:rPr>
            </w:pPr>
          </w:p>
          <w:p w14:paraId="611C3755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</w:rPr>
            </w:pPr>
            <w:r w:rsidRPr="000F7705">
              <w:rPr>
                <w:b/>
              </w:rPr>
              <w:t>ОСЕНЬ</w:t>
            </w:r>
          </w:p>
          <w:p w14:paraId="12839A7D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b/>
              </w:rPr>
            </w:pPr>
          </w:p>
        </w:tc>
        <w:tc>
          <w:tcPr>
            <w:tcW w:w="1402" w:type="pct"/>
            <w:shd w:val="clear" w:color="auto" w:fill="E5DFEC" w:themeFill="accent4" w:themeFillTint="33"/>
            <w:hideMark/>
          </w:tcPr>
          <w:p w14:paraId="5DCA6262" w14:textId="77777777" w:rsidR="000F7705" w:rsidRPr="000F7705" w:rsidRDefault="00292859" w:rsidP="000F7705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b/>
                <w:u w:val="single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180B2E7" wp14:editId="315C1B50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106045</wp:posOffset>
                      </wp:positionV>
                      <wp:extent cx="266700" cy="257175"/>
                      <wp:effectExtent l="6985" t="10795" r="12065" b="8255"/>
                      <wp:wrapNone/>
                      <wp:docPr id="29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2872F" id="AutoShape 81" o:spid="_x0000_s1026" type="#_x0000_t22" style="position:absolute;margin-left:65.8pt;margin-top:8.35pt;width:21pt;height:2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" fillcolor="#00b050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590AC45" wp14:editId="0A2DB59A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123190</wp:posOffset>
                      </wp:positionV>
                      <wp:extent cx="333375" cy="276225"/>
                      <wp:effectExtent l="35560" t="27940" r="40640" b="10160"/>
                      <wp:wrapNone/>
                      <wp:docPr id="28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6EE6C" id="AutoShape 66" o:spid="_x0000_s1026" type="#_x0000_t187" style="position:absolute;margin-left:29.8pt;margin-top:9.7pt;width:26.2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" fillcolor="#ffc000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69C82F4" wp14:editId="0D58925A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132715</wp:posOffset>
                      </wp:positionV>
                      <wp:extent cx="247650" cy="200025"/>
                      <wp:effectExtent l="8890" t="8890" r="10160" b="10160"/>
                      <wp:wrapNone/>
                      <wp:docPr id="27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FB5A4" id="AutoShape 54" o:spid="_x0000_s1026" type="#_x0000_t96" style="position:absolute;margin-left:4.45pt;margin-top:10.45pt;width:19.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" fillcolor="#fde9d9 [665]"/>
                  </w:pict>
                </mc:Fallback>
              </mc:AlternateContent>
            </w:r>
          </w:p>
        </w:tc>
        <w:tc>
          <w:tcPr>
            <w:tcW w:w="1511" w:type="pct"/>
            <w:shd w:val="clear" w:color="auto" w:fill="E5DFEC" w:themeFill="accent4" w:themeFillTint="33"/>
            <w:hideMark/>
          </w:tcPr>
          <w:p w14:paraId="382D338D" w14:textId="77777777" w:rsidR="000F7705" w:rsidRPr="000F7705" w:rsidRDefault="00292859" w:rsidP="000F7705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b/>
                <w:u w:val="single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9F333A8" wp14:editId="221166E9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298450</wp:posOffset>
                      </wp:positionV>
                      <wp:extent cx="247650" cy="200025"/>
                      <wp:effectExtent l="6985" t="12700" r="12065" b="6350"/>
                      <wp:wrapNone/>
                      <wp:docPr id="2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9864A" id="AutoShape 58" o:spid="_x0000_s1026" type="#_x0000_t96" style="position:absolute;margin-left:33.55pt;margin-top:23.5pt;width:19.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" adj="15510" fillcolor="#fde9d9 [665]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0A5B8F0" wp14:editId="40B47CD2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41275</wp:posOffset>
                      </wp:positionV>
                      <wp:extent cx="266700" cy="257175"/>
                      <wp:effectExtent l="13970" t="12700" r="5080" b="6350"/>
                      <wp:wrapNone/>
                      <wp:docPr id="25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B88E6" id="AutoShape 82" o:spid="_x0000_s1026" type="#_x0000_t22" style="position:absolute;margin-left:116.6pt;margin-top:3.25pt;width:21pt;height:2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" fillcolor="#00b050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7254F84" wp14:editId="1D6862E2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-13335</wp:posOffset>
                      </wp:positionV>
                      <wp:extent cx="200025" cy="424180"/>
                      <wp:effectExtent l="161925" t="127000" r="13970" b="6350"/>
                      <wp:wrapNone/>
                      <wp:docPr id="24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00025" cy="424180"/>
                              </a:xfrm>
                              <a:prstGeom prst="curvedLeftArrow">
                                <a:avLst>
                                  <a:gd name="adj1" fmla="val 42413"/>
                                  <a:gd name="adj2" fmla="val 84825"/>
                                  <a:gd name="adj3" fmla="val 51644"/>
                                </a:avLst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3500000" sx="125000" sy="125000" algn="b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73CEB" id="AutoShape 96" o:spid="_x0000_s1026" type="#_x0000_t103" style="position:absolute;margin-left:81.55pt;margin-top:-1.05pt;width:15.75pt;height:33.4pt;rotation:9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" adj=",,11155" fillcolor="#b6dde8 [1304]">
                      <v:shadow on="t" type="perspective" opacity=".5" origin=".5,.5" offset="-6pt,-6pt" matrix="1.25,,,1.25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8A6291B" wp14:editId="2983C2B5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56515</wp:posOffset>
                      </wp:positionV>
                      <wp:extent cx="333375" cy="276225"/>
                      <wp:effectExtent l="35560" t="27940" r="40640" b="10160"/>
                      <wp:wrapNone/>
                      <wp:docPr id="23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B4491" id="AutoShape 67" o:spid="_x0000_s1026" type="#_x0000_t187" style="position:absolute;margin-left:43.3pt;margin-top:4.45pt;width:26.2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" fillcolor="#ffc000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D161AF" wp14:editId="019D5ECE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123190</wp:posOffset>
                      </wp:positionV>
                      <wp:extent cx="371475" cy="175260"/>
                      <wp:effectExtent l="6985" t="8890" r="12065" b="82550"/>
                      <wp:wrapNone/>
                      <wp:docPr id="22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75260"/>
                              </a:xfrm>
                              <a:prstGeom prst="cloudCallout">
                                <a:avLst>
                                  <a:gd name="adj1" fmla="val -32051"/>
                                  <a:gd name="adj2" fmla="val 90218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81EC6C" w14:textId="77777777" w:rsidR="005633B4" w:rsidRDefault="005633B4" w:rsidP="0070602D">
                                  <w:pPr>
                                    <w:pStyle w:val="aa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C8710BA" wp14:editId="34995E07">
                                        <wp:extent cx="114300" cy="76200"/>
                                        <wp:effectExtent l="19050" t="0" r="0" b="0"/>
                                        <wp:docPr id="7" name="Рисунок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161AF" id="AutoShape 38" o:spid="_x0000_s1042" type="#_x0000_t106" style="position:absolute;left:0;text-align:left;margin-left:4.3pt;margin-top:9.7pt;width:29.25pt;height:1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" adj="3877,30287" fillcolor="#daeef3 [664]">
                      <v:textbox>
                        <w:txbxContent>
                          <w:p w14:paraId="0481EC6C" w14:textId="77777777" w:rsidR="005633B4" w:rsidRDefault="005633B4" w:rsidP="0070602D">
                            <w:pPr>
                              <w:pStyle w:val="aa"/>
                              <w:numPr>
                                <w:ilvl w:val="0"/>
                                <w:numId w:val="21"/>
                              </w:numPr>
                              <w:jc w:val="both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C8710BA" wp14:editId="34995E07">
                                  <wp:extent cx="114300" cy="76200"/>
                                  <wp:effectExtent l="19050" t="0" r="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4" w:type="pct"/>
            <w:shd w:val="clear" w:color="auto" w:fill="E5DFEC" w:themeFill="accent4" w:themeFillTint="33"/>
            <w:hideMark/>
          </w:tcPr>
          <w:p w14:paraId="391F7BEB" w14:textId="77777777" w:rsidR="000F7705" w:rsidRPr="000F7705" w:rsidRDefault="00292859" w:rsidP="000F7705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b/>
                <w:u w:val="single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D4AAB5A" wp14:editId="049C5D1D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298450</wp:posOffset>
                      </wp:positionV>
                      <wp:extent cx="333375" cy="276225"/>
                      <wp:effectExtent l="36195" t="31750" r="40005" b="6350"/>
                      <wp:wrapNone/>
                      <wp:docPr id="21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FCEEC" id="AutoShape 99" o:spid="_x0000_s1026" type="#_x0000_t187" style="position:absolute;margin-left:30.6pt;margin-top:23.5pt;width:26.25pt;height:21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" fillcolor="#ffc000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DACD01A" wp14:editId="69B85E3B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123190</wp:posOffset>
                      </wp:positionV>
                      <wp:extent cx="266700" cy="257175"/>
                      <wp:effectExtent l="7620" t="8890" r="11430" b="10160"/>
                      <wp:wrapNone/>
                      <wp:docPr id="20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5AB60" id="AutoShape 83" o:spid="_x0000_s1026" type="#_x0000_t22" style="position:absolute;margin-left:125.85pt;margin-top:9.7pt;width:21pt;height:2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" fillcolor="#00b050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103EB80" wp14:editId="6E6E872E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-55245</wp:posOffset>
                      </wp:positionV>
                      <wp:extent cx="191135" cy="516890"/>
                      <wp:effectExtent l="176530" t="126365" r="11430" b="6350"/>
                      <wp:wrapNone/>
                      <wp:docPr id="19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91135" cy="516890"/>
                              </a:xfrm>
                              <a:prstGeom prst="curvedLeftArrow">
                                <a:avLst>
                                  <a:gd name="adj1" fmla="val 54086"/>
                                  <a:gd name="adj2" fmla="val 108173"/>
                                  <a:gd name="adj3" fmla="val 51644"/>
                                </a:avLst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3500000" sx="125000" sy="125000" algn="b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60033" id="AutoShape 97" o:spid="_x0000_s1026" type="#_x0000_t103" style="position:absolute;margin-left:89.7pt;margin-top:-4.35pt;width:15.05pt;height:40.7pt;rotation: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" adj=",,11155" fillcolor="#b6dde8 [1304]">
                      <v:shadow on="t" type="perspective" opacity=".5" origin=".5,.5" offset="-6pt,-6pt" matrix="1.25,,,1.25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144EF51" wp14:editId="6C9DB6C9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123190</wp:posOffset>
                      </wp:positionV>
                      <wp:extent cx="247650" cy="200025"/>
                      <wp:effectExtent l="10160" t="8890" r="8890" b="10160"/>
                      <wp:wrapNone/>
                      <wp:docPr id="18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64D2A" id="AutoShape 62" o:spid="_x0000_s1026" type="#_x0000_t96" style="position:absolute;margin-left:51.05pt;margin-top:9.7pt;width:19.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" fillcolor="#fde9d9 [665]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7A3E58" wp14:editId="61B6A39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123190</wp:posOffset>
                      </wp:positionV>
                      <wp:extent cx="371475" cy="175260"/>
                      <wp:effectExtent l="7620" t="8890" r="11430" b="82550"/>
                      <wp:wrapNone/>
                      <wp:docPr id="17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75260"/>
                              </a:xfrm>
                              <a:prstGeom prst="cloudCallout">
                                <a:avLst>
                                  <a:gd name="adj1" fmla="val -32051"/>
                                  <a:gd name="adj2" fmla="val 90218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B243CB" w14:textId="77777777" w:rsidR="005633B4" w:rsidRDefault="005633B4" w:rsidP="0070602D">
                                  <w:pPr>
                                    <w:pStyle w:val="aa"/>
                                    <w:numPr>
                                      <w:ilvl w:val="0"/>
                                      <w:numId w:val="21"/>
                                    </w:numPr>
                                    <w:jc w:val="both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AB8FDB1" wp14:editId="25E976A0">
                                        <wp:extent cx="114300" cy="76200"/>
                                        <wp:effectExtent l="19050" t="0" r="0" b="0"/>
                                        <wp:docPr id="8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A3E58" id="AutoShape 42" o:spid="_x0000_s1043" type="#_x0000_t106" style="position:absolute;left:0;text-align:left;margin-left:1.35pt;margin-top:9.7pt;width:29.25pt;height:1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" adj="3877,30287" fillcolor="#daeef3 [664]">
                      <v:textbox>
                        <w:txbxContent>
                          <w:p w14:paraId="49B243CB" w14:textId="77777777" w:rsidR="005633B4" w:rsidRDefault="005633B4" w:rsidP="0070602D">
                            <w:pPr>
                              <w:pStyle w:val="aa"/>
                              <w:numPr>
                                <w:ilvl w:val="0"/>
                                <w:numId w:val="21"/>
                              </w:numPr>
                              <w:jc w:val="both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AB8FDB1" wp14:editId="25E976A0">
                                  <wp:extent cx="114300" cy="76200"/>
                                  <wp:effectExtent l="19050" t="0" r="0" b="0"/>
                                  <wp:docPr id="8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9F99066" w14:textId="77777777" w:rsidR="000F7705" w:rsidRPr="000F7705" w:rsidRDefault="000F7705" w:rsidP="000F7705">
      <w:pPr>
        <w:shd w:val="clear" w:color="auto" w:fill="FFC000"/>
        <w:overflowPunct/>
        <w:autoSpaceDE/>
        <w:autoSpaceDN/>
        <w:adjustRightInd/>
        <w:spacing w:after="120"/>
        <w:jc w:val="center"/>
        <w:textAlignment w:val="auto"/>
        <w:rPr>
          <w:u w:val="single"/>
        </w:rPr>
      </w:pPr>
    </w:p>
    <w:p w14:paraId="76259548" w14:textId="77777777" w:rsidR="000F7705" w:rsidRPr="000F7705" w:rsidRDefault="000F7705" w:rsidP="000F7705">
      <w:pPr>
        <w:shd w:val="clear" w:color="auto" w:fill="FFC000"/>
        <w:overflowPunct/>
        <w:autoSpaceDE/>
        <w:autoSpaceDN/>
        <w:adjustRightInd/>
        <w:spacing w:after="120"/>
        <w:jc w:val="center"/>
        <w:textAlignment w:val="auto"/>
        <w:rPr>
          <w:u w:val="single"/>
        </w:rPr>
      </w:pPr>
    </w:p>
    <w:p w14:paraId="1ADCF1A8" w14:textId="77777777" w:rsidR="000F7705" w:rsidRPr="000F7705" w:rsidRDefault="000F7705" w:rsidP="000F7705">
      <w:pPr>
        <w:shd w:val="clear" w:color="auto" w:fill="FFC000"/>
        <w:overflowPunct/>
        <w:autoSpaceDE/>
        <w:autoSpaceDN/>
        <w:adjustRightInd/>
        <w:spacing w:after="120"/>
        <w:jc w:val="center"/>
        <w:textAlignment w:val="auto"/>
        <w:rPr>
          <w:u w:val="single"/>
        </w:rPr>
      </w:pPr>
    </w:p>
    <w:p w14:paraId="292F6F4F" w14:textId="77777777" w:rsidR="000F7705" w:rsidRPr="000F7705" w:rsidRDefault="000F7705" w:rsidP="000F7705">
      <w:pPr>
        <w:shd w:val="clear" w:color="auto" w:fill="FFC000"/>
        <w:overflowPunct/>
        <w:autoSpaceDE/>
        <w:autoSpaceDN/>
        <w:adjustRightInd/>
        <w:jc w:val="center"/>
        <w:textAlignment w:val="auto"/>
        <w:rPr>
          <w:u w:val="single"/>
        </w:rPr>
      </w:pPr>
    </w:p>
    <w:tbl>
      <w:tblPr>
        <w:tblStyle w:val="28"/>
        <w:tblW w:w="0" w:type="auto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dotted" w:sz="12" w:space="0" w:color="auto"/>
          <w:insideV w:val="dotted" w:sz="12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731"/>
        <w:gridCol w:w="2779"/>
        <w:gridCol w:w="3338"/>
        <w:gridCol w:w="3005"/>
      </w:tblGrid>
      <w:tr w:rsidR="000F7705" w:rsidRPr="000F7705" w14:paraId="40EA5DA6" w14:textId="77777777" w:rsidTr="009B7687">
        <w:tc>
          <w:tcPr>
            <w:tcW w:w="3510" w:type="dxa"/>
            <w:gridSpan w:val="2"/>
            <w:shd w:val="clear" w:color="auto" w:fill="E5DFEC" w:themeFill="accent4" w:themeFillTint="33"/>
          </w:tcPr>
          <w:p w14:paraId="1BCDE2CC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3338" w:type="dxa"/>
            <w:shd w:val="clear" w:color="auto" w:fill="E5DFEC" w:themeFill="accent4" w:themeFillTint="33"/>
          </w:tcPr>
          <w:p w14:paraId="44826F52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Условные обозначения</w:t>
            </w:r>
          </w:p>
          <w:p w14:paraId="5AF57401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</w:pPr>
          </w:p>
          <w:p w14:paraId="157034B0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u w:val="single"/>
              </w:rPr>
            </w:pPr>
          </w:p>
        </w:tc>
        <w:tc>
          <w:tcPr>
            <w:tcW w:w="3005" w:type="dxa"/>
            <w:shd w:val="clear" w:color="auto" w:fill="E5DFEC" w:themeFill="accent4" w:themeFillTint="33"/>
          </w:tcPr>
          <w:p w14:paraId="0CA2141D" w14:textId="77777777" w:rsidR="000F7705" w:rsidRPr="000F7705" w:rsidRDefault="000F7705" w:rsidP="000F77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0F7705">
              <w:rPr>
                <w:b/>
                <w:sz w:val="24"/>
                <w:szCs w:val="24"/>
              </w:rPr>
              <w:t>Примечание</w:t>
            </w:r>
          </w:p>
        </w:tc>
      </w:tr>
      <w:tr w:rsidR="000F7705" w:rsidRPr="000F7705" w14:paraId="437E7923" w14:textId="77777777" w:rsidTr="009B7687">
        <w:tc>
          <w:tcPr>
            <w:tcW w:w="3510" w:type="dxa"/>
            <w:gridSpan w:val="2"/>
            <w:shd w:val="clear" w:color="auto" w:fill="E5DFEC" w:themeFill="accent4" w:themeFillTint="33"/>
          </w:tcPr>
          <w:p w14:paraId="7A177D39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 xml:space="preserve">Утренний приём на воздухе </w:t>
            </w:r>
          </w:p>
        </w:tc>
        <w:tc>
          <w:tcPr>
            <w:tcW w:w="3338" w:type="dxa"/>
            <w:shd w:val="clear" w:color="auto" w:fill="E5DFEC" w:themeFill="accent4" w:themeFillTint="33"/>
          </w:tcPr>
          <w:p w14:paraId="722BDE54" w14:textId="77777777" w:rsidR="000F7705" w:rsidRPr="000F7705" w:rsidRDefault="00292859" w:rsidP="000F7705">
            <w:pPr>
              <w:overflowPunct/>
              <w:autoSpaceDE/>
              <w:autoSpaceDN/>
              <w:adjustRightInd/>
              <w:textAlignment w:val="auto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6AEA7CE" wp14:editId="65685C68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70485</wp:posOffset>
                      </wp:positionV>
                      <wp:extent cx="857250" cy="257175"/>
                      <wp:effectExtent l="805815" t="80010" r="80010" b="5715"/>
                      <wp:wrapNone/>
                      <wp:docPr id="16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857250" cy="257175"/>
                              </a:xfrm>
                              <a:prstGeom prst="cloudCallout">
                                <a:avLst>
                                  <a:gd name="adj1" fmla="val 139556"/>
                                  <a:gd name="adj2" fmla="val -28273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DCE7DE9" w14:textId="77777777" w:rsidR="005633B4" w:rsidRDefault="005633B4" w:rsidP="000F770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EA7CE" id="AutoShape 87" o:spid="_x0000_s1044" type="#_x0000_t106" style="position:absolute;margin-left:72.45pt;margin-top:5.55pt;width:67.5pt;height:20.2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" adj="40944,4693" fillcolor="#daeef3 [664]">
                      <v:shadow on="t" opacity=".5" offset="6pt,-6pt"/>
                      <v:textbox>
                        <w:txbxContent>
                          <w:p w14:paraId="5DCE7DE9" w14:textId="77777777" w:rsidR="005633B4" w:rsidRDefault="005633B4" w:rsidP="000F770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05" w:type="dxa"/>
            <w:vMerge w:val="restart"/>
            <w:shd w:val="clear" w:color="auto" w:fill="E5DFEC" w:themeFill="accent4" w:themeFillTint="33"/>
          </w:tcPr>
          <w:p w14:paraId="17FD28A4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u w:val="single"/>
              </w:rPr>
            </w:pPr>
          </w:p>
          <w:p w14:paraId="660CD33F" w14:textId="77777777" w:rsidR="000F7705" w:rsidRPr="000F7705" w:rsidRDefault="000F7705" w:rsidP="000F7705">
            <w:pPr>
              <w:overflowPunct/>
              <w:autoSpaceDE/>
              <w:autoSpaceDN/>
              <w:adjustRightInd/>
              <w:ind w:firstLine="708"/>
              <w:textAlignment w:val="auto"/>
              <w:rPr>
                <w:b/>
                <w:i/>
                <w:color w:val="C00000"/>
                <w:sz w:val="24"/>
                <w:szCs w:val="24"/>
              </w:rPr>
            </w:pPr>
            <w:r w:rsidRPr="000F7705">
              <w:rPr>
                <w:b/>
                <w:i/>
                <w:color w:val="C00000"/>
                <w:sz w:val="24"/>
                <w:szCs w:val="24"/>
              </w:rPr>
              <w:t xml:space="preserve">  Ограничение </w:t>
            </w:r>
          </w:p>
          <w:p w14:paraId="15111685" w14:textId="77777777" w:rsidR="000F7705" w:rsidRPr="000F7705" w:rsidRDefault="000F7705" w:rsidP="000F7705">
            <w:pPr>
              <w:overflowPunct/>
              <w:autoSpaceDE/>
              <w:autoSpaceDN/>
              <w:adjustRightInd/>
              <w:ind w:firstLine="708"/>
              <w:jc w:val="both"/>
              <w:textAlignment w:val="auto"/>
              <w:rPr>
                <w:b/>
                <w:i/>
                <w:color w:val="C00000"/>
                <w:sz w:val="24"/>
                <w:szCs w:val="24"/>
              </w:rPr>
            </w:pPr>
            <w:r w:rsidRPr="000F7705">
              <w:rPr>
                <w:b/>
                <w:i/>
                <w:color w:val="C00000"/>
                <w:sz w:val="24"/>
                <w:szCs w:val="24"/>
              </w:rPr>
              <w:t>(1-2 недели)  в проведении закаливающих процедур – ребёнок после болезни, учитывая рекомендации врача-педиатра.</w:t>
            </w:r>
          </w:p>
          <w:p w14:paraId="4B999EBE" w14:textId="77777777" w:rsidR="000F7705" w:rsidRPr="000F7705" w:rsidRDefault="000F7705" w:rsidP="000F7705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b/>
                <w:i/>
                <w:sz w:val="24"/>
                <w:szCs w:val="24"/>
              </w:rPr>
            </w:pPr>
          </w:p>
          <w:p w14:paraId="5F6BC23A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u w:val="single"/>
              </w:rPr>
            </w:pPr>
          </w:p>
          <w:p w14:paraId="440717CB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u w:val="single"/>
              </w:rPr>
            </w:pPr>
          </w:p>
          <w:p w14:paraId="5F288FBA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u w:val="single"/>
              </w:rPr>
            </w:pPr>
          </w:p>
          <w:p w14:paraId="321EA943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u w:val="single"/>
              </w:rPr>
            </w:pPr>
          </w:p>
          <w:p w14:paraId="5D504F3F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u w:val="single"/>
              </w:rPr>
            </w:pPr>
          </w:p>
          <w:p w14:paraId="6CFD10E8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u w:val="single"/>
              </w:rPr>
            </w:pPr>
          </w:p>
        </w:tc>
      </w:tr>
      <w:tr w:rsidR="000F7705" w:rsidRPr="000F7705" w14:paraId="292EFAA8" w14:textId="77777777" w:rsidTr="009B7687">
        <w:tc>
          <w:tcPr>
            <w:tcW w:w="3510" w:type="dxa"/>
            <w:gridSpan w:val="2"/>
            <w:shd w:val="clear" w:color="auto" w:fill="E5DFEC" w:themeFill="accent4" w:themeFillTint="33"/>
          </w:tcPr>
          <w:p w14:paraId="65F9FA12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Утренняя гимнастика на свежем воздухе</w:t>
            </w:r>
          </w:p>
        </w:tc>
        <w:tc>
          <w:tcPr>
            <w:tcW w:w="3338" w:type="dxa"/>
            <w:shd w:val="clear" w:color="auto" w:fill="E5DFEC" w:themeFill="accent4" w:themeFillTint="33"/>
          </w:tcPr>
          <w:p w14:paraId="41FB73E2" w14:textId="77777777" w:rsidR="000F7705" w:rsidRPr="000F7705" w:rsidRDefault="00292859" w:rsidP="000F7705">
            <w:pPr>
              <w:overflowPunct/>
              <w:autoSpaceDE/>
              <w:autoSpaceDN/>
              <w:adjustRightInd/>
              <w:textAlignment w:val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FADE210" wp14:editId="7CC6694F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27940</wp:posOffset>
                      </wp:positionV>
                      <wp:extent cx="619125" cy="209550"/>
                      <wp:effectExtent l="36195" t="85090" r="78105" b="19685"/>
                      <wp:wrapNone/>
                      <wp:docPr id="15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lightningBol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DCAFE" id="AutoShape 86" o:spid="_x0000_s1026" type="#_x0000_t73" style="position:absolute;margin-left:8.85pt;margin-top:2.2pt;width:48.7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" fillcolor="#b2a1c7 [1943]">
                      <v:shadow on="t" opacity=".5" offset="6pt,-6pt"/>
                    </v:shape>
                  </w:pict>
                </mc:Fallback>
              </mc:AlternateContent>
            </w:r>
          </w:p>
        </w:tc>
        <w:tc>
          <w:tcPr>
            <w:tcW w:w="3005" w:type="dxa"/>
            <w:vMerge/>
            <w:shd w:val="clear" w:color="auto" w:fill="E5DFEC" w:themeFill="accent4" w:themeFillTint="33"/>
          </w:tcPr>
          <w:p w14:paraId="66997BCB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u w:val="single"/>
              </w:rPr>
            </w:pPr>
          </w:p>
        </w:tc>
      </w:tr>
      <w:tr w:rsidR="000F7705" w:rsidRPr="000F7705" w14:paraId="5CC2846D" w14:textId="77777777" w:rsidTr="009B7687">
        <w:trPr>
          <w:trHeight w:val="345"/>
        </w:trPr>
        <w:tc>
          <w:tcPr>
            <w:tcW w:w="731" w:type="dxa"/>
            <w:vMerge w:val="restart"/>
            <w:shd w:val="clear" w:color="auto" w:fill="E5DFEC" w:themeFill="accent4" w:themeFillTint="33"/>
            <w:textDirection w:val="btLr"/>
          </w:tcPr>
          <w:p w14:paraId="0A52C5B1" w14:textId="77777777" w:rsidR="000F7705" w:rsidRPr="000F7705" w:rsidRDefault="000F7705" w:rsidP="000F7705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Прогулка</w:t>
            </w:r>
          </w:p>
          <w:p w14:paraId="2476D5CB" w14:textId="77777777" w:rsidR="000F7705" w:rsidRPr="000F7705" w:rsidRDefault="000F7705" w:rsidP="000F7705">
            <w:pPr>
              <w:overflowPunct/>
              <w:autoSpaceDE/>
              <w:autoSpaceDN/>
              <w:adjustRightInd/>
              <w:ind w:left="113" w:right="113"/>
              <w:textAlignment w:val="auto"/>
            </w:pPr>
          </w:p>
        </w:tc>
        <w:tc>
          <w:tcPr>
            <w:tcW w:w="2779" w:type="dxa"/>
            <w:shd w:val="clear" w:color="auto" w:fill="E5DFEC" w:themeFill="accent4" w:themeFillTint="33"/>
          </w:tcPr>
          <w:p w14:paraId="7DF492F3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  <w:p w14:paraId="2AB67C0D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 xml:space="preserve">воздушные ванны                     </w:t>
            </w:r>
          </w:p>
        </w:tc>
        <w:tc>
          <w:tcPr>
            <w:tcW w:w="3338" w:type="dxa"/>
            <w:shd w:val="clear" w:color="auto" w:fill="E5DFEC" w:themeFill="accent4" w:themeFillTint="33"/>
          </w:tcPr>
          <w:p w14:paraId="35C1B74B" w14:textId="77777777" w:rsidR="000F7705" w:rsidRPr="000F7705" w:rsidRDefault="00292859" w:rsidP="000F7705">
            <w:pPr>
              <w:overflowPunct/>
              <w:autoSpaceDE/>
              <w:autoSpaceDN/>
              <w:adjustRightInd/>
              <w:textAlignment w:val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2C2F24F" wp14:editId="6BD6AF37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-103505</wp:posOffset>
                      </wp:positionV>
                      <wp:extent cx="267335" cy="729615"/>
                      <wp:effectExtent l="213995" t="146685" r="8890" b="5080"/>
                      <wp:wrapNone/>
                      <wp:docPr id="14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67335" cy="729615"/>
                              </a:xfrm>
                              <a:prstGeom prst="curvedLeftArrow">
                                <a:avLst>
                                  <a:gd name="adj1" fmla="val 54584"/>
                                  <a:gd name="adj2" fmla="val 109169"/>
                                  <a:gd name="adj3" fmla="val 51644"/>
                                </a:avLst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3500000" sx="125000" sy="125000" algn="b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57C09" id="AutoShape 90" o:spid="_x0000_s1026" type="#_x0000_t103" style="position:absolute;margin-left:69.55pt;margin-top:-8.15pt;width:21.05pt;height:57.45pt;rotation: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" adj=",,11155" fillcolor="#92cddc [1944]">
                      <v:shadow on="t" type="perspective" opacity=".5" origin=".5,.5" offset="-6pt,-6pt" matrix="1.25,,,1.25"/>
                    </v:shape>
                  </w:pict>
                </mc:Fallback>
              </mc:AlternateContent>
            </w:r>
          </w:p>
          <w:p w14:paraId="63A19767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</w:pPr>
          </w:p>
          <w:p w14:paraId="493A3E7B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05" w:type="dxa"/>
            <w:vMerge/>
            <w:shd w:val="clear" w:color="auto" w:fill="E5DFEC" w:themeFill="accent4" w:themeFillTint="33"/>
          </w:tcPr>
          <w:p w14:paraId="5A7BDC62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u w:val="single"/>
              </w:rPr>
            </w:pPr>
          </w:p>
        </w:tc>
      </w:tr>
      <w:tr w:rsidR="000F7705" w:rsidRPr="000F7705" w14:paraId="634A800E" w14:textId="77777777" w:rsidTr="009B7687">
        <w:trPr>
          <w:trHeight w:val="345"/>
        </w:trPr>
        <w:tc>
          <w:tcPr>
            <w:tcW w:w="731" w:type="dxa"/>
            <w:vMerge/>
            <w:shd w:val="clear" w:color="auto" w:fill="E5DFEC" w:themeFill="accent4" w:themeFillTint="33"/>
          </w:tcPr>
          <w:p w14:paraId="2D5F27DC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79" w:type="dxa"/>
            <w:shd w:val="clear" w:color="auto" w:fill="E5DFEC" w:themeFill="accent4" w:themeFillTint="33"/>
          </w:tcPr>
          <w:p w14:paraId="3688E9BB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  <w:p w14:paraId="3D7B775C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>солнечные ванны</w:t>
            </w:r>
          </w:p>
        </w:tc>
        <w:tc>
          <w:tcPr>
            <w:tcW w:w="3338" w:type="dxa"/>
            <w:shd w:val="clear" w:color="auto" w:fill="E5DFEC" w:themeFill="accent4" w:themeFillTint="33"/>
          </w:tcPr>
          <w:p w14:paraId="449EE8C0" w14:textId="77777777" w:rsidR="000F7705" w:rsidRPr="000F7705" w:rsidRDefault="00292859" w:rsidP="000F7705">
            <w:pPr>
              <w:overflowPunct/>
              <w:autoSpaceDE/>
              <w:autoSpaceDN/>
              <w:adjustRightInd/>
              <w:textAlignment w:val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60CCE1D" wp14:editId="544BEF33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36195</wp:posOffset>
                      </wp:positionV>
                      <wp:extent cx="640080" cy="530860"/>
                      <wp:effectExtent l="26670" t="83820" r="76200" b="23495"/>
                      <wp:wrapNone/>
                      <wp:docPr id="13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53086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23758" id="AutoShape 89" o:spid="_x0000_s1026" type="#_x0000_t183" style="position:absolute;margin-left:88.35pt;margin-top:2.85pt;width:50.4pt;height:41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" fillcolor="yellow">
                      <v:shadow on="t" opacity=".5" offset="6pt,-6pt"/>
                    </v:shape>
                  </w:pict>
                </mc:Fallback>
              </mc:AlternateContent>
            </w:r>
          </w:p>
          <w:p w14:paraId="1F53EFE9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</w:pPr>
          </w:p>
          <w:p w14:paraId="72276F2B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05" w:type="dxa"/>
            <w:vMerge/>
            <w:shd w:val="clear" w:color="auto" w:fill="E5DFEC" w:themeFill="accent4" w:themeFillTint="33"/>
          </w:tcPr>
          <w:p w14:paraId="6DE0C74B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u w:val="single"/>
              </w:rPr>
            </w:pPr>
          </w:p>
        </w:tc>
      </w:tr>
      <w:tr w:rsidR="000F7705" w:rsidRPr="000F7705" w14:paraId="509E4D51" w14:textId="77777777" w:rsidTr="009B7687">
        <w:trPr>
          <w:trHeight w:val="345"/>
        </w:trPr>
        <w:tc>
          <w:tcPr>
            <w:tcW w:w="3510" w:type="dxa"/>
            <w:gridSpan w:val="2"/>
            <w:shd w:val="clear" w:color="auto" w:fill="E5DFEC" w:themeFill="accent4" w:themeFillTint="33"/>
          </w:tcPr>
          <w:p w14:paraId="3C1F8402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 xml:space="preserve">Босохождение   дорожкам </w:t>
            </w:r>
          </w:p>
          <w:p w14:paraId="20182249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338" w:type="dxa"/>
            <w:shd w:val="clear" w:color="auto" w:fill="E5DFEC" w:themeFill="accent4" w:themeFillTint="33"/>
          </w:tcPr>
          <w:p w14:paraId="58E81107" w14:textId="77777777" w:rsidR="000F7705" w:rsidRPr="000F7705" w:rsidRDefault="00292859" w:rsidP="000F7705">
            <w:pPr>
              <w:overflowPunct/>
              <w:autoSpaceDE/>
              <w:autoSpaceDN/>
              <w:adjustRightInd/>
              <w:textAlignment w:val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0244801" wp14:editId="0AEB04FD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17780</wp:posOffset>
                      </wp:positionV>
                      <wp:extent cx="426085" cy="371475"/>
                      <wp:effectExtent l="6985" t="84455" r="81280" b="10795"/>
                      <wp:wrapNone/>
                      <wp:docPr id="12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085" cy="37147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3E950" id="AutoShape 85" o:spid="_x0000_s1026" type="#_x0000_t96" style="position:absolute;margin-left:17.8pt;margin-top:1.4pt;width:33.55pt;height:2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" fillcolor="#f2dbdb [661]">
                      <v:shadow on="t" opacity=".5" offset="6pt,-6pt"/>
                    </v:shape>
                  </w:pict>
                </mc:Fallback>
              </mc:AlternateContent>
            </w:r>
          </w:p>
        </w:tc>
        <w:tc>
          <w:tcPr>
            <w:tcW w:w="3005" w:type="dxa"/>
            <w:vMerge/>
            <w:shd w:val="clear" w:color="auto" w:fill="E5DFEC" w:themeFill="accent4" w:themeFillTint="33"/>
          </w:tcPr>
          <w:p w14:paraId="59E21075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u w:val="single"/>
              </w:rPr>
            </w:pPr>
          </w:p>
        </w:tc>
      </w:tr>
      <w:tr w:rsidR="000F7705" w:rsidRPr="000F7705" w14:paraId="20EBAD62" w14:textId="77777777" w:rsidTr="009B7687">
        <w:trPr>
          <w:trHeight w:val="345"/>
        </w:trPr>
        <w:tc>
          <w:tcPr>
            <w:tcW w:w="3510" w:type="dxa"/>
            <w:gridSpan w:val="2"/>
            <w:shd w:val="clear" w:color="auto" w:fill="E5DFEC" w:themeFill="accent4" w:themeFillTint="33"/>
          </w:tcPr>
          <w:p w14:paraId="6408FD15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 xml:space="preserve">Сон в проветриваемом помещении </w:t>
            </w:r>
          </w:p>
        </w:tc>
        <w:tc>
          <w:tcPr>
            <w:tcW w:w="3338" w:type="dxa"/>
            <w:shd w:val="clear" w:color="auto" w:fill="E5DFEC" w:themeFill="accent4" w:themeFillTint="33"/>
          </w:tcPr>
          <w:p w14:paraId="47E1F49B" w14:textId="77777777" w:rsidR="000F7705" w:rsidRPr="000F7705" w:rsidRDefault="00292859" w:rsidP="000F7705">
            <w:pPr>
              <w:overflowPunct/>
              <w:autoSpaceDE/>
              <w:autoSpaceDN/>
              <w:adjustRightInd/>
              <w:textAlignment w:val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52B2158" wp14:editId="12AB2778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61595</wp:posOffset>
                      </wp:positionV>
                      <wp:extent cx="424180" cy="323215"/>
                      <wp:effectExtent l="36195" t="23495" r="34925" b="5715"/>
                      <wp:wrapNone/>
                      <wp:docPr id="11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180" cy="32321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6D7E7" id="AutoShape 98" o:spid="_x0000_s1026" type="#_x0000_t187" style="position:absolute;margin-left:114.6pt;margin-top:4.85pt;width:33.4pt;height:25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" fillcolor="#ffc000"/>
                  </w:pict>
                </mc:Fallback>
              </mc:AlternateContent>
            </w:r>
          </w:p>
        </w:tc>
        <w:tc>
          <w:tcPr>
            <w:tcW w:w="3005" w:type="dxa"/>
            <w:vMerge/>
            <w:shd w:val="clear" w:color="auto" w:fill="E5DFEC" w:themeFill="accent4" w:themeFillTint="33"/>
          </w:tcPr>
          <w:p w14:paraId="4271C051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u w:val="single"/>
              </w:rPr>
            </w:pPr>
          </w:p>
        </w:tc>
      </w:tr>
      <w:tr w:rsidR="000F7705" w:rsidRPr="000F7705" w14:paraId="6A20B4CA" w14:textId="77777777" w:rsidTr="009B7687">
        <w:trPr>
          <w:trHeight w:val="345"/>
        </w:trPr>
        <w:tc>
          <w:tcPr>
            <w:tcW w:w="3510" w:type="dxa"/>
            <w:gridSpan w:val="2"/>
            <w:shd w:val="clear" w:color="auto" w:fill="E5DFEC" w:themeFill="accent4" w:themeFillTint="33"/>
          </w:tcPr>
          <w:p w14:paraId="0C6746CC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0F7705">
              <w:rPr>
                <w:b/>
                <w:sz w:val="24"/>
                <w:szCs w:val="24"/>
              </w:rPr>
              <w:t xml:space="preserve">Полоскание рта </w:t>
            </w:r>
          </w:p>
          <w:p w14:paraId="7113AA71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E5DFEC" w:themeFill="accent4" w:themeFillTint="33"/>
          </w:tcPr>
          <w:p w14:paraId="1A7EA2F2" w14:textId="77777777" w:rsidR="000F7705" w:rsidRPr="000F7705" w:rsidRDefault="00292859" w:rsidP="000F7705">
            <w:pPr>
              <w:overflowPunct/>
              <w:autoSpaceDE/>
              <w:autoSpaceDN/>
              <w:adjustRightInd/>
              <w:textAlignment w:val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B15F08C" wp14:editId="23BA0F6A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27940</wp:posOffset>
                      </wp:positionV>
                      <wp:extent cx="266700" cy="257175"/>
                      <wp:effectExtent l="7620" t="85090" r="78105" b="10160"/>
                      <wp:wrapNone/>
                      <wp:docPr id="10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70AEF" id="AutoShape 88" o:spid="_x0000_s1026" type="#_x0000_t22" style="position:absolute;margin-left:36.6pt;margin-top:2.2pt;width:21pt;height:2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" fillcolor="#00b050">
                      <v:shadow on="t" opacity=".5" offset="6pt,-6pt"/>
                    </v:shape>
                  </w:pict>
                </mc:Fallback>
              </mc:AlternateContent>
            </w:r>
          </w:p>
        </w:tc>
        <w:tc>
          <w:tcPr>
            <w:tcW w:w="3005" w:type="dxa"/>
            <w:vMerge/>
            <w:shd w:val="clear" w:color="auto" w:fill="E5DFEC" w:themeFill="accent4" w:themeFillTint="33"/>
          </w:tcPr>
          <w:p w14:paraId="073DD4FD" w14:textId="77777777" w:rsidR="000F7705" w:rsidRPr="000F7705" w:rsidRDefault="000F7705" w:rsidP="000F7705">
            <w:pPr>
              <w:overflowPunct/>
              <w:autoSpaceDE/>
              <w:autoSpaceDN/>
              <w:adjustRightInd/>
              <w:textAlignment w:val="auto"/>
              <w:rPr>
                <w:u w:val="single"/>
              </w:rPr>
            </w:pPr>
          </w:p>
        </w:tc>
      </w:tr>
    </w:tbl>
    <w:p w14:paraId="03C4A325" w14:textId="77777777" w:rsidR="00F178F5" w:rsidRDefault="00F178F5" w:rsidP="000F7705">
      <w:pPr>
        <w:pStyle w:val="51"/>
        <w:shd w:val="clear" w:color="auto" w:fill="auto"/>
        <w:spacing w:after="0" w:line="240" w:lineRule="auto"/>
        <w:ind w:firstLine="400"/>
        <w:rPr>
          <w:b/>
          <w:i/>
        </w:rPr>
      </w:pPr>
    </w:p>
    <w:p w14:paraId="29B37C4A" w14:textId="77777777" w:rsidR="00F178F5" w:rsidRDefault="00F178F5" w:rsidP="001E5D85">
      <w:pPr>
        <w:pStyle w:val="51"/>
        <w:shd w:val="clear" w:color="auto" w:fill="auto"/>
        <w:spacing w:after="0" w:line="240" w:lineRule="auto"/>
        <w:ind w:firstLine="400"/>
        <w:jc w:val="right"/>
        <w:rPr>
          <w:b/>
          <w:i/>
        </w:rPr>
      </w:pPr>
    </w:p>
    <w:p w14:paraId="65B3DF0C" w14:textId="77777777" w:rsidR="000F7705" w:rsidRDefault="000F7705" w:rsidP="001E5D85">
      <w:pPr>
        <w:pStyle w:val="51"/>
        <w:shd w:val="clear" w:color="auto" w:fill="auto"/>
        <w:spacing w:after="0" w:line="240" w:lineRule="auto"/>
        <w:ind w:firstLine="400"/>
        <w:jc w:val="right"/>
        <w:rPr>
          <w:b/>
          <w:i/>
        </w:rPr>
      </w:pPr>
    </w:p>
    <w:p w14:paraId="4080CA18" w14:textId="77777777" w:rsidR="000F7705" w:rsidRDefault="000F7705" w:rsidP="001E5D85">
      <w:pPr>
        <w:pStyle w:val="51"/>
        <w:shd w:val="clear" w:color="auto" w:fill="auto"/>
        <w:spacing w:after="0" w:line="240" w:lineRule="auto"/>
        <w:ind w:firstLine="400"/>
        <w:jc w:val="right"/>
        <w:rPr>
          <w:b/>
          <w:i/>
        </w:rPr>
      </w:pPr>
    </w:p>
    <w:p w14:paraId="27D5C26D" w14:textId="77777777" w:rsidR="000F7705" w:rsidRDefault="000F7705" w:rsidP="001E5D85">
      <w:pPr>
        <w:pStyle w:val="51"/>
        <w:shd w:val="clear" w:color="auto" w:fill="auto"/>
        <w:spacing w:after="0" w:line="240" w:lineRule="auto"/>
        <w:ind w:firstLine="400"/>
        <w:jc w:val="right"/>
        <w:rPr>
          <w:b/>
          <w:i/>
        </w:rPr>
      </w:pPr>
    </w:p>
    <w:p w14:paraId="4E90A2EB" w14:textId="77777777" w:rsidR="000F7705" w:rsidRDefault="000F7705" w:rsidP="001E5D85">
      <w:pPr>
        <w:pStyle w:val="51"/>
        <w:shd w:val="clear" w:color="auto" w:fill="auto"/>
        <w:spacing w:after="0" w:line="240" w:lineRule="auto"/>
        <w:ind w:firstLine="400"/>
        <w:jc w:val="right"/>
        <w:rPr>
          <w:b/>
          <w:i/>
        </w:rPr>
      </w:pPr>
    </w:p>
    <w:p w14:paraId="1DC6EA9D" w14:textId="77777777" w:rsidR="001E5D85" w:rsidRPr="001E5D85" w:rsidRDefault="001E5D85" w:rsidP="001E5D85">
      <w:pPr>
        <w:pStyle w:val="51"/>
        <w:shd w:val="clear" w:color="auto" w:fill="auto"/>
        <w:spacing w:after="0" w:line="240" w:lineRule="auto"/>
        <w:ind w:firstLine="400"/>
        <w:jc w:val="right"/>
        <w:rPr>
          <w:b/>
          <w:i/>
        </w:rPr>
      </w:pPr>
      <w:r w:rsidRPr="001E5D85">
        <w:rPr>
          <w:b/>
          <w:i/>
        </w:rPr>
        <w:t>ПРИЛОЖЕНИЕ 4</w:t>
      </w:r>
    </w:p>
    <w:p w14:paraId="73234952" w14:textId="77777777" w:rsidR="000F7705" w:rsidRDefault="000F7705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2BC0C926" w14:textId="77777777" w:rsidR="001E5D85" w:rsidRDefault="001E5D85" w:rsidP="001E5D85">
      <w:pPr>
        <w:jc w:val="center"/>
        <w:outlineLvl w:val="0"/>
        <w:rPr>
          <w:b/>
          <w:sz w:val="28"/>
          <w:szCs w:val="28"/>
        </w:rPr>
      </w:pPr>
      <w:r w:rsidRPr="009A7869">
        <w:rPr>
          <w:b/>
          <w:sz w:val="28"/>
          <w:szCs w:val="28"/>
        </w:rPr>
        <w:t>Организация  жизнедеятельности воспитанников</w:t>
      </w:r>
    </w:p>
    <w:p w14:paraId="1DF1821C" w14:textId="77777777" w:rsidR="001E5D85" w:rsidRDefault="001E5D85" w:rsidP="001E5D85">
      <w:pPr>
        <w:jc w:val="center"/>
        <w:outlineLvl w:val="0"/>
        <w:rPr>
          <w:b/>
          <w:sz w:val="28"/>
          <w:szCs w:val="28"/>
        </w:rPr>
      </w:pPr>
      <w:r w:rsidRPr="009A7869">
        <w:rPr>
          <w:b/>
          <w:sz w:val="28"/>
          <w:szCs w:val="28"/>
        </w:rPr>
        <w:t xml:space="preserve"> дошкольного возраста</w:t>
      </w:r>
      <w:r>
        <w:rPr>
          <w:b/>
          <w:sz w:val="28"/>
          <w:szCs w:val="28"/>
        </w:rPr>
        <w:t xml:space="preserve">в </w:t>
      </w:r>
      <w:r w:rsidRPr="009A7869">
        <w:rPr>
          <w:b/>
          <w:sz w:val="28"/>
          <w:szCs w:val="28"/>
        </w:rPr>
        <w:t xml:space="preserve"> течение дня  </w:t>
      </w:r>
    </w:p>
    <w:p w14:paraId="551934B4" w14:textId="77777777" w:rsidR="001E5D85" w:rsidRDefault="001E5D85" w:rsidP="001E5D85">
      <w:pPr>
        <w:jc w:val="center"/>
        <w:outlineLvl w:val="0"/>
        <w:rPr>
          <w:i/>
          <w:sz w:val="24"/>
          <w:szCs w:val="24"/>
        </w:rPr>
      </w:pPr>
      <w:r w:rsidRPr="003C74BC">
        <w:rPr>
          <w:i/>
          <w:sz w:val="24"/>
          <w:szCs w:val="24"/>
        </w:rPr>
        <w:t>(холодный период года)</w:t>
      </w:r>
    </w:p>
    <w:p w14:paraId="4307B0A3" w14:textId="77777777" w:rsidR="001E5D85" w:rsidRPr="00763AA8" w:rsidRDefault="001E5D85" w:rsidP="001E5D85">
      <w:pPr>
        <w:jc w:val="center"/>
        <w:outlineLvl w:val="0"/>
        <w:rPr>
          <w:i/>
          <w:sz w:val="24"/>
          <w:szCs w:val="24"/>
        </w:rPr>
      </w:pPr>
    </w:p>
    <w:tbl>
      <w:tblPr>
        <w:tblW w:w="4863" w:type="pct"/>
        <w:tblInd w:w="21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215"/>
        <w:gridCol w:w="1955"/>
        <w:gridCol w:w="80"/>
        <w:gridCol w:w="1849"/>
        <w:gridCol w:w="94"/>
        <w:gridCol w:w="1574"/>
        <w:gridCol w:w="160"/>
        <w:gridCol w:w="1382"/>
      </w:tblGrid>
      <w:tr w:rsidR="001E5D85" w:rsidRPr="000D07B8" w14:paraId="18E88ABA" w14:textId="77777777" w:rsidTr="001E5D85">
        <w:trPr>
          <w:trHeight w:val="532"/>
          <w:tblHeader/>
        </w:trPr>
        <w:tc>
          <w:tcPr>
            <w:tcW w:w="2521" w:type="pct"/>
            <w:vMerge w:val="restart"/>
            <w:shd w:val="clear" w:color="auto" w:fill="FFFF00"/>
          </w:tcPr>
          <w:p w14:paraId="19102F7D" w14:textId="77777777" w:rsidR="001E5D85" w:rsidRDefault="00292859" w:rsidP="001E5D8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EE2635" wp14:editId="523C8AC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43180</wp:posOffset>
                      </wp:positionV>
                      <wp:extent cx="3023870" cy="577850"/>
                      <wp:effectExtent l="7620" t="5080" r="6985" b="7620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23870" cy="577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5ADCF" id="AutoShape 3" o:spid="_x0000_s1026" type="#_x0000_t32" style="position:absolute;margin-left:-.9pt;margin-top:3.4pt;width:238.1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"/>
                  </w:pict>
                </mc:Fallback>
              </mc:AlternateContent>
            </w:r>
            <w:r w:rsidR="001E5D85" w:rsidRPr="000D07B8">
              <w:rPr>
                <w:b/>
                <w:sz w:val="22"/>
                <w:szCs w:val="22"/>
              </w:rPr>
              <w:t xml:space="preserve">                              Возраст</w:t>
            </w:r>
          </w:p>
          <w:p w14:paraId="1CFA92D2" w14:textId="77777777" w:rsidR="001E5D85" w:rsidRPr="000D07B8" w:rsidRDefault="001E5D85" w:rsidP="001E5D85">
            <w:pPr>
              <w:jc w:val="right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 xml:space="preserve">  детей</w:t>
            </w:r>
          </w:p>
          <w:p w14:paraId="53DF55E8" w14:textId="77777777" w:rsidR="001E5D85" w:rsidRDefault="001E5D85" w:rsidP="001E5D85">
            <w:pPr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 xml:space="preserve">Режимные </w:t>
            </w:r>
          </w:p>
          <w:p w14:paraId="39EF9A65" w14:textId="77777777" w:rsidR="001E5D85" w:rsidRPr="000D07B8" w:rsidRDefault="001E5D85" w:rsidP="001E5D85">
            <w:pPr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 xml:space="preserve"> моменты</w:t>
            </w:r>
          </w:p>
        </w:tc>
        <w:tc>
          <w:tcPr>
            <w:tcW w:w="683" w:type="pct"/>
            <w:shd w:val="clear" w:color="auto" w:fill="FBD4B4" w:themeFill="accent6" w:themeFillTint="66"/>
            <w:vAlign w:val="center"/>
          </w:tcPr>
          <w:p w14:paraId="3802EADC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3-4 года</w:t>
            </w:r>
          </w:p>
        </w:tc>
        <w:tc>
          <w:tcPr>
            <w:tcW w:w="707" w:type="pct"/>
            <w:gridSpan w:val="3"/>
            <w:shd w:val="clear" w:color="auto" w:fill="F2DBDB" w:themeFill="accent2" w:themeFillTint="33"/>
            <w:vAlign w:val="center"/>
          </w:tcPr>
          <w:p w14:paraId="62F8CF6A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4-5 лет</w:t>
            </w:r>
          </w:p>
        </w:tc>
        <w:tc>
          <w:tcPr>
            <w:tcW w:w="606" w:type="pct"/>
            <w:gridSpan w:val="2"/>
            <w:shd w:val="clear" w:color="auto" w:fill="DAEEF3" w:themeFill="accent5" w:themeFillTint="33"/>
            <w:vAlign w:val="center"/>
          </w:tcPr>
          <w:p w14:paraId="7E39F902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5-6 лет</w:t>
            </w:r>
          </w:p>
        </w:tc>
        <w:tc>
          <w:tcPr>
            <w:tcW w:w="482" w:type="pct"/>
            <w:shd w:val="clear" w:color="auto" w:fill="C2D69B" w:themeFill="accent3" w:themeFillTint="99"/>
            <w:vAlign w:val="center"/>
          </w:tcPr>
          <w:p w14:paraId="1112CA53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6-7 лет</w:t>
            </w:r>
          </w:p>
        </w:tc>
      </w:tr>
      <w:tr w:rsidR="001E5D85" w:rsidRPr="000D07B8" w14:paraId="0B15ED89" w14:textId="77777777" w:rsidTr="001E5D85">
        <w:trPr>
          <w:tblHeader/>
        </w:trPr>
        <w:tc>
          <w:tcPr>
            <w:tcW w:w="2521" w:type="pct"/>
            <w:vMerge/>
            <w:shd w:val="clear" w:color="auto" w:fill="FFFF00"/>
          </w:tcPr>
          <w:p w14:paraId="2C1EBA5E" w14:textId="77777777" w:rsidR="001E5D85" w:rsidRPr="000D07B8" w:rsidRDefault="001E5D85" w:rsidP="001E5D8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79" w:type="pct"/>
            <w:gridSpan w:val="7"/>
            <w:shd w:val="clear" w:color="auto" w:fill="FFFF00"/>
            <w:vAlign w:val="center"/>
          </w:tcPr>
          <w:p w14:paraId="31E075DA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Время проведения</w:t>
            </w:r>
          </w:p>
        </w:tc>
      </w:tr>
      <w:tr w:rsidR="001E5D85" w:rsidRPr="000D07B8" w14:paraId="3D0C7C9E" w14:textId="77777777" w:rsidTr="001E5D85">
        <w:trPr>
          <w:trHeight w:val="536"/>
        </w:trPr>
        <w:tc>
          <w:tcPr>
            <w:tcW w:w="2521" w:type="pct"/>
            <w:shd w:val="clear" w:color="auto" w:fill="F2F2F2" w:themeFill="background1" w:themeFillShade="F2"/>
          </w:tcPr>
          <w:p w14:paraId="6346633B" w14:textId="77777777" w:rsidR="001E5D85" w:rsidRPr="000D07B8" w:rsidRDefault="001E5D85" w:rsidP="001E5D85">
            <w:pPr>
              <w:jc w:val="both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lastRenderedPageBreak/>
              <w:t>Прием детей, игры, самостоятельная деятельность, общение, индивидуальная работа со специалистами ДОУ.Утренняя гимнастика.</w:t>
            </w:r>
          </w:p>
        </w:tc>
        <w:tc>
          <w:tcPr>
            <w:tcW w:w="711" w:type="pct"/>
            <w:gridSpan w:val="2"/>
            <w:shd w:val="clear" w:color="auto" w:fill="FBD4B4" w:themeFill="accent6" w:themeFillTint="66"/>
            <w:vAlign w:val="center"/>
          </w:tcPr>
          <w:p w14:paraId="1E59ACB2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7.30-8.15</w:t>
            </w:r>
          </w:p>
        </w:tc>
        <w:tc>
          <w:tcPr>
            <w:tcW w:w="646" w:type="pct"/>
            <w:shd w:val="clear" w:color="auto" w:fill="F2DBDB" w:themeFill="accent2" w:themeFillTint="33"/>
            <w:vAlign w:val="center"/>
          </w:tcPr>
          <w:p w14:paraId="7142EF78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7.30-8.20</w:t>
            </w:r>
          </w:p>
        </w:tc>
        <w:tc>
          <w:tcPr>
            <w:tcW w:w="583" w:type="pct"/>
            <w:gridSpan w:val="2"/>
            <w:shd w:val="clear" w:color="auto" w:fill="DAEEF3" w:themeFill="accent5" w:themeFillTint="33"/>
            <w:vAlign w:val="center"/>
          </w:tcPr>
          <w:p w14:paraId="2FE9C163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7.30-8.25</w:t>
            </w:r>
          </w:p>
        </w:tc>
        <w:tc>
          <w:tcPr>
            <w:tcW w:w="539" w:type="pct"/>
            <w:gridSpan w:val="2"/>
            <w:shd w:val="clear" w:color="auto" w:fill="C2D69B" w:themeFill="accent3" w:themeFillTint="99"/>
            <w:vAlign w:val="center"/>
          </w:tcPr>
          <w:p w14:paraId="35ACB0EE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7.30-8.25</w:t>
            </w:r>
          </w:p>
        </w:tc>
      </w:tr>
      <w:tr w:rsidR="001E5D85" w:rsidRPr="000D07B8" w14:paraId="668944E8" w14:textId="77777777" w:rsidTr="001E5D85">
        <w:tc>
          <w:tcPr>
            <w:tcW w:w="2521" w:type="pct"/>
            <w:shd w:val="clear" w:color="auto" w:fill="F2F2F2" w:themeFill="background1" w:themeFillShade="F2"/>
          </w:tcPr>
          <w:p w14:paraId="2315914B" w14:textId="77777777" w:rsidR="001E5D85" w:rsidRPr="000D07B8" w:rsidRDefault="001E5D85" w:rsidP="001E5D85">
            <w:pPr>
              <w:jc w:val="both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711" w:type="pct"/>
            <w:gridSpan w:val="2"/>
            <w:shd w:val="clear" w:color="auto" w:fill="FBD4B4" w:themeFill="accent6" w:themeFillTint="66"/>
            <w:vAlign w:val="center"/>
          </w:tcPr>
          <w:p w14:paraId="0D73A033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8.15-8.45</w:t>
            </w:r>
          </w:p>
        </w:tc>
        <w:tc>
          <w:tcPr>
            <w:tcW w:w="646" w:type="pct"/>
            <w:shd w:val="clear" w:color="auto" w:fill="F2DBDB" w:themeFill="accent2" w:themeFillTint="33"/>
            <w:vAlign w:val="center"/>
          </w:tcPr>
          <w:p w14:paraId="27D56F9D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8.18</w:t>
            </w:r>
            <w:r w:rsidRPr="000D07B8">
              <w:rPr>
                <w:b/>
                <w:sz w:val="22"/>
                <w:szCs w:val="22"/>
              </w:rPr>
              <w:t>-8.45</w:t>
            </w:r>
          </w:p>
        </w:tc>
        <w:tc>
          <w:tcPr>
            <w:tcW w:w="583" w:type="pct"/>
            <w:gridSpan w:val="2"/>
            <w:shd w:val="clear" w:color="auto" w:fill="DAEEF3" w:themeFill="accent5" w:themeFillTint="33"/>
            <w:vAlign w:val="center"/>
          </w:tcPr>
          <w:p w14:paraId="42279E85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8.20</w:t>
            </w:r>
            <w:r w:rsidRPr="000D07B8">
              <w:rPr>
                <w:b/>
                <w:sz w:val="22"/>
                <w:szCs w:val="22"/>
              </w:rPr>
              <w:t>-8.45</w:t>
            </w:r>
          </w:p>
        </w:tc>
        <w:tc>
          <w:tcPr>
            <w:tcW w:w="539" w:type="pct"/>
            <w:gridSpan w:val="2"/>
            <w:shd w:val="clear" w:color="auto" w:fill="C2D69B" w:themeFill="accent3" w:themeFillTint="99"/>
            <w:vAlign w:val="center"/>
          </w:tcPr>
          <w:p w14:paraId="04F92EE9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8.25</w:t>
            </w:r>
            <w:r w:rsidRPr="000D07B8">
              <w:rPr>
                <w:b/>
                <w:sz w:val="22"/>
                <w:szCs w:val="22"/>
              </w:rPr>
              <w:t>-8.45</w:t>
            </w:r>
          </w:p>
        </w:tc>
      </w:tr>
      <w:tr w:rsidR="001E5D85" w:rsidRPr="000D07B8" w14:paraId="123C0FEC" w14:textId="77777777" w:rsidTr="001E5D85">
        <w:tc>
          <w:tcPr>
            <w:tcW w:w="2521" w:type="pct"/>
            <w:shd w:val="clear" w:color="auto" w:fill="F2F2F2" w:themeFill="background1" w:themeFillShade="F2"/>
          </w:tcPr>
          <w:p w14:paraId="3B257530" w14:textId="77777777" w:rsidR="001E5D85" w:rsidRPr="000D07B8" w:rsidRDefault="001E5D85" w:rsidP="001E5D85">
            <w:pPr>
              <w:jc w:val="both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Детский совет (утренний сбор)</w:t>
            </w:r>
          </w:p>
        </w:tc>
        <w:tc>
          <w:tcPr>
            <w:tcW w:w="711" w:type="pct"/>
            <w:gridSpan w:val="2"/>
            <w:shd w:val="clear" w:color="auto" w:fill="FBD4B4" w:themeFill="accent6" w:themeFillTint="66"/>
            <w:vAlign w:val="center"/>
          </w:tcPr>
          <w:p w14:paraId="270D8469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8.45-9.00</w:t>
            </w:r>
          </w:p>
        </w:tc>
        <w:tc>
          <w:tcPr>
            <w:tcW w:w="646" w:type="pct"/>
            <w:shd w:val="clear" w:color="auto" w:fill="F2DBDB" w:themeFill="accent2" w:themeFillTint="33"/>
            <w:vAlign w:val="center"/>
          </w:tcPr>
          <w:p w14:paraId="4C9D7F0B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8.45-9.00</w:t>
            </w:r>
          </w:p>
        </w:tc>
        <w:tc>
          <w:tcPr>
            <w:tcW w:w="583" w:type="pct"/>
            <w:gridSpan w:val="2"/>
            <w:shd w:val="clear" w:color="auto" w:fill="DAEEF3" w:themeFill="accent5" w:themeFillTint="33"/>
            <w:vAlign w:val="center"/>
          </w:tcPr>
          <w:p w14:paraId="511FAD19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8.45-9.00</w:t>
            </w:r>
          </w:p>
        </w:tc>
        <w:tc>
          <w:tcPr>
            <w:tcW w:w="539" w:type="pct"/>
            <w:gridSpan w:val="2"/>
            <w:shd w:val="clear" w:color="auto" w:fill="C2D69B" w:themeFill="accent3" w:themeFillTint="99"/>
            <w:vAlign w:val="center"/>
          </w:tcPr>
          <w:p w14:paraId="47408BB2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8.45-9.00</w:t>
            </w:r>
          </w:p>
        </w:tc>
      </w:tr>
      <w:tr w:rsidR="001E5D85" w:rsidRPr="000D07B8" w14:paraId="22BB0114" w14:textId="77777777" w:rsidTr="001E5D85">
        <w:trPr>
          <w:trHeight w:val="547"/>
        </w:trPr>
        <w:tc>
          <w:tcPr>
            <w:tcW w:w="2521" w:type="pct"/>
            <w:shd w:val="clear" w:color="auto" w:fill="F2F2F2" w:themeFill="background1" w:themeFillShade="F2"/>
          </w:tcPr>
          <w:p w14:paraId="253B8590" w14:textId="77777777" w:rsidR="001E5D85" w:rsidRPr="000D07B8" w:rsidRDefault="001E5D85" w:rsidP="001E5D85">
            <w:pPr>
              <w:jc w:val="both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 xml:space="preserve">    Образовательные  ситуации; занятия, по   циклограмме музыкального руководителя и других специалистов; второй завтрак.</w:t>
            </w:r>
          </w:p>
        </w:tc>
        <w:tc>
          <w:tcPr>
            <w:tcW w:w="711" w:type="pct"/>
            <w:gridSpan w:val="2"/>
            <w:shd w:val="clear" w:color="auto" w:fill="FBD4B4" w:themeFill="accent6" w:themeFillTint="66"/>
            <w:vAlign w:val="center"/>
          </w:tcPr>
          <w:p w14:paraId="777F9AF5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9.00 -10.15</w:t>
            </w:r>
          </w:p>
        </w:tc>
        <w:tc>
          <w:tcPr>
            <w:tcW w:w="646" w:type="pct"/>
            <w:shd w:val="clear" w:color="auto" w:fill="F2DBDB" w:themeFill="accent2" w:themeFillTint="33"/>
            <w:vAlign w:val="center"/>
          </w:tcPr>
          <w:p w14:paraId="7568AB4D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9.00-10.15</w:t>
            </w:r>
          </w:p>
        </w:tc>
        <w:tc>
          <w:tcPr>
            <w:tcW w:w="583" w:type="pct"/>
            <w:gridSpan w:val="2"/>
            <w:shd w:val="clear" w:color="auto" w:fill="DAEEF3" w:themeFill="accent5" w:themeFillTint="33"/>
            <w:vAlign w:val="center"/>
          </w:tcPr>
          <w:p w14:paraId="4B80A461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9.00-10.35</w:t>
            </w:r>
          </w:p>
        </w:tc>
        <w:tc>
          <w:tcPr>
            <w:tcW w:w="539" w:type="pct"/>
            <w:gridSpan w:val="2"/>
            <w:shd w:val="clear" w:color="auto" w:fill="C2D69B" w:themeFill="accent3" w:themeFillTint="99"/>
            <w:vAlign w:val="center"/>
          </w:tcPr>
          <w:p w14:paraId="212EFD60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9.00-10.50</w:t>
            </w:r>
          </w:p>
        </w:tc>
      </w:tr>
      <w:tr w:rsidR="001E5D85" w:rsidRPr="000D07B8" w14:paraId="702E5B96" w14:textId="77777777" w:rsidTr="001E5D85">
        <w:tc>
          <w:tcPr>
            <w:tcW w:w="2521" w:type="pct"/>
            <w:shd w:val="clear" w:color="auto" w:fill="F2F2F2" w:themeFill="background1" w:themeFillShade="F2"/>
          </w:tcPr>
          <w:p w14:paraId="7B250E64" w14:textId="77777777" w:rsidR="001E5D85" w:rsidRPr="000D07B8" w:rsidRDefault="001E5D85" w:rsidP="001E5D85">
            <w:pPr>
              <w:jc w:val="both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Подготовка к прогулке, прогулка Возвращение с прогулки.</w:t>
            </w:r>
          </w:p>
        </w:tc>
        <w:tc>
          <w:tcPr>
            <w:tcW w:w="711" w:type="pct"/>
            <w:gridSpan w:val="2"/>
            <w:shd w:val="clear" w:color="auto" w:fill="FBD4B4" w:themeFill="accent6" w:themeFillTint="66"/>
            <w:vAlign w:val="center"/>
          </w:tcPr>
          <w:p w14:paraId="57A60006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10.15-1</w:t>
            </w:r>
            <w:r>
              <w:rPr>
                <w:b/>
                <w:sz w:val="22"/>
                <w:szCs w:val="22"/>
              </w:rPr>
              <w:t>1.4</w:t>
            </w:r>
            <w:r w:rsidRPr="000D07B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46" w:type="pct"/>
            <w:shd w:val="clear" w:color="auto" w:fill="F2DBDB" w:themeFill="accent2" w:themeFillTint="33"/>
            <w:vAlign w:val="center"/>
          </w:tcPr>
          <w:p w14:paraId="165BBD06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10.15-1</w:t>
            </w:r>
            <w:r>
              <w:rPr>
                <w:b/>
                <w:sz w:val="22"/>
                <w:szCs w:val="22"/>
              </w:rPr>
              <w:t>1.55</w:t>
            </w:r>
          </w:p>
        </w:tc>
        <w:tc>
          <w:tcPr>
            <w:tcW w:w="583" w:type="pct"/>
            <w:gridSpan w:val="2"/>
            <w:shd w:val="clear" w:color="auto" w:fill="DAEEF3" w:themeFill="accent5" w:themeFillTint="33"/>
            <w:vAlign w:val="center"/>
          </w:tcPr>
          <w:p w14:paraId="586F56A9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10.35-12.</w:t>
            </w: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39" w:type="pct"/>
            <w:gridSpan w:val="2"/>
            <w:shd w:val="clear" w:color="auto" w:fill="C2D69B" w:themeFill="accent3" w:themeFillTint="99"/>
            <w:vAlign w:val="center"/>
          </w:tcPr>
          <w:p w14:paraId="425C762C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10.50-12.25</w:t>
            </w:r>
          </w:p>
        </w:tc>
      </w:tr>
      <w:tr w:rsidR="001E5D85" w:rsidRPr="000D07B8" w14:paraId="602DF378" w14:textId="77777777" w:rsidTr="001E5D85">
        <w:tc>
          <w:tcPr>
            <w:tcW w:w="2521" w:type="pct"/>
            <w:shd w:val="clear" w:color="auto" w:fill="F2F2F2" w:themeFill="background1" w:themeFillShade="F2"/>
          </w:tcPr>
          <w:p w14:paraId="3D7C6F05" w14:textId="77777777" w:rsidR="001E5D85" w:rsidRPr="000D07B8" w:rsidRDefault="001E5D85" w:rsidP="001E5D85">
            <w:pPr>
              <w:jc w:val="both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Подготовка к обеду, обед.</w:t>
            </w:r>
          </w:p>
        </w:tc>
        <w:tc>
          <w:tcPr>
            <w:tcW w:w="711" w:type="pct"/>
            <w:gridSpan w:val="2"/>
            <w:shd w:val="clear" w:color="auto" w:fill="FBD4B4" w:themeFill="accent6" w:themeFillTint="66"/>
            <w:vAlign w:val="center"/>
          </w:tcPr>
          <w:p w14:paraId="69BBF173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11.45-12.15</w:t>
            </w:r>
          </w:p>
        </w:tc>
        <w:tc>
          <w:tcPr>
            <w:tcW w:w="646" w:type="pct"/>
            <w:shd w:val="clear" w:color="auto" w:fill="F2DBDB" w:themeFill="accent2" w:themeFillTint="33"/>
            <w:vAlign w:val="center"/>
          </w:tcPr>
          <w:p w14:paraId="6A2AB26D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11.55-12.20</w:t>
            </w:r>
          </w:p>
        </w:tc>
        <w:tc>
          <w:tcPr>
            <w:tcW w:w="583" w:type="pct"/>
            <w:gridSpan w:val="2"/>
            <w:shd w:val="clear" w:color="auto" w:fill="DAEEF3" w:themeFill="accent5" w:themeFillTint="33"/>
            <w:vAlign w:val="center"/>
          </w:tcPr>
          <w:p w14:paraId="030BDDC9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12.15</w:t>
            </w:r>
            <w:r w:rsidRPr="000D07B8">
              <w:rPr>
                <w:b/>
                <w:sz w:val="22"/>
                <w:szCs w:val="22"/>
              </w:rPr>
              <w:t>-12.</w:t>
            </w: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539" w:type="pct"/>
            <w:gridSpan w:val="2"/>
            <w:shd w:val="clear" w:color="auto" w:fill="C2D69B" w:themeFill="accent3" w:themeFillTint="99"/>
            <w:vAlign w:val="center"/>
          </w:tcPr>
          <w:p w14:paraId="794827DB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12.25</w:t>
            </w:r>
            <w:r w:rsidRPr="000D07B8">
              <w:rPr>
                <w:b/>
                <w:sz w:val="22"/>
                <w:szCs w:val="22"/>
              </w:rPr>
              <w:t>-12.</w:t>
            </w:r>
            <w:r>
              <w:rPr>
                <w:b/>
                <w:sz w:val="22"/>
                <w:szCs w:val="22"/>
              </w:rPr>
              <w:t>45</w:t>
            </w:r>
          </w:p>
        </w:tc>
      </w:tr>
      <w:tr w:rsidR="001E5D85" w:rsidRPr="000D07B8" w14:paraId="57935069" w14:textId="77777777" w:rsidTr="001E5D85">
        <w:tc>
          <w:tcPr>
            <w:tcW w:w="2521" w:type="pct"/>
            <w:shd w:val="clear" w:color="auto" w:fill="F2F2F2" w:themeFill="background1" w:themeFillShade="F2"/>
          </w:tcPr>
          <w:p w14:paraId="5DE23D8D" w14:textId="77777777" w:rsidR="001E5D85" w:rsidRPr="000D07B8" w:rsidRDefault="001E5D85" w:rsidP="001E5D85">
            <w:pPr>
              <w:jc w:val="both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Гигиенические процедуры, дневной сон.</w:t>
            </w:r>
          </w:p>
        </w:tc>
        <w:tc>
          <w:tcPr>
            <w:tcW w:w="711" w:type="pct"/>
            <w:gridSpan w:val="2"/>
            <w:shd w:val="clear" w:color="auto" w:fill="FBD4B4" w:themeFill="accent6" w:themeFillTint="66"/>
            <w:vAlign w:val="center"/>
          </w:tcPr>
          <w:p w14:paraId="4B6026D5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12.15-15.00</w:t>
            </w:r>
          </w:p>
        </w:tc>
        <w:tc>
          <w:tcPr>
            <w:tcW w:w="646" w:type="pct"/>
            <w:shd w:val="clear" w:color="auto" w:fill="F2DBDB" w:themeFill="accent2" w:themeFillTint="33"/>
            <w:vAlign w:val="center"/>
          </w:tcPr>
          <w:p w14:paraId="42BEA6B3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12.20-15.00</w:t>
            </w:r>
          </w:p>
        </w:tc>
        <w:tc>
          <w:tcPr>
            <w:tcW w:w="583" w:type="pct"/>
            <w:gridSpan w:val="2"/>
            <w:shd w:val="clear" w:color="auto" w:fill="DAEEF3" w:themeFill="accent5" w:themeFillTint="33"/>
            <w:vAlign w:val="center"/>
          </w:tcPr>
          <w:p w14:paraId="270DFB65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12.35</w:t>
            </w:r>
            <w:r w:rsidRPr="000D07B8">
              <w:rPr>
                <w:b/>
                <w:sz w:val="22"/>
                <w:szCs w:val="22"/>
              </w:rPr>
              <w:t>-15.00</w:t>
            </w:r>
          </w:p>
        </w:tc>
        <w:tc>
          <w:tcPr>
            <w:tcW w:w="539" w:type="pct"/>
            <w:gridSpan w:val="2"/>
            <w:shd w:val="clear" w:color="auto" w:fill="C2D69B" w:themeFill="accent3" w:themeFillTint="99"/>
            <w:vAlign w:val="center"/>
          </w:tcPr>
          <w:p w14:paraId="5E72076A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12.45</w:t>
            </w:r>
            <w:r w:rsidRPr="000D07B8">
              <w:rPr>
                <w:b/>
                <w:sz w:val="22"/>
                <w:szCs w:val="22"/>
              </w:rPr>
              <w:t>-15.00</w:t>
            </w:r>
          </w:p>
        </w:tc>
      </w:tr>
      <w:tr w:rsidR="001E5D85" w:rsidRPr="000D07B8" w14:paraId="7B7F8C83" w14:textId="77777777" w:rsidTr="001E5D85">
        <w:tc>
          <w:tcPr>
            <w:tcW w:w="2521" w:type="pct"/>
            <w:shd w:val="clear" w:color="auto" w:fill="F2F2F2" w:themeFill="background1" w:themeFillShade="F2"/>
          </w:tcPr>
          <w:p w14:paraId="4980C35B" w14:textId="77777777" w:rsidR="001E5D85" w:rsidRPr="000D07B8" w:rsidRDefault="001E5D85" w:rsidP="001E5D85">
            <w:pPr>
              <w:jc w:val="both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 xml:space="preserve">Постепенный подъем, закаливающие процедуры (сеанс здоровья); образовательные  ситуации;  занятия, по   циклограмме музыкального руководителя и других специалистов; игры,    самостоятельная  деятельность в центрах. </w:t>
            </w:r>
          </w:p>
        </w:tc>
        <w:tc>
          <w:tcPr>
            <w:tcW w:w="711" w:type="pct"/>
            <w:gridSpan w:val="2"/>
            <w:shd w:val="clear" w:color="auto" w:fill="FBD4B4" w:themeFill="accent6" w:themeFillTint="66"/>
            <w:vAlign w:val="center"/>
          </w:tcPr>
          <w:p w14:paraId="6BD35385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15.00-15.</w:t>
            </w: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646" w:type="pct"/>
            <w:shd w:val="clear" w:color="auto" w:fill="F2DBDB" w:themeFill="accent2" w:themeFillTint="33"/>
            <w:vAlign w:val="center"/>
          </w:tcPr>
          <w:p w14:paraId="253810E0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15.00-15.4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83" w:type="pct"/>
            <w:gridSpan w:val="2"/>
            <w:shd w:val="clear" w:color="auto" w:fill="DAEEF3" w:themeFill="accent5" w:themeFillTint="33"/>
            <w:vAlign w:val="center"/>
          </w:tcPr>
          <w:p w14:paraId="72EC2914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15.00-15.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539" w:type="pct"/>
            <w:gridSpan w:val="2"/>
            <w:shd w:val="clear" w:color="auto" w:fill="C2D69B" w:themeFill="accent3" w:themeFillTint="99"/>
            <w:vAlign w:val="center"/>
          </w:tcPr>
          <w:p w14:paraId="68F0DDF2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15.00-15.5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1E5D85" w:rsidRPr="000D07B8" w14:paraId="4B21F4C1" w14:textId="77777777" w:rsidTr="001E5D85">
        <w:tc>
          <w:tcPr>
            <w:tcW w:w="2521" w:type="pct"/>
            <w:shd w:val="clear" w:color="auto" w:fill="F2F2F2" w:themeFill="background1" w:themeFillShade="F2"/>
          </w:tcPr>
          <w:p w14:paraId="673E8A9A" w14:textId="77777777" w:rsidR="001E5D85" w:rsidRPr="000D07B8" w:rsidRDefault="001E5D85" w:rsidP="001E5D85">
            <w:pPr>
              <w:jc w:val="both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Подготовка к полднику, полдник</w:t>
            </w:r>
          </w:p>
        </w:tc>
        <w:tc>
          <w:tcPr>
            <w:tcW w:w="711" w:type="pct"/>
            <w:gridSpan w:val="2"/>
            <w:shd w:val="clear" w:color="auto" w:fill="FBD4B4" w:themeFill="accent6" w:themeFillTint="66"/>
            <w:vAlign w:val="center"/>
          </w:tcPr>
          <w:p w14:paraId="65583073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15.35-15.55</w:t>
            </w:r>
          </w:p>
        </w:tc>
        <w:tc>
          <w:tcPr>
            <w:tcW w:w="646" w:type="pct"/>
            <w:shd w:val="clear" w:color="auto" w:fill="F2DBDB" w:themeFill="accent2" w:themeFillTint="33"/>
            <w:vAlign w:val="center"/>
          </w:tcPr>
          <w:p w14:paraId="0347AB4F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15.40-16.00</w:t>
            </w:r>
          </w:p>
        </w:tc>
        <w:tc>
          <w:tcPr>
            <w:tcW w:w="583" w:type="pct"/>
            <w:gridSpan w:val="2"/>
            <w:shd w:val="clear" w:color="auto" w:fill="DAEEF3" w:themeFill="accent5" w:themeFillTint="33"/>
            <w:vAlign w:val="center"/>
          </w:tcPr>
          <w:p w14:paraId="6F83AF04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15.45-16.00</w:t>
            </w:r>
          </w:p>
        </w:tc>
        <w:tc>
          <w:tcPr>
            <w:tcW w:w="539" w:type="pct"/>
            <w:gridSpan w:val="2"/>
            <w:shd w:val="clear" w:color="auto" w:fill="C2D69B" w:themeFill="accent3" w:themeFillTint="99"/>
            <w:vAlign w:val="center"/>
          </w:tcPr>
          <w:p w14:paraId="29DE2AF0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15.50-16.05</w:t>
            </w:r>
          </w:p>
        </w:tc>
      </w:tr>
      <w:tr w:rsidR="001E5D85" w:rsidRPr="000D07B8" w14:paraId="6ECCA5BB" w14:textId="77777777" w:rsidTr="001E5D85">
        <w:tc>
          <w:tcPr>
            <w:tcW w:w="2521" w:type="pct"/>
            <w:shd w:val="clear" w:color="auto" w:fill="F2F2F2" w:themeFill="background1" w:themeFillShade="F2"/>
          </w:tcPr>
          <w:p w14:paraId="70B77976" w14:textId="77777777" w:rsidR="001E5D85" w:rsidRPr="000D07B8" w:rsidRDefault="001E5D85" w:rsidP="001E5D85">
            <w:pPr>
              <w:jc w:val="both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Игры,    самостоятельная  деятельность в центрах,  участие в   кружковой и студийной деятельности, чтение художественной литературы, индивидуальная  работа со специалистами ДОУ.</w:t>
            </w:r>
          </w:p>
        </w:tc>
        <w:tc>
          <w:tcPr>
            <w:tcW w:w="711" w:type="pct"/>
            <w:gridSpan w:val="2"/>
            <w:shd w:val="clear" w:color="auto" w:fill="FBD4B4" w:themeFill="accent6" w:themeFillTint="66"/>
            <w:vAlign w:val="center"/>
          </w:tcPr>
          <w:p w14:paraId="49BB8C8B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15.55-16.50</w:t>
            </w:r>
          </w:p>
        </w:tc>
        <w:tc>
          <w:tcPr>
            <w:tcW w:w="646" w:type="pct"/>
            <w:shd w:val="clear" w:color="auto" w:fill="F2DBDB" w:themeFill="accent2" w:themeFillTint="33"/>
            <w:vAlign w:val="center"/>
          </w:tcPr>
          <w:p w14:paraId="3B0B80E5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16.00-16.50</w:t>
            </w:r>
          </w:p>
        </w:tc>
        <w:tc>
          <w:tcPr>
            <w:tcW w:w="583" w:type="pct"/>
            <w:gridSpan w:val="2"/>
            <w:shd w:val="clear" w:color="auto" w:fill="DAEEF3" w:themeFill="accent5" w:themeFillTint="33"/>
            <w:vAlign w:val="center"/>
          </w:tcPr>
          <w:p w14:paraId="435CA736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16.00-17.00</w:t>
            </w:r>
          </w:p>
        </w:tc>
        <w:tc>
          <w:tcPr>
            <w:tcW w:w="539" w:type="pct"/>
            <w:gridSpan w:val="2"/>
            <w:shd w:val="clear" w:color="auto" w:fill="C2D69B" w:themeFill="accent3" w:themeFillTint="99"/>
            <w:vAlign w:val="center"/>
          </w:tcPr>
          <w:p w14:paraId="54878A2C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16.05-17.00</w:t>
            </w:r>
          </w:p>
        </w:tc>
      </w:tr>
      <w:tr w:rsidR="001E5D85" w:rsidRPr="000D07B8" w14:paraId="15882423" w14:textId="77777777" w:rsidTr="001E5D85">
        <w:trPr>
          <w:trHeight w:val="514"/>
        </w:trPr>
        <w:tc>
          <w:tcPr>
            <w:tcW w:w="2521" w:type="pct"/>
            <w:shd w:val="clear" w:color="auto" w:fill="F2F2F2" w:themeFill="background1" w:themeFillShade="F2"/>
          </w:tcPr>
          <w:p w14:paraId="3BFED86A" w14:textId="77777777" w:rsidR="001E5D85" w:rsidRPr="000D07B8" w:rsidRDefault="001E5D85" w:rsidP="001E5D85">
            <w:pPr>
              <w:jc w:val="both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Подготовка к прогулке, прогулка и постепенный уход домой.</w:t>
            </w:r>
          </w:p>
        </w:tc>
        <w:tc>
          <w:tcPr>
            <w:tcW w:w="711" w:type="pct"/>
            <w:gridSpan w:val="2"/>
            <w:shd w:val="clear" w:color="auto" w:fill="FBD4B4" w:themeFill="accent6" w:themeFillTint="66"/>
            <w:vAlign w:val="center"/>
          </w:tcPr>
          <w:p w14:paraId="3AC1407C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16.50-18.00</w:t>
            </w:r>
          </w:p>
        </w:tc>
        <w:tc>
          <w:tcPr>
            <w:tcW w:w="646" w:type="pct"/>
            <w:shd w:val="clear" w:color="auto" w:fill="F2DBDB" w:themeFill="accent2" w:themeFillTint="33"/>
            <w:vAlign w:val="center"/>
          </w:tcPr>
          <w:p w14:paraId="22D3B70E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16.50-18.00</w:t>
            </w:r>
          </w:p>
        </w:tc>
        <w:tc>
          <w:tcPr>
            <w:tcW w:w="583" w:type="pct"/>
            <w:gridSpan w:val="2"/>
            <w:shd w:val="clear" w:color="auto" w:fill="DAEEF3" w:themeFill="accent5" w:themeFillTint="33"/>
            <w:vAlign w:val="center"/>
          </w:tcPr>
          <w:p w14:paraId="2F225E0B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>17.00-18.00</w:t>
            </w:r>
          </w:p>
        </w:tc>
        <w:tc>
          <w:tcPr>
            <w:tcW w:w="539" w:type="pct"/>
            <w:gridSpan w:val="2"/>
            <w:shd w:val="clear" w:color="auto" w:fill="C2D69B" w:themeFill="accent3" w:themeFillTint="99"/>
            <w:vAlign w:val="center"/>
          </w:tcPr>
          <w:p w14:paraId="547E8A30" w14:textId="77777777" w:rsidR="001E5D85" w:rsidRPr="000D07B8" w:rsidRDefault="001E5D85" w:rsidP="001E5D85">
            <w:pPr>
              <w:jc w:val="center"/>
              <w:rPr>
                <w:b/>
                <w:sz w:val="22"/>
                <w:szCs w:val="22"/>
              </w:rPr>
            </w:pPr>
            <w:r w:rsidRPr="000D07B8">
              <w:rPr>
                <w:b/>
                <w:sz w:val="22"/>
                <w:szCs w:val="22"/>
              </w:rPr>
              <w:t xml:space="preserve"> 17.00-18.00</w:t>
            </w:r>
          </w:p>
        </w:tc>
      </w:tr>
    </w:tbl>
    <w:p w14:paraId="22DF1E3F" w14:textId="77777777" w:rsidR="001E5D85" w:rsidRDefault="001E5D85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64980DF5" w14:textId="77777777" w:rsidR="001E5D85" w:rsidRDefault="001E5D85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385C5D40" w14:textId="77777777" w:rsidR="001E5D85" w:rsidRDefault="001E5D85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4A7233A5" w14:textId="77777777" w:rsidR="001E5D85" w:rsidRDefault="001E5D85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1A342127" w14:textId="77777777" w:rsidR="001E5D85" w:rsidRDefault="001E5D85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5CE89155" w14:textId="77777777" w:rsidR="001E5D85" w:rsidRDefault="001E5D85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611C649C" w14:textId="77777777" w:rsidR="00A83BDA" w:rsidRDefault="00A83BDA" w:rsidP="00A83BD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14:paraId="194CA2BF" w14:textId="77777777" w:rsidR="00A83BDA" w:rsidRDefault="00A83BDA" w:rsidP="00A83BD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14:paraId="2C0C2658" w14:textId="77777777" w:rsidR="00A83BDA" w:rsidRDefault="00A83BDA" w:rsidP="00A83BD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14:paraId="6927D735" w14:textId="77777777" w:rsidR="00A83BDA" w:rsidRDefault="00A83BDA" w:rsidP="00A83BD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14:paraId="3877F2E8" w14:textId="77777777" w:rsidR="00A83BDA" w:rsidRDefault="00A83BDA" w:rsidP="00A83BD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14:paraId="6CAE8246" w14:textId="77777777" w:rsidR="00A83BDA" w:rsidRDefault="00A83BDA" w:rsidP="00A83BD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14:paraId="7DC8A904" w14:textId="77777777" w:rsidR="000F7705" w:rsidRDefault="000F7705" w:rsidP="00A83BD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14:paraId="16090CBF" w14:textId="77777777" w:rsidR="000F7705" w:rsidRDefault="000F7705" w:rsidP="00A83BD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14:paraId="743AAC76" w14:textId="77777777" w:rsidR="00161710" w:rsidRDefault="00161710" w:rsidP="00A83B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9F72A19" w14:textId="77777777" w:rsidR="00161710" w:rsidRDefault="00161710" w:rsidP="00A83B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A16C50A" w14:textId="77777777" w:rsidR="00161710" w:rsidRDefault="00161710" w:rsidP="00A83B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692072C" w14:textId="77777777" w:rsidR="00161710" w:rsidRDefault="00161710" w:rsidP="00A83B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B29E419" w14:textId="77777777" w:rsidR="00161710" w:rsidRDefault="00161710" w:rsidP="00A83B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1206702" w14:textId="77777777" w:rsidR="00161710" w:rsidRDefault="00161710" w:rsidP="00A83B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31C559F" w14:textId="77777777" w:rsidR="00161710" w:rsidRDefault="00161710" w:rsidP="00A83B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10DA0D0" w14:textId="77777777" w:rsidR="00161710" w:rsidRDefault="00161710" w:rsidP="00A83B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2DF07A9" w14:textId="77777777" w:rsidR="00161710" w:rsidRDefault="00161710" w:rsidP="00A83B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4135856F" w14:textId="77777777" w:rsidR="00161710" w:rsidRDefault="00161710" w:rsidP="00A83B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D4CCAA7" w14:textId="77777777" w:rsidR="00161710" w:rsidRDefault="00161710" w:rsidP="00A83B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4607334C" w14:textId="77777777" w:rsidR="00A83BDA" w:rsidRDefault="00161710" w:rsidP="00A83B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Примерна ц</w:t>
      </w:r>
      <w:r w:rsidR="00A83BDA" w:rsidRPr="00A83BDA">
        <w:rPr>
          <w:rFonts w:ascii="Times New Roman" w:hAnsi="Times New Roman"/>
          <w:b/>
          <w:sz w:val="24"/>
          <w:szCs w:val="24"/>
        </w:rPr>
        <w:t>иклограмма двигательной активности в течение дня</w:t>
      </w:r>
    </w:p>
    <w:p w14:paraId="1D47C127" w14:textId="77777777" w:rsidR="00161710" w:rsidRPr="00A83BDA" w:rsidRDefault="00161710" w:rsidP="00A83B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4C9C723" w14:textId="77777777" w:rsidR="00A83BDA" w:rsidRPr="00A83BDA" w:rsidRDefault="00A83BDA" w:rsidP="00A83B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83BDA">
        <w:rPr>
          <w:rFonts w:ascii="Times New Roman" w:hAnsi="Times New Roman"/>
          <w:b/>
          <w:bCs/>
          <w:sz w:val="24"/>
          <w:szCs w:val="24"/>
        </w:rPr>
        <w:t>Дневная прогулка</w:t>
      </w:r>
    </w:p>
    <w:p w14:paraId="2BE97EFB" w14:textId="77777777" w:rsidR="00A83BDA" w:rsidRPr="00A83BDA" w:rsidRDefault="00A83BDA" w:rsidP="00A83B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83BDA">
        <w:rPr>
          <w:rFonts w:ascii="Times New Roman" w:hAnsi="Times New Roman"/>
          <w:b/>
          <w:sz w:val="24"/>
          <w:szCs w:val="24"/>
        </w:rPr>
        <w:t>1. Двигательная активность. 2. Индивидуальная работа</w:t>
      </w:r>
    </w:p>
    <w:p w14:paraId="37B920ED" w14:textId="77777777" w:rsidR="00A83BDA" w:rsidRPr="00A83BDA" w:rsidRDefault="00A83BDA" w:rsidP="00A83B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94" w:type="pct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5"/>
        <w:gridCol w:w="649"/>
        <w:gridCol w:w="2290"/>
        <w:gridCol w:w="2675"/>
        <w:gridCol w:w="2675"/>
        <w:gridCol w:w="2572"/>
        <w:gridCol w:w="2020"/>
      </w:tblGrid>
      <w:tr w:rsidR="00A83BDA" w:rsidRPr="00C86A19" w14:paraId="1E4D0B04" w14:textId="77777777" w:rsidTr="000F7705">
        <w:trPr>
          <w:trHeight w:val="276"/>
        </w:trPr>
        <w:tc>
          <w:tcPr>
            <w:tcW w:w="967" w:type="pct"/>
            <w:gridSpan w:val="2"/>
            <w:vAlign w:val="center"/>
          </w:tcPr>
          <w:p w14:paraId="5430F159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6A19">
              <w:rPr>
                <w:rFonts w:ascii="Times New Roman" w:hAnsi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755" w:type="pct"/>
            <w:vAlign w:val="center"/>
          </w:tcPr>
          <w:p w14:paraId="74A7C795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6A19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882" w:type="pct"/>
            <w:vAlign w:val="center"/>
          </w:tcPr>
          <w:p w14:paraId="63A0A0AE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6A19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882" w:type="pct"/>
            <w:vAlign w:val="center"/>
          </w:tcPr>
          <w:p w14:paraId="24410F4D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6A19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848" w:type="pct"/>
            <w:vAlign w:val="center"/>
          </w:tcPr>
          <w:p w14:paraId="6EF4B983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6A19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666" w:type="pct"/>
            <w:vAlign w:val="center"/>
          </w:tcPr>
          <w:p w14:paraId="3D7DCDCD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6A19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</w:tr>
      <w:tr w:rsidR="00A83BDA" w:rsidRPr="00C86A19" w14:paraId="3B66CA8C" w14:textId="77777777" w:rsidTr="000F7705">
        <w:tc>
          <w:tcPr>
            <w:tcW w:w="753" w:type="pct"/>
            <w:vMerge w:val="restart"/>
            <w:vAlign w:val="center"/>
          </w:tcPr>
          <w:p w14:paraId="0CAC4E41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группы                раннего               возраста</w:t>
            </w:r>
          </w:p>
        </w:tc>
        <w:tc>
          <w:tcPr>
            <w:tcW w:w="214" w:type="pct"/>
            <w:vAlign w:val="center"/>
          </w:tcPr>
          <w:p w14:paraId="4942D720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55" w:type="pct"/>
            <w:vAlign w:val="center"/>
          </w:tcPr>
          <w:p w14:paraId="2443B35B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 \ и с ходьбой и бегом</w:t>
            </w:r>
          </w:p>
        </w:tc>
        <w:tc>
          <w:tcPr>
            <w:tcW w:w="882" w:type="pct"/>
            <w:vAlign w:val="center"/>
          </w:tcPr>
          <w:p w14:paraId="54445D89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 \ и с подпрыгиванием</w:t>
            </w:r>
          </w:p>
        </w:tc>
        <w:tc>
          <w:tcPr>
            <w:tcW w:w="882" w:type="pct"/>
            <w:vAlign w:val="center"/>
          </w:tcPr>
          <w:p w14:paraId="5DC52271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 \ и на ориентирование в пространстве</w:t>
            </w:r>
          </w:p>
        </w:tc>
        <w:tc>
          <w:tcPr>
            <w:tcW w:w="848" w:type="pct"/>
            <w:vAlign w:val="center"/>
          </w:tcPr>
          <w:p w14:paraId="6EC72270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 \ и с пением (словесные игры)</w:t>
            </w:r>
          </w:p>
        </w:tc>
        <w:tc>
          <w:tcPr>
            <w:tcW w:w="666" w:type="pct"/>
            <w:vAlign w:val="center"/>
          </w:tcPr>
          <w:p w14:paraId="68811746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 \ и с бросанием и ловлей мяча</w:t>
            </w:r>
          </w:p>
        </w:tc>
      </w:tr>
      <w:tr w:rsidR="00A83BDA" w:rsidRPr="00C86A19" w14:paraId="63013338" w14:textId="77777777" w:rsidTr="000F7705">
        <w:tc>
          <w:tcPr>
            <w:tcW w:w="753" w:type="pct"/>
            <w:vMerge/>
            <w:vAlign w:val="center"/>
          </w:tcPr>
          <w:p w14:paraId="717528D5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36AC7AA0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55" w:type="pct"/>
            <w:vAlign w:val="center"/>
          </w:tcPr>
          <w:p w14:paraId="11E920B9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Ползанье, лазанье</w:t>
            </w:r>
          </w:p>
        </w:tc>
        <w:tc>
          <w:tcPr>
            <w:tcW w:w="882" w:type="pct"/>
            <w:vAlign w:val="center"/>
          </w:tcPr>
          <w:p w14:paraId="37990F75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Бросание, передача мяча</w:t>
            </w:r>
          </w:p>
        </w:tc>
        <w:tc>
          <w:tcPr>
            <w:tcW w:w="882" w:type="pct"/>
            <w:vAlign w:val="center"/>
          </w:tcPr>
          <w:p w14:paraId="05F2C277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Прыжки</w:t>
            </w:r>
          </w:p>
        </w:tc>
        <w:tc>
          <w:tcPr>
            <w:tcW w:w="848" w:type="pct"/>
            <w:vAlign w:val="center"/>
          </w:tcPr>
          <w:p w14:paraId="4D1B033B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Ходьба с перешагиванием через предметы</w:t>
            </w:r>
          </w:p>
        </w:tc>
        <w:tc>
          <w:tcPr>
            <w:tcW w:w="666" w:type="pct"/>
            <w:vAlign w:val="center"/>
          </w:tcPr>
          <w:p w14:paraId="2057CA86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Катание мяча</w:t>
            </w:r>
          </w:p>
        </w:tc>
      </w:tr>
      <w:tr w:rsidR="00A83BDA" w:rsidRPr="00C86A19" w14:paraId="7F534FBA" w14:textId="77777777" w:rsidTr="000F7705">
        <w:tc>
          <w:tcPr>
            <w:tcW w:w="753" w:type="pct"/>
            <w:vMerge w:val="restart"/>
            <w:vAlign w:val="center"/>
          </w:tcPr>
          <w:p w14:paraId="4016E28E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  <w:p w14:paraId="48FE3B0D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214" w:type="pct"/>
            <w:vAlign w:val="center"/>
          </w:tcPr>
          <w:p w14:paraId="5C2C36EA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55" w:type="pct"/>
            <w:vAlign w:val="center"/>
          </w:tcPr>
          <w:p w14:paraId="27439D01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 \ И с ползаньем и лазаньем</w:t>
            </w:r>
          </w:p>
        </w:tc>
        <w:tc>
          <w:tcPr>
            <w:tcW w:w="882" w:type="pct"/>
            <w:vAlign w:val="center"/>
          </w:tcPr>
          <w:p w14:paraId="67EAFBB7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 \ И с бегом</w:t>
            </w:r>
          </w:p>
        </w:tc>
        <w:tc>
          <w:tcPr>
            <w:tcW w:w="882" w:type="pct"/>
            <w:vAlign w:val="center"/>
          </w:tcPr>
          <w:p w14:paraId="3CC778D7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П\И с подпрыгиванием и прыжками</w:t>
            </w:r>
          </w:p>
        </w:tc>
        <w:tc>
          <w:tcPr>
            <w:tcW w:w="848" w:type="pct"/>
            <w:vAlign w:val="center"/>
          </w:tcPr>
          <w:p w14:paraId="4B73B662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 \И с бросанием и ловлей мяча</w:t>
            </w:r>
          </w:p>
        </w:tc>
        <w:tc>
          <w:tcPr>
            <w:tcW w:w="666" w:type="pct"/>
            <w:vAlign w:val="center"/>
          </w:tcPr>
          <w:p w14:paraId="3128A51E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Игры-забавы на внимание и ориентацию в пространстве</w:t>
            </w:r>
          </w:p>
        </w:tc>
      </w:tr>
      <w:tr w:rsidR="00A83BDA" w:rsidRPr="00C86A19" w14:paraId="6DCB9B29" w14:textId="77777777" w:rsidTr="000F7705">
        <w:tc>
          <w:tcPr>
            <w:tcW w:w="753" w:type="pct"/>
            <w:vMerge/>
            <w:vAlign w:val="center"/>
          </w:tcPr>
          <w:p w14:paraId="3A269EFD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76AE12AB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55" w:type="pct"/>
            <w:vAlign w:val="center"/>
          </w:tcPr>
          <w:p w14:paraId="0F0F2442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Прокатывание мяча</w:t>
            </w:r>
          </w:p>
        </w:tc>
        <w:tc>
          <w:tcPr>
            <w:tcW w:w="882" w:type="pct"/>
            <w:vAlign w:val="center"/>
          </w:tcPr>
          <w:p w14:paraId="52EEAE73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Бросание и ловля мяча</w:t>
            </w:r>
          </w:p>
        </w:tc>
        <w:tc>
          <w:tcPr>
            <w:tcW w:w="882" w:type="pct"/>
            <w:vAlign w:val="center"/>
          </w:tcPr>
          <w:p w14:paraId="29A74DA4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Ползанье и лазанье</w:t>
            </w:r>
          </w:p>
        </w:tc>
        <w:tc>
          <w:tcPr>
            <w:tcW w:w="848" w:type="pct"/>
            <w:vAlign w:val="center"/>
          </w:tcPr>
          <w:p w14:paraId="125A5A95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Ходьба с перешагиванием через предметы</w:t>
            </w:r>
          </w:p>
        </w:tc>
        <w:tc>
          <w:tcPr>
            <w:tcW w:w="666" w:type="pct"/>
            <w:vAlign w:val="center"/>
          </w:tcPr>
          <w:p w14:paraId="2F51BCFA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Прыжки</w:t>
            </w:r>
          </w:p>
        </w:tc>
      </w:tr>
      <w:tr w:rsidR="00A83BDA" w:rsidRPr="00C86A19" w14:paraId="51311DCD" w14:textId="77777777" w:rsidTr="000F7705">
        <w:tc>
          <w:tcPr>
            <w:tcW w:w="753" w:type="pct"/>
            <w:vMerge w:val="restart"/>
            <w:vAlign w:val="center"/>
          </w:tcPr>
          <w:p w14:paraId="370C53A7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Средняя               группа</w:t>
            </w:r>
          </w:p>
        </w:tc>
        <w:tc>
          <w:tcPr>
            <w:tcW w:w="214" w:type="pct"/>
            <w:vAlign w:val="center"/>
          </w:tcPr>
          <w:p w14:paraId="6EF20CE6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55" w:type="pct"/>
            <w:vAlign w:val="center"/>
          </w:tcPr>
          <w:p w14:paraId="56E5CE96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 \И с бегом</w:t>
            </w:r>
          </w:p>
        </w:tc>
        <w:tc>
          <w:tcPr>
            <w:tcW w:w="882" w:type="pct"/>
            <w:vAlign w:val="center"/>
          </w:tcPr>
          <w:p w14:paraId="49333439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П\И с бросанием и ловлей мяча</w:t>
            </w:r>
          </w:p>
        </w:tc>
        <w:tc>
          <w:tcPr>
            <w:tcW w:w="882" w:type="pct"/>
            <w:vAlign w:val="center"/>
          </w:tcPr>
          <w:p w14:paraId="4C673F7B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 \ И с подлезанием, лазаньем</w:t>
            </w:r>
          </w:p>
        </w:tc>
        <w:tc>
          <w:tcPr>
            <w:tcW w:w="848" w:type="pct"/>
            <w:vAlign w:val="center"/>
          </w:tcPr>
          <w:p w14:paraId="2FFB242E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 \ И с ползанье и игры-забавы</w:t>
            </w:r>
          </w:p>
        </w:tc>
        <w:tc>
          <w:tcPr>
            <w:tcW w:w="666" w:type="pct"/>
            <w:vAlign w:val="center"/>
          </w:tcPr>
          <w:p w14:paraId="50A7D206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П\И с прыжками</w:t>
            </w:r>
          </w:p>
        </w:tc>
      </w:tr>
      <w:tr w:rsidR="00A83BDA" w:rsidRPr="00C86A19" w14:paraId="14E04433" w14:textId="77777777" w:rsidTr="000F7705">
        <w:tc>
          <w:tcPr>
            <w:tcW w:w="753" w:type="pct"/>
            <w:vMerge/>
            <w:vAlign w:val="center"/>
          </w:tcPr>
          <w:p w14:paraId="64511158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15134EF0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55" w:type="pct"/>
            <w:vAlign w:val="center"/>
          </w:tcPr>
          <w:p w14:paraId="20C80B3B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Бросание, отбивание мяча</w:t>
            </w:r>
          </w:p>
        </w:tc>
        <w:tc>
          <w:tcPr>
            <w:tcW w:w="882" w:type="pct"/>
            <w:vAlign w:val="center"/>
          </w:tcPr>
          <w:p w14:paraId="35639932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Прыжки через скакалку</w:t>
            </w:r>
          </w:p>
        </w:tc>
        <w:tc>
          <w:tcPr>
            <w:tcW w:w="882" w:type="pct"/>
            <w:vAlign w:val="center"/>
          </w:tcPr>
          <w:p w14:paraId="48F8E6EF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Метание вдаль, цель</w:t>
            </w:r>
          </w:p>
        </w:tc>
        <w:tc>
          <w:tcPr>
            <w:tcW w:w="848" w:type="pct"/>
            <w:vAlign w:val="center"/>
          </w:tcPr>
          <w:p w14:paraId="0FC03B84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Перепрыгивание, допрыгивание</w:t>
            </w:r>
          </w:p>
        </w:tc>
        <w:tc>
          <w:tcPr>
            <w:tcW w:w="666" w:type="pct"/>
            <w:vAlign w:val="center"/>
          </w:tcPr>
          <w:p w14:paraId="5CB7DE84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Ползанье, лазанье</w:t>
            </w:r>
          </w:p>
        </w:tc>
      </w:tr>
      <w:tr w:rsidR="00A83BDA" w:rsidRPr="00C86A19" w14:paraId="0D395FC8" w14:textId="77777777" w:rsidTr="000F7705">
        <w:tc>
          <w:tcPr>
            <w:tcW w:w="753" w:type="pct"/>
            <w:vMerge w:val="restart"/>
            <w:vAlign w:val="center"/>
          </w:tcPr>
          <w:p w14:paraId="7AA50E9F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Старшая             группа</w:t>
            </w:r>
          </w:p>
        </w:tc>
        <w:tc>
          <w:tcPr>
            <w:tcW w:w="214" w:type="pct"/>
            <w:vAlign w:val="center"/>
          </w:tcPr>
          <w:p w14:paraId="292EEF83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55" w:type="pct"/>
            <w:vAlign w:val="center"/>
          </w:tcPr>
          <w:p w14:paraId="08A730E9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 \  И с прыжками</w:t>
            </w:r>
          </w:p>
        </w:tc>
        <w:tc>
          <w:tcPr>
            <w:tcW w:w="882" w:type="pct"/>
            <w:vAlign w:val="center"/>
          </w:tcPr>
          <w:p w14:paraId="110C1697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Игры-эстафеты</w:t>
            </w:r>
          </w:p>
        </w:tc>
        <w:tc>
          <w:tcPr>
            <w:tcW w:w="882" w:type="pct"/>
            <w:vAlign w:val="center"/>
          </w:tcPr>
          <w:p w14:paraId="17CB5E53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 \ И с мячом</w:t>
            </w:r>
          </w:p>
        </w:tc>
        <w:tc>
          <w:tcPr>
            <w:tcW w:w="848" w:type="pct"/>
            <w:vAlign w:val="center"/>
          </w:tcPr>
          <w:p w14:paraId="6FEE43DB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Спортивные игры, п \ и с лазаньем</w:t>
            </w:r>
          </w:p>
        </w:tc>
        <w:tc>
          <w:tcPr>
            <w:tcW w:w="666" w:type="pct"/>
            <w:vAlign w:val="center"/>
          </w:tcPr>
          <w:p w14:paraId="22AE211F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Игры-забавы,              п \ и с бегом</w:t>
            </w:r>
          </w:p>
        </w:tc>
      </w:tr>
      <w:tr w:rsidR="00A83BDA" w:rsidRPr="00C86A19" w14:paraId="60CD8B78" w14:textId="77777777" w:rsidTr="000F7705">
        <w:tc>
          <w:tcPr>
            <w:tcW w:w="753" w:type="pct"/>
            <w:vMerge/>
            <w:vAlign w:val="center"/>
          </w:tcPr>
          <w:p w14:paraId="6D1C3400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E03D49D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55" w:type="pct"/>
            <w:vAlign w:val="center"/>
          </w:tcPr>
          <w:p w14:paraId="24008B8A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Метание вдаль, в цель</w:t>
            </w:r>
          </w:p>
        </w:tc>
        <w:tc>
          <w:tcPr>
            <w:tcW w:w="882" w:type="pct"/>
            <w:vAlign w:val="center"/>
          </w:tcPr>
          <w:p w14:paraId="43F5F464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Отбивание мяча</w:t>
            </w:r>
          </w:p>
        </w:tc>
        <w:tc>
          <w:tcPr>
            <w:tcW w:w="882" w:type="pct"/>
            <w:vAlign w:val="center"/>
          </w:tcPr>
          <w:p w14:paraId="4DAD7034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Прыжки через скакалку</w:t>
            </w:r>
          </w:p>
        </w:tc>
        <w:tc>
          <w:tcPr>
            <w:tcW w:w="848" w:type="pct"/>
            <w:vAlign w:val="center"/>
          </w:tcPr>
          <w:p w14:paraId="11B6467F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Прыжку в длину, в высоту</w:t>
            </w:r>
          </w:p>
        </w:tc>
        <w:tc>
          <w:tcPr>
            <w:tcW w:w="666" w:type="pct"/>
            <w:vAlign w:val="center"/>
          </w:tcPr>
          <w:p w14:paraId="18BB342E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Ползанье, лазанье</w:t>
            </w:r>
          </w:p>
        </w:tc>
      </w:tr>
      <w:tr w:rsidR="00A83BDA" w:rsidRPr="00C86A19" w14:paraId="1A11CDA6" w14:textId="77777777" w:rsidTr="000F7705">
        <w:tc>
          <w:tcPr>
            <w:tcW w:w="753" w:type="pct"/>
            <w:vMerge w:val="restart"/>
            <w:vAlign w:val="center"/>
          </w:tcPr>
          <w:p w14:paraId="486C74BA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Подготовительная к школе группа</w:t>
            </w:r>
          </w:p>
        </w:tc>
        <w:tc>
          <w:tcPr>
            <w:tcW w:w="214" w:type="pct"/>
            <w:vAlign w:val="center"/>
          </w:tcPr>
          <w:p w14:paraId="03C6E043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55" w:type="pct"/>
            <w:vAlign w:val="center"/>
          </w:tcPr>
          <w:p w14:paraId="7F9611E6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  \  И с прыжками</w:t>
            </w:r>
          </w:p>
        </w:tc>
        <w:tc>
          <w:tcPr>
            <w:tcW w:w="882" w:type="pct"/>
            <w:vAlign w:val="center"/>
          </w:tcPr>
          <w:p w14:paraId="3B39A129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882" w:type="pct"/>
            <w:vAlign w:val="center"/>
          </w:tcPr>
          <w:p w14:paraId="2CE87E6F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Эстафеты с бегом</w:t>
            </w:r>
          </w:p>
        </w:tc>
        <w:tc>
          <w:tcPr>
            <w:tcW w:w="848" w:type="pct"/>
            <w:vAlign w:val="center"/>
          </w:tcPr>
          <w:p w14:paraId="6E47284F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 \ И с мячом</w:t>
            </w:r>
          </w:p>
        </w:tc>
        <w:tc>
          <w:tcPr>
            <w:tcW w:w="666" w:type="pct"/>
            <w:vAlign w:val="center"/>
          </w:tcPr>
          <w:p w14:paraId="3AE2638C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Игры-забавы с бегом</w:t>
            </w:r>
          </w:p>
        </w:tc>
      </w:tr>
      <w:tr w:rsidR="00A83BDA" w:rsidRPr="00C86A19" w14:paraId="4EC53EBE" w14:textId="77777777" w:rsidTr="000F7705">
        <w:tc>
          <w:tcPr>
            <w:tcW w:w="753" w:type="pct"/>
            <w:vMerge/>
            <w:vAlign w:val="center"/>
          </w:tcPr>
          <w:p w14:paraId="380B2056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1DE46494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55" w:type="pct"/>
            <w:vAlign w:val="center"/>
          </w:tcPr>
          <w:p w14:paraId="5DF3335E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Метание вдаль, в цель</w:t>
            </w:r>
          </w:p>
        </w:tc>
        <w:tc>
          <w:tcPr>
            <w:tcW w:w="882" w:type="pct"/>
            <w:vAlign w:val="center"/>
          </w:tcPr>
          <w:p w14:paraId="5606806D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Лазанье</w:t>
            </w:r>
          </w:p>
        </w:tc>
        <w:tc>
          <w:tcPr>
            <w:tcW w:w="882" w:type="pct"/>
            <w:vAlign w:val="center"/>
          </w:tcPr>
          <w:p w14:paraId="5279C949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Ведение, отбивание мяча</w:t>
            </w:r>
          </w:p>
        </w:tc>
        <w:tc>
          <w:tcPr>
            <w:tcW w:w="848" w:type="pct"/>
            <w:vAlign w:val="center"/>
          </w:tcPr>
          <w:p w14:paraId="252BE0BE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Прыжки через скакалку</w:t>
            </w:r>
          </w:p>
        </w:tc>
        <w:tc>
          <w:tcPr>
            <w:tcW w:w="666" w:type="pct"/>
            <w:vAlign w:val="center"/>
          </w:tcPr>
          <w:p w14:paraId="1F59B018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 xml:space="preserve">Прыжки в высоту, в </w:t>
            </w:r>
            <w:r w:rsidRPr="00C86A19">
              <w:rPr>
                <w:rFonts w:ascii="Times New Roman" w:hAnsi="Times New Roman"/>
                <w:sz w:val="20"/>
                <w:szCs w:val="20"/>
              </w:rPr>
              <w:lastRenderedPageBreak/>
              <w:t>длину</w:t>
            </w:r>
          </w:p>
        </w:tc>
      </w:tr>
    </w:tbl>
    <w:p w14:paraId="0004D771" w14:textId="77777777" w:rsidR="00A83BDA" w:rsidRPr="00C86A19" w:rsidRDefault="00A83BDA" w:rsidP="00A83BDA">
      <w:pPr>
        <w:pStyle w:val="a3"/>
        <w:rPr>
          <w:rFonts w:ascii="Times New Roman" w:hAnsi="Times New Roman"/>
          <w:b/>
          <w:sz w:val="20"/>
          <w:szCs w:val="20"/>
        </w:rPr>
      </w:pPr>
    </w:p>
    <w:p w14:paraId="54C9CA6A" w14:textId="77777777" w:rsidR="00A83BDA" w:rsidRPr="00A83BDA" w:rsidRDefault="00161710" w:rsidP="00A83B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Примерная ц</w:t>
      </w:r>
      <w:r w:rsidR="00A83BDA" w:rsidRPr="00A83BDA">
        <w:rPr>
          <w:rFonts w:ascii="Times New Roman" w:hAnsi="Times New Roman"/>
          <w:b/>
          <w:sz w:val="24"/>
          <w:szCs w:val="24"/>
        </w:rPr>
        <w:t>иклограмма двигательной активности в течение дня</w:t>
      </w:r>
    </w:p>
    <w:p w14:paraId="5C671F79" w14:textId="77777777" w:rsidR="00A83BDA" w:rsidRPr="00A83BDA" w:rsidRDefault="00A83BDA" w:rsidP="00A83B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83BDA">
        <w:rPr>
          <w:rFonts w:ascii="Times New Roman" w:hAnsi="Times New Roman"/>
          <w:b/>
          <w:sz w:val="24"/>
          <w:szCs w:val="24"/>
        </w:rPr>
        <w:t>Утро. Приём детей. Вечер.</w:t>
      </w:r>
    </w:p>
    <w:p w14:paraId="7B2F39EC" w14:textId="77777777" w:rsidR="00A83BDA" w:rsidRPr="00A83BDA" w:rsidRDefault="00A83BDA" w:rsidP="00A83B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83BDA">
        <w:rPr>
          <w:rFonts w:ascii="Times New Roman" w:hAnsi="Times New Roman"/>
          <w:b/>
          <w:sz w:val="24"/>
          <w:szCs w:val="24"/>
        </w:rPr>
        <w:t>1. Двигательная активность. 2. Индивидуальная работа</w:t>
      </w:r>
    </w:p>
    <w:p w14:paraId="5DCE1230" w14:textId="77777777" w:rsidR="00A83BDA" w:rsidRPr="00A83BDA" w:rsidRDefault="00A83BDA" w:rsidP="00A83B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340" w:type="pct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711"/>
        <w:gridCol w:w="2155"/>
        <w:gridCol w:w="2601"/>
        <w:gridCol w:w="2819"/>
        <w:gridCol w:w="2819"/>
        <w:gridCol w:w="2361"/>
      </w:tblGrid>
      <w:tr w:rsidR="00A83BDA" w:rsidRPr="00C86A19" w14:paraId="1827CA05" w14:textId="77777777" w:rsidTr="000F7705">
        <w:tc>
          <w:tcPr>
            <w:tcW w:w="910" w:type="pct"/>
            <w:gridSpan w:val="2"/>
            <w:vAlign w:val="center"/>
          </w:tcPr>
          <w:p w14:paraId="459C943A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6A19">
              <w:rPr>
                <w:rFonts w:ascii="Times New Roman" w:hAnsi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691" w:type="pct"/>
            <w:vAlign w:val="center"/>
          </w:tcPr>
          <w:p w14:paraId="22EF5847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6A19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834" w:type="pct"/>
            <w:vAlign w:val="center"/>
          </w:tcPr>
          <w:p w14:paraId="531A6226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6A19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904" w:type="pct"/>
            <w:vAlign w:val="center"/>
          </w:tcPr>
          <w:p w14:paraId="36343B26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6A19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904" w:type="pct"/>
            <w:vAlign w:val="center"/>
          </w:tcPr>
          <w:p w14:paraId="0CCDF780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6A19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757" w:type="pct"/>
            <w:vAlign w:val="center"/>
          </w:tcPr>
          <w:p w14:paraId="549CA30B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6A19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</w:tr>
      <w:tr w:rsidR="00A83BDA" w:rsidRPr="00C86A19" w14:paraId="78951D40" w14:textId="77777777" w:rsidTr="000F7705">
        <w:tc>
          <w:tcPr>
            <w:tcW w:w="682" w:type="pct"/>
            <w:vMerge w:val="restart"/>
            <w:vAlign w:val="center"/>
          </w:tcPr>
          <w:p w14:paraId="497DE04E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 xml:space="preserve">группы                раннего               возраста </w:t>
            </w:r>
          </w:p>
        </w:tc>
        <w:tc>
          <w:tcPr>
            <w:tcW w:w="228" w:type="pct"/>
            <w:vAlign w:val="center"/>
          </w:tcPr>
          <w:p w14:paraId="7D12FCE7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91" w:type="pct"/>
            <w:vAlign w:val="center"/>
          </w:tcPr>
          <w:p w14:paraId="5C7D31B0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Ползанье, лазанье</w:t>
            </w:r>
          </w:p>
        </w:tc>
        <w:tc>
          <w:tcPr>
            <w:tcW w:w="834" w:type="pct"/>
            <w:vAlign w:val="center"/>
          </w:tcPr>
          <w:p w14:paraId="49E80BDF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Катание мяча</w:t>
            </w:r>
          </w:p>
        </w:tc>
        <w:tc>
          <w:tcPr>
            <w:tcW w:w="904" w:type="pct"/>
            <w:vAlign w:val="center"/>
          </w:tcPr>
          <w:p w14:paraId="661C492B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Ходьба с перешагиванием через предметы</w:t>
            </w:r>
          </w:p>
        </w:tc>
        <w:tc>
          <w:tcPr>
            <w:tcW w:w="904" w:type="pct"/>
            <w:vAlign w:val="center"/>
          </w:tcPr>
          <w:p w14:paraId="662FEAAF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Передача, бросание мяча</w:t>
            </w:r>
          </w:p>
        </w:tc>
        <w:tc>
          <w:tcPr>
            <w:tcW w:w="757" w:type="pct"/>
            <w:vAlign w:val="center"/>
          </w:tcPr>
          <w:p w14:paraId="574B2346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Прыжки</w:t>
            </w:r>
          </w:p>
        </w:tc>
      </w:tr>
      <w:tr w:rsidR="00A83BDA" w:rsidRPr="00C86A19" w14:paraId="578CFDB1" w14:textId="77777777" w:rsidTr="000F7705">
        <w:trPr>
          <w:trHeight w:val="747"/>
        </w:trPr>
        <w:tc>
          <w:tcPr>
            <w:tcW w:w="682" w:type="pct"/>
            <w:vMerge/>
            <w:vAlign w:val="center"/>
          </w:tcPr>
          <w:p w14:paraId="0B9024E0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33E36C55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91" w:type="pct"/>
            <w:vAlign w:val="center"/>
          </w:tcPr>
          <w:p w14:paraId="36BFD33E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Ходьба, бег</w:t>
            </w:r>
          </w:p>
        </w:tc>
        <w:tc>
          <w:tcPr>
            <w:tcW w:w="834" w:type="pct"/>
            <w:vAlign w:val="center"/>
          </w:tcPr>
          <w:p w14:paraId="7817CD9B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Ползанье</w:t>
            </w:r>
          </w:p>
        </w:tc>
        <w:tc>
          <w:tcPr>
            <w:tcW w:w="904" w:type="pct"/>
            <w:vAlign w:val="center"/>
          </w:tcPr>
          <w:p w14:paraId="4437BC94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Прыжки</w:t>
            </w:r>
          </w:p>
        </w:tc>
        <w:tc>
          <w:tcPr>
            <w:tcW w:w="904" w:type="pct"/>
            <w:vAlign w:val="center"/>
          </w:tcPr>
          <w:p w14:paraId="294A4A9D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Прыжки</w:t>
            </w:r>
          </w:p>
        </w:tc>
        <w:tc>
          <w:tcPr>
            <w:tcW w:w="757" w:type="pct"/>
            <w:vAlign w:val="center"/>
          </w:tcPr>
          <w:p w14:paraId="221D4280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Ориентирование в пространстве, внимание</w:t>
            </w:r>
          </w:p>
        </w:tc>
      </w:tr>
      <w:tr w:rsidR="00A83BDA" w:rsidRPr="00C86A19" w14:paraId="7AFFFC9C" w14:textId="77777777" w:rsidTr="000F7705">
        <w:tc>
          <w:tcPr>
            <w:tcW w:w="682" w:type="pct"/>
            <w:vMerge w:val="restart"/>
            <w:vAlign w:val="center"/>
          </w:tcPr>
          <w:p w14:paraId="56ED5D4B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Младшая группа</w:t>
            </w:r>
          </w:p>
        </w:tc>
        <w:tc>
          <w:tcPr>
            <w:tcW w:w="228" w:type="pct"/>
            <w:vAlign w:val="center"/>
          </w:tcPr>
          <w:p w14:paraId="6B20F8F6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91" w:type="pct"/>
            <w:vAlign w:val="center"/>
          </w:tcPr>
          <w:p w14:paraId="6AFBD2BA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Прыжки</w:t>
            </w:r>
          </w:p>
        </w:tc>
        <w:tc>
          <w:tcPr>
            <w:tcW w:w="834" w:type="pct"/>
            <w:vAlign w:val="center"/>
          </w:tcPr>
          <w:p w14:paraId="59D00FFF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Прокатывание мяча</w:t>
            </w:r>
          </w:p>
        </w:tc>
        <w:tc>
          <w:tcPr>
            <w:tcW w:w="904" w:type="pct"/>
            <w:vAlign w:val="center"/>
          </w:tcPr>
          <w:p w14:paraId="1E028F2B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Бросание, ловля мяча</w:t>
            </w:r>
          </w:p>
        </w:tc>
        <w:tc>
          <w:tcPr>
            <w:tcW w:w="904" w:type="pct"/>
            <w:vAlign w:val="center"/>
          </w:tcPr>
          <w:p w14:paraId="633B1CD1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Ползание, лазание</w:t>
            </w:r>
          </w:p>
        </w:tc>
        <w:tc>
          <w:tcPr>
            <w:tcW w:w="757" w:type="pct"/>
            <w:vAlign w:val="center"/>
          </w:tcPr>
          <w:p w14:paraId="6DCD609B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Ходьба с перешагиванием через предметы</w:t>
            </w:r>
          </w:p>
        </w:tc>
      </w:tr>
      <w:tr w:rsidR="00A83BDA" w:rsidRPr="00C86A19" w14:paraId="03913E60" w14:textId="77777777" w:rsidTr="00A83BDA">
        <w:trPr>
          <w:trHeight w:val="846"/>
        </w:trPr>
        <w:tc>
          <w:tcPr>
            <w:tcW w:w="682" w:type="pct"/>
            <w:vMerge/>
            <w:vAlign w:val="center"/>
          </w:tcPr>
          <w:p w14:paraId="498AF8DD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737A0A6D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91" w:type="pct"/>
            <w:vAlign w:val="center"/>
          </w:tcPr>
          <w:p w14:paraId="2BEEF721" w14:textId="77777777" w:rsidR="00A83BDA" w:rsidRPr="00C86A19" w:rsidRDefault="00A83BDA" w:rsidP="00A83BD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Подле</w:t>
            </w:r>
            <w:r w:rsidRPr="00C86A19">
              <w:rPr>
                <w:rFonts w:ascii="Times New Roman" w:hAnsi="Times New Roman"/>
                <w:sz w:val="20"/>
                <w:szCs w:val="20"/>
              </w:rPr>
              <w:t>зание, лазание</w:t>
            </w:r>
          </w:p>
        </w:tc>
        <w:tc>
          <w:tcPr>
            <w:tcW w:w="834" w:type="pct"/>
            <w:vAlign w:val="center"/>
          </w:tcPr>
          <w:p w14:paraId="098B6676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С бегом</w:t>
            </w:r>
          </w:p>
        </w:tc>
        <w:tc>
          <w:tcPr>
            <w:tcW w:w="904" w:type="pct"/>
            <w:vAlign w:val="center"/>
          </w:tcPr>
          <w:p w14:paraId="43E67C8E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С подпрыгиванием, прыжками</w:t>
            </w:r>
          </w:p>
        </w:tc>
        <w:tc>
          <w:tcPr>
            <w:tcW w:w="904" w:type="pct"/>
            <w:vAlign w:val="center"/>
          </w:tcPr>
          <w:p w14:paraId="7C453C8F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С бросанием и ловлей мяча</w:t>
            </w:r>
          </w:p>
        </w:tc>
        <w:tc>
          <w:tcPr>
            <w:tcW w:w="757" w:type="pct"/>
            <w:vAlign w:val="center"/>
          </w:tcPr>
          <w:p w14:paraId="07312626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Ориентирование в пространстве, внимание</w:t>
            </w:r>
          </w:p>
        </w:tc>
      </w:tr>
      <w:tr w:rsidR="00A83BDA" w:rsidRPr="00C86A19" w14:paraId="19C3E1B1" w14:textId="77777777" w:rsidTr="000F7705">
        <w:tc>
          <w:tcPr>
            <w:tcW w:w="682" w:type="pct"/>
            <w:vMerge w:val="restart"/>
            <w:vAlign w:val="center"/>
          </w:tcPr>
          <w:p w14:paraId="76128FAF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Средняя группа</w:t>
            </w:r>
          </w:p>
        </w:tc>
        <w:tc>
          <w:tcPr>
            <w:tcW w:w="228" w:type="pct"/>
            <w:vAlign w:val="center"/>
          </w:tcPr>
          <w:p w14:paraId="411F3039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91" w:type="pct"/>
            <w:vAlign w:val="center"/>
          </w:tcPr>
          <w:p w14:paraId="6489DA17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Ползание, лазание</w:t>
            </w:r>
          </w:p>
        </w:tc>
        <w:tc>
          <w:tcPr>
            <w:tcW w:w="834" w:type="pct"/>
            <w:vAlign w:val="center"/>
          </w:tcPr>
          <w:p w14:paraId="178086F7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Бросание, отбивание мяча</w:t>
            </w:r>
          </w:p>
        </w:tc>
        <w:tc>
          <w:tcPr>
            <w:tcW w:w="904" w:type="pct"/>
            <w:vAlign w:val="center"/>
          </w:tcPr>
          <w:p w14:paraId="38C666B5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Прыжки через скакалку</w:t>
            </w:r>
          </w:p>
        </w:tc>
        <w:tc>
          <w:tcPr>
            <w:tcW w:w="904" w:type="pct"/>
            <w:vAlign w:val="center"/>
          </w:tcPr>
          <w:p w14:paraId="2E5EF157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Метание вдаль, в цель</w:t>
            </w:r>
          </w:p>
        </w:tc>
        <w:tc>
          <w:tcPr>
            <w:tcW w:w="757" w:type="pct"/>
            <w:vAlign w:val="center"/>
          </w:tcPr>
          <w:p w14:paraId="0B5D6A4E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Перепрыгивание, допрыгивание</w:t>
            </w:r>
          </w:p>
        </w:tc>
      </w:tr>
      <w:tr w:rsidR="00A83BDA" w:rsidRPr="00C86A19" w14:paraId="45806D5B" w14:textId="77777777" w:rsidTr="000F7705">
        <w:tc>
          <w:tcPr>
            <w:tcW w:w="682" w:type="pct"/>
            <w:vMerge/>
            <w:vAlign w:val="center"/>
          </w:tcPr>
          <w:p w14:paraId="0AB6155A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065DCD34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91" w:type="pct"/>
            <w:vAlign w:val="center"/>
          </w:tcPr>
          <w:p w14:paraId="5795FD82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С бегом</w:t>
            </w:r>
          </w:p>
        </w:tc>
        <w:tc>
          <w:tcPr>
            <w:tcW w:w="834" w:type="pct"/>
            <w:vAlign w:val="center"/>
          </w:tcPr>
          <w:p w14:paraId="302B5838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С прыжками</w:t>
            </w:r>
          </w:p>
        </w:tc>
        <w:tc>
          <w:tcPr>
            <w:tcW w:w="904" w:type="pct"/>
            <w:vAlign w:val="center"/>
          </w:tcPr>
          <w:p w14:paraId="09E416B7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С лазаньем и ползаньем</w:t>
            </w:r>
          </w:p>
        </w:tc>
        <w:tc>
          <w:tcPr>
            <w:tcW w:w="904" w:type="pct"/>
            <w:vAlign w:val="center"/>
          </w:tcPr>
          <w:p w14:paraId="0E483111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На внимание</w:t>
            </w:r>
          </w:p>
        </w:tc>
        <w:tc>
          <w:tcPr>
            <w:tcW w:w="757" w:type="pct"/>
            <w:vAlign w:val="center"/>
          </w:tcPr>
          <w:p w14:paraId="028F10B4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С метанием</w:t>
            </w:r>
          </w:p>
        </w:tc>
      </w:tr>
      <w:tr w:rsidR="00A83BDA" w:rsidRPr="00C86A19" w14:paraId="078D7E38" w14:textId="77777777" w:rsidTr="000F7705">
        <w:tc>
          <w:tcPr>
            <w:tcW w:w="682" w:type="pct"/>
            <w:vMerge w:val="restart"/>
            <w:vAlign w:val="center"/>
          </w:tcPr>
          <w:p w14:paraId="6AF01D17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Старшая  группа</w:t>
            </w:r>
          </w:p>
        </w:tc>
        <w:tc>
          <w:tcPr>
            <w:tcW w:w="228" w:type="pct"/>
            <w:vAlign w:val="center"/>
          </w:tcPr>
          <w:p w14:paraId="1898F4D1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91" w:type="pct"/>
            <w:vAlign w:val="center"/>
          </w:tcPr>
          <w:p w14:paraId="3EF4BA56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Лазанье</w:t>
            </w:r>
          </w:p>
        </w:tc>
        <w:tc>
          <w:tcPr>
            <w:tcW w:w="834" w:type="pct"/>
            <w:vAlign w:val="center"/>
          </w:tcPr>
          <w:p w14:paraId="4D9D48DD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Метание вдаль, в цель</w:t>
            </w:r>
          </w:p>
        </w:tc>
        <w:tc>
          <w:tcPr>
            <w:tcW w:w="904" w:type="pct"/>
            <w:vAlign w:val="center"/>
          </w:tcPr>
          <w:p w14:paraId="26011509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Отбивание мяча</w:t>
            </w:r>
          </w:p>
        </w:tc>
        <w:tc>
          <w:tcPr>
            <w:tcW w:w="904" w:type="pct"/>
            <w:vAlign w:val="center"/>
          </w:tcPr>
          <w:p w14:paraId="1290D071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Прыжки через скакалку</w:t>
            </w:r>
          </w:p>
        </w:tc>
        <w:tc>
          <w:tcPr>
            <w:tcW w:w="757" w:type="pct"/>
            <w:vAlign w:val="center"/>
          </w:tcPr>
          <w:p w14:paraId="58992E2E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Прыжки в длину, в высоту</w:t>
            </w:r>
          </w:p>
        </w:tc>
      </w:tr>
      <w:tr w:rsidR="00A83BDA" w:rsidRPr="00C86A19" w14:paraId="6DCDAC63" w14:textId="77777777" w:rsidTr="000F7705">
        <w:tc>
          <w:tcPr>
            <w:tcW w:w="682" w:type="pct"/>
            <w:vMerge/>
            <w:vAlign w:val="center"/>
          </w:tcPr>
          <w:p w14:paraId="5A2FE636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7A9F8479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91" w:type="pct"/>
            <w:vAlign w:val="center"/>
          </w:tcPr>
          <w:p w14:paraId="54AA1483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С бегом</w:t>
            </w:r>
          </w:p>
        </w:tc>
        <w:tc>
          <w:tcPr>
            <w:tcW w:w="834" w:type="pct"/>
            <w:vAlign w:val="center"/>
          </w:tcPr>
          <w:p w14:paraId="1BE1B77D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С прыжками</w:t>
            </w:r>
          </w:p>
        </w:tc>
        <w:tc>
          <w:tcPr>
            <w:tcW w:w="904" w:type="pct"/>
            <w:vAlign w:val="center"/>
          </w:tcPr>
          <w:p w14:paraId="3D48FE58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С лазаньем и ползаньем</w:t>
            </w:r>
          </w:p>
        </w:tc>
        <w:tc>
          <w:tcPr>
            <w:tcW w:w="904" w:type="pct"/>
            <w:vAlign w:val="center"/>
          </w:tcPr>
          <w:p w14:paraId="345237D5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С метанием</w:t>
            </w:r>
          </w:p>
        </w:tc>
        <w:tc>
          <w:tcPr>
            <w:tcW w:w="757" w:type="pct"/>
            <w:vAlign w:val="center"/>
          </w:tcPr>
          <w:p w14:paraId="5134B341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На внимание</w:t>
            </w:r>
          </w:p>
        </w:tc>
      </w:tr>
      <w:tr w:rsidR="00A83BDA" w:rsidRPr="00C86A19" w14:paraId="5D21F083" w14:textId="77777777" w:rsidTr="000F7705">
        <w:tc>
          <w:tcPr>
            <w:tcW w:w="682" w:type="pct"/>
            <w:vMerge w:val="restart"/>
            <w:vAlign w:val="center"/>
          </w:tcPr>
          <w:p w14:paraId="065B41C3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Подготовительная       к школе группа</w:t>
            </w:r>
          </w:p>
        </w:tc>
        <w:tc>
          <w:tcPr>
            <w:tcW w:w="228" w:type="pct"/>
            <w:vAlign w:val="center"/>
          </w:tcPr>
          <w:p w14:paraId="75F6899D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91" w:type="pct"/>
            <w:vAlign w:val="center"/>
          </w:tcPr>
          <w:p w14:paraId="0E0A3995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Прыжки в длину, в высоту</w:t>
            </w:r>
          </w:p>
        </w:tc>
        <w:tc>
          <w:tcPr>
            <w:tcW w:w="834" w:type="pct"/>
            <w:vAlign w:val="center"/>
          </w:tcPr>
          <w:p w14:paraId="394FD22F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Метание мяча в горизонтальную и вертикальную цель</w:t>
            </w:r>
          </w:p>
        </w:tc>
        <w:tc>
          <w:tcPr>
            <w:tcW w:w="904" w:type="pct"/>
            <w:vAlign w:val="center"/>
          </w:tcPr>
          <w:p w14:paraId="463F32BC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Лазанье</w:t>
            </w:r>
          </w:p>
        </w:tc>
        <w:tc>
          <w:tcPr>
            <w:tcW w:w="904" w:type="pct"/>
            <w:vAlign w:val="center"/>
          </w:tcPr>
          <w:p w14:paraId="018A3217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Ведение мяча, отбивание мяча</w:t>
            </w:r>
          </w:p>
        </w:tc>
        <w:tc>
          <w:tcPr>
            <w:tcW w:w="757" w:type="pct"/>
            <w:vAlign w:val="center"/>
          </w:tcPr>
          <w:p w14:paraId="2DB03D07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Прыжки через скакалку</w:t>
            </w:r>
          </w:p>
        </w:tc>
      </w:tr>
      <w:tr w:rsidR="00A83BDA" w:rsidRPr="00C86A19" w14:paraId="46CF9445" w14:textId="77777777" w:rsidTr="000F7705">
        <w:tc>
          <w:tcPr>
            <w:tcW w:w="682" w:type="pct"/>
            <w:vMerge/>
            <w:vAlign w:val="center"/>
          </w:tcPr>
          <w:p w14:paraId="7A14B50E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0772CBFB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91" w:type="pct"/>
            <w:vAlign w:val="center"/>
          </w:tcPr>
          <w:p w14:paraId="5A081341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Метание вдаль, ловля</w:t>
            </w:r>
          </w:p>
        </w:tc>
        <w:tc>
          <w:tcPr>
            <w:tcW w:w="834" w:type="pct"/>
            <w:vAlign w:val="center"/>
          </w:tcPr>
          <w:p w14:paraId="02D791DD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С лазаньем</w:t>
            </w:r>
          </w:p>
        </w:tc>
        <w:tc>
          <w:tcPr>
            <w:tcW w:w="904" w:type="pct"/>
            <w:vAlign w:val="center"/>
          </w:tcPr>
          <w:p w14:paraId="23037852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На внимание</w:t>
            </w:r>
          </w:p>
        </w:tc>
        <w:tc>
          <w:tcPr>
            <w:tcW w:w="904" w:type="pct"/>
            <w:vAlign w:val="center"/>
          </w:tcPr>
          <w:p w14:paraId="572B9BA3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С прыжками</w:t>
            </w:r>
          </w:p>
        </w:tc>
        <w:tc>
          <w:tcPr>
            <w:tcW w:w="757" w:type="pct"/>
            <w:vAlign w:val="center"/>
          </w:tcPr>
          <w:p w14:paraId="3EFE8F63" w14:textId="77777777" w:rsidR="00A83BDA" w:rsidRPr="00C86A19" w:rsidRDefault="00A83BDA" w:rsidP="000F77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19">
              <w:rPr>
                <w:rFonts w:ascii="Times New Roman" w:hAnsi="Times New Roman"/>
                <w:sz w:val="20"/>
                <w:szCs w:val="20"/>
              </w:rPr>
              <w:t>С бегом</w:t>
            </w:r>
          </w:p>
        </w:tc>
      </w:tr>
    </w:tbl>
    <w:p w14:paraId="2477E399" w14:textId="77777777" w:rsidR="00A83BDA" w:rsidRDefault="00A83BDA" w:rsidP="00A83BDA">
      <w:pPr>
        <w:rPr>
          <w:b/>
        </w:rPr>
      </w:pPr>
    </w:p>
    <w:p w14:paraId="266337D4" w14:textId="77777777" w:rsidR="001E5D85" w:rsidRDefault="001E5D85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47619249" w14:textId="77777777" w:rsidR="001E5D85" w:rsidRDefault="001E5D85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0535E54C" w14:textId="77777777" w:rsidR="001E5D85" w:rsidRDefault="001E5D85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7FAA41DD" w14:textId="77777777" w:rsidR="001E5D85" w:rsidRDefault="001E5D85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41ADB066" w14:textId="77777777" w:rsidR="001E5D85" w:rsidRDefault="001E5D85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3F550F4C" w14:textId="77777777" w:rsidR="00A91289" w:rsidRDefault="00A91289" w:rsidP="00A91289">
      <w:pPr>
        <w:pStyle w:val="1"/>
        <w:spacing w:before="120" w:after="12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ОГЛАВЛЕНИЕ</w:t>
      </w:r>
    </w:p>
    <w:p w14:paraId="3D38B312" w14:textId="77777777" w:rsidR="00A91289" w:rsidRDefault="00A91289" w:rsidP="00A91289"/>
    <w:p w14:paraId="433A98EC" w14:textId="77777777" w:rsidR="00A91289" w:rsidRPr="00006755" w:rsidRDefault="00A91289" w:rsidP="00A91289">
      <w:pPr>
        <w:rPr>
          <w:lang w:val="en-US"/>
        </w:rPr>
      </w:pPr>
    </w:p>
    <w:tbl>
      <w:tblPr>
        <w:tblStyle w:val="-20"/>
        <w:tblW w:w="5000" w:type="pct"/>
        <w:tblLook w:val="04A0" w:firstRow="1" w:lastRow="0" w:firstColumn="1" w:lastColumn="0" w:noHBand="0" w:noVBand="1"/>
      </w:tblPr>
      <w:tblGrid>
        <w:gridCol w:w="3566"/>
        <w:gridCol w:w="8721"/>
        <w:gridCol w:w="2499"/>
      </w:tblGrid>
      <w:tr w:rsidR="003201B1" w:rsidRPr="00744ACF" w14:paraId="3390E932" w14:textId="77777777" w:rsidTr="00744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A097857" w14:textId="77777777" w:rsidR="003201B1" w:rsidRPr="00744ACF" w:rsidRDefault="003201B1" w:rsidP="003201B1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4AC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 </w:t>
            </w:r>
            <w:r w:rsidRPr="00744ACF">
              <w:rPr>
                <w:rFonts w:ascii="Times New Roman" w:hAnsi="Times New Roman"/>
                <w:color w:val="auto"/>
              </w:rPr>
              <w:t>Содержание приложений  к  ООП</w:t>
            </w:r>
            <w:r w:rsidRPr="00744ACF">
              <w:t xml:space="preserve"> </w:t>
            </w:r>
          </w:p>
          <w:p w14:paraId="185A7CF2" w14:textId="77777777" w:rsidR="003201B1" w:rsidRPr="005633B4" w:rsidRDefault="003201B1" w:rsidP="003201B1">
            <w:pPr>
              <w:pStyle w:val="1"/>
              <w:spacing w:before="0" w:line="240" w:lineRule="auto"/>
              <w:jc w:val="center"/>
              <w:outlineLvl w:val="0"/>
              <w:rPr>
                <w:rFonts w:ascii="Times New Roman" w:hAnsi="Times New Roman"/>
                <w:color w:val="auto"/>
              </w:rPr>
            </w:pPr>
            <w:r w:rsidRPr="00744ACF">
              <w:rPr>
                <w:rFonts w:ascii="Times New Roman" w:hAnsi="Times New Roman"/>
                <w:color w:val="auto"/>
              </w:rPr>
              <w:t>муниципального  автономного дошкольного</w:t>
            </w:r>
            <w:r w:rsidR="005633B4">
              <w:rPr>
                <w:rFonts w:ascii="Times New Roman" w:hAnsi="Times New Roman"/>
                <w:color w:val="auto"/>
              </w:rPr>
              <w:t xml:space="preserve"> </w:t>
            </w:r>
            <w:r w:rsidRPr="00744ACF">
              <w:rPr>
                <w:rFonts w:ascii="Times New Roman" w:hAnsi="Times New Roman"/>
                <w:color w:val="auto"/>
              </w:rPr>
              <w:t>образовательного учреждения «Детский сад №78</w:t>
            </w:r>
            <w:r w:rsidR="005633B4">
              <w:rPr>
                <w:rFonts w:ascii="Times New Roman" w:hAnsi="Times New Roman"/>
                <w:color w:val="auto"/>
              </w:rPr>
              <w:t xml:space="preserve"> </w:t>
            </w:r>
            <w:r w:rsidRPr="00744ACF">
              <w:rPr>
                <w:rFonts w:ascii="Times New Roman" w:hAnsi="Times New Roman"/>
                <w:color w:val="auto"/>
              </w:rPr>
              <w:t xml:space="preserve"> «Теремок»   комбинированного вида»</w:t>
            </w:r>
          </w:p>
          <w:p w14:paraId="6278137F" w14:textId="77777777" w:rsidR="003201B1" w:rsidRPr="00744ACF" w:rsidRDefault="003201B1" w:rsidP="005633B4">
            <w:pPr>
              <w:pStyle w:val="1"/>
              <w:spacing w:before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4AC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6468BE" w:rsidRPr="00744ACF" w14:paraId="36FE8B14" w14:textId="77777777" w:rsidTr="00744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594EF8E1" w14:textId="77777777" w:rsidR="00744ACF" w:rsidRPr="00744ACF" w:rsidRDefault="00744ACF" w:rsidP="00744ACF">
            <w:pPr>
              <w:pStyle w:val="1"/>
              <w:spacing w:before="0" w:line="360" w:lineRule="auto"/>
              <w:jc w:val="center"/>
              <w:outlineLvl w:val="0"/>
              <w:rPr>
                <w:rFonts w:ascii="Times New Roman" w:hAnsi="Times New Roman"/>
                <w:color w:val="auto"/>
              </w:rPr>
            </w:pPr>
          </w:p>
          <w:p w14:paraId="45AEC826" w14:textId="77777777" w:rsidR="006468BE" w:rsidRPr="00744ACF" w:rsidRDefault="003201B1" w:rsidP="00744ACF">
            <w:pPr>
              <w:pStyle w:val="1"/>
              <w:spacing w:before="0" w:line="360" w:lineRule="auto"/>
              <w:jc w:val="center"/>
              <w:outlineLvl w:val="0"/>
              <w:rPr>
                <w:rFonts w:ascii="Times New Roman" w:hAnsi="Times New Roman"/>
                <w:color w:val="auto"/>
              </w:rPr>
            </w:pPr>
            <w:r w:rsidRPr="00744ACF">
              <w:rPr>
                <w:rFonts w:ascii="Times New Roman" w:hAnsi="Times New Roman"/>
                <w:color w:val="auto"/>
              </w:rPr>
              <w:t xml:space="preserve">Приложение </w:t>
            </w:r>
            <w:r w:rsidR="006468BE" w:rsidRPr="00744AC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949" w:type="pct"/>
          </w:tcPr>
          <w:p w14:paraId="5D412FAC" w14:textId="77777777" w:rsidR="006468BE" w:rsidRPr="00744ACF" w:rsidRDefault="006468BE" w:rsidP="006468BE">
            <w:pPr>
              <w:pStyle w:val="1"/>
              <w:spacing w:before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744ACF">
              <w:rPr>
                <w:rFonts w:ascii="Times New Roman" w:hAnsi="Times New Roman"/>
                <w:b w:val="0"/>
                <w:color w:val="auto"/>
              </w:rPr>
              <w:t>Содержание психолого-педагогической работы  в целях оптимального развития основных образовательных областей, представленных в рамках ФГОС ДО.</w:t>
            </w:r>
          </w:p>
        </w:tc>
        <w:tc>
          <w:tcPr>
            <w:tcW w:w="845" w:type="pct"/>
          </w:tcPr>
          <w:p w14:paraId="28CEB978" w14:textId="77777777" w:rsidR="00325EA8" w:rsidRPr="00744ACF" w:rsidRDefault="00325EA8" w:rsidP="005633B4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  <w:p w14:paraId="1DADFE39" w14:textId="77777777" w:rsidR="006468BE" w:rsidRPr="00744ACF" w:rsidRDefault="00325EA8" w:rsidP="005633B4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744ACF">
              <w:rPr>
                <w:rFonts w:ascii="Times New Roman" w:hAnsi="Times New Roman"/>
                <w:b w:val="0"/>
                <w:color w:val="auto"/>
              </w:rPr>
              <w:t xml:space="preserve">СТР. </w:t>
            </w:r>
            <w:r w:rsidR="003201B1" w:rsidRPr="00744ACF">
              <w:rPr>
                <w:rFonts w:ascii="Times New Roman" w:hAnsi="Times New Roman"/>
                <w:b w:val="0"/>
                <w:color w:val="auto"/>
              </w:rPr>
              <w:t>1</w:t>
            </w:r>
          </w:p>
        </w:tc>
      </w:tr>
      <w:tr w:rsidR="003201B1" w:rsidRPr="00744ACF" w14:paraId="547A8804" w14:textId="77777777" w:rsidTr="00744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5E2A44D9" w14:textId="77777777" w:rsidR="003201B1" w:rsidRPr="00744ACF" w:rsidRDefault="003201B1" w:rsidP="00744ACF">
            <w:pPr>
              <w:pStyle w:val="1"/>
              <w:spacing w:before="0" w:line="360" w:lineRule="auto"/>
              <w:jc w:val="center"/>
              <w:outlineLvl w:val="0"/>
              <w:rPr>
                <w:rFonts w:ascii="Times New Roman" w:hAnsi="Times New Roman"/>
                <w:color w:val="auto"/>
              </w:rPr>
            </w:pPr>
            <w:r w:rsidRPr="00744ACF">
              <w:rPr>
                <w:rFonts w:ascii="Times New Roman" w:hAnsi="Times New Roman"/>
                <w:color w:val="auto"/>
              </w:rPr>
              <w:t>Приложение 2</w:t>
            </w:r>
          </w:p>
        </w:tc>
        <w:tc>
          <w:tcPr>
            <w:tcW w:w="2949" w:type="pct"/>
          </w:tcPr>
          <w:p w14:paraId="16A016B8" w14:textId="77777777" w:rsidR="003201B1" w:rsidRPr="00744ACF" w:rsidRDefault="003201B1" w:rsidP="005633B4">
            <w:pPr>
              <w:pStyle w:val="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744ACF">
              <w:rPr>
                <w:rFonts w:ascii="Times New Roman" w:hAnsi="Times New Roman"/>
                <w:b w:val="0"/>
                <w:color w:val="auto"/>
              </w:rPr>
              <w:t>«Дневник индивидуального сопровождения ребенка».</w:t>
            </w:r>
          </w:p>
        </w:tc>
        <w:tc>
          <w:tcPr>
            <w:tcW w:w="845" w:type="pct"/>
          </w:tcPr>
          <w:p w14:paraId="16945B2D" w14:textId="77777777" w:rsidR="003201B1" w:rsidRPr="00744ACF" w:rsidRDefault="00325EA8" w:rsidP="005633B4">
            <w:pPr>
              <w:pStyle w:val="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744ACF">
              <w:rPr>
                <w:rFonts w:ascii="Times New Roman" w:hAnsi="Times New Roman"/>
                <w:b w:val="0"/>
                <w:color w:val="auto"/>
              </w:rPr>
              <w:t>СТР. 62</w:t>
            </w:r>
          </w:p>
        </w:tc>
      </w:tr>
      <w:tr w:rsidR="003201B1" w:rsidRPr="00744ACF" w14:paraId="2A600341" w14:textId="77777777" w:rsidTr="00744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7BC0E3E8" w14:textId="77777777" w:rsidR="003201B1" w:rsidRPr="00744ACF" w:rsidRDefault="003201B1" w:rsidP="00744ACF">
            <w:pPr>
              <w:pStyle w:val="1"/>
              <w:spacing w:before="0" w:line="360" w:lineRule="auto"/>
              <w:jc w:val="center"/>
              <w:outlineLvl w:val="0"/>
              <w:rPr>
                <w:rFonts w:ascii="Times New Roman" w:hAnsi="Times New Roman"/>
                <w:color w:val="auto"/>
              </w:rPr>
            </w:pPr>
            <w:r w:rsidRPr="00744ACF">
              <w:rPr>
                <w:rFonts w:ascii="Times New Roman" w:hAnsi="Times New Roman"/>
                <w:color w:val="auto"/>
              </w:rPr>
              <w:t>Приложение 3</w:t>
            </w:r>
          </w:p>
        </w:tc>
        <w:tc>
          <w:tcPr>
            <w:tcW w:w="2949" w:type="pct"/>
          </w:tcPr>
          <w:p w14:paraId="31F42F0C" w14:textId="77777777" w:rsidR="003201B1" w:rsidRPr="00744ACF" w:rsidRDefault="003201B1" w:rsidP="005633B4">
            <w:pPr>
              <w:pStyle w:val="1"/>
              <w:spacing w:before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744ACF">
              <w:rPr>
                <w:rFonts w:ascii="Times New Roman" w:hAnsi="Times New Roman"/>
                <w:b w:val="0"/>
                <w:color w:val="auto"/>
              </w:rPr>
              <w:t>Примерное комплексно-тематическое планирование работы.</w:t>
            </w:r>
          </w:p>
        </w:tc>
        <w:tc>
          <w:tcPr>
            <w:tcW w:w="845" w:type="pct"/>
          </w:tcPr>
          <w:p w14:paraId="7FBDAB42" w14:textId="77777777" w:rsidR="003201B1" w:rsidRPr="00744ACF" w:rsidRDefault="00325EA8" w:rsidP="005633B4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744ACF">
              <w:rPr>
                <w:rFonts w:ascii="Times New Roman" w:hAnsi="Times New Roman"/>
                <w:b w:val="0"/>
                <w:color w:val="auto"/>
              </w:rPr>
              <w:t>СТР. 63</w:t>
            </w:r>
          </w:p>
        </w:tc>
      </w:tr>
      <w:tr w:rsidR="003201B1" w:rsidRPr="00744ACF" w14:paraId="2D5F409F" w14:textId="77777777" w:rsidTr="00744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4069AD41" w14:textId="77777777" w:rsidR="003201B1" w:rsidRPr="00744ACF" w:rsidRDefault="003201B1" w:rsidP="00744ACF">
            <w:pPr>
              <w:pStyle w:val="1"/>
              <w:spacing w:before="0" w:line="360" w:lineRule="auto"/>
              <w:jc w:val="center"/>
              <w:outlineLvl w:val="0"/>
              <w:rPr>
                <w:rFonts w:ascii="Times New Roman" w:hAnsi="Times New Roman"/>
                <w:color w:val="auto"/>
              </w:rPr>
            </w:pPr>
            <w:r w:rsidRPr="00744ACF">
              <w:rPr>
                <w:rFonts w:ascii="Times New Roman" w:hAnsi="Times New Roman"/>
                <w:color w:val="auto"/>
              </w:rPr>
              <w:t>Приложение 4</w:t>
            </w:r>
          </w:p>
        </w:tc>
        <w:tc>
          <w:tcPr>
            <w:tcW w:w="2949" w:type="pct"/>
          </w:tcPr>
          <w:p w14:paraId="31286BE2" w14:textId="77777777" w:rsidR="003201B1" w:rsidRPr="00744ACF" w:rsidRDefault="003201B1" w:rsidP="005633B4">
            <w:pPr>
              <w:pStyle w:val="1"/>
              <w:spacing w:before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744ACF">
              <w:rPr>
                <w:rFonts w:ascii="Times New Roman" w:hAnsi="Times New Roman"/>
                <w:b w:val="0"/>
                <w:color w:val="auto"/>
              </w:rPr>
              <w:t>Примерная циклограмма  двигательной активности  в течение дня</w:t>
            </w:r>
          </w:p>
        </w:tc>
        <w:tc>
          <w:tcPr>
            <w:tcW w:w="845" w:type="pct"/>
          </w:tcPr>
          <w:p w14:paraId="76BF8BB3" w14:textId="77777777" w:rsidR="003201B1" w:rsidRPr="00744ACF" w:rsidRDefault="00325EA8" w:rsidP="005633B4">
            <w:pPr>
              <w:pStyle w:val="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744ACF">
              <w:rPr>
                <w:rFonts w:ascii="Times New Roman" w:hAnsi="Times New Roman"/>
                <w:b w:val="0"/>
                <w:color w:val="auto"/>
              </w:rPr>
              <w:t>СТР. 64</w:t>
            </w:r>
          </w:p>
        </w:tc>
      </w:tr>
      <w:tr w:rsidR="003201B1" w:rsidRPr="00744ACF" w14:paraId="5C767A27" w14:textId="77777777" w:rsidTr="00744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3A3EF17F" w14:textId="77777777" w:rsidR="003201B1" w:rsidRPr="00744ACF" w:rsidRDefault="003201B1" w:rsidP="00744ACF">
            <w:pPr>
              <w:pStyle w:val="1"/>
              <w:spacing w:before="0" w:line="360" w:lineRule="auto"/>
              <w:jc w:val="center"/>
              <w:outlineLvl w:val="0"/>
              <w:rPr>
                <w:rFonts w:ascii="Times New Roman" w:hAnsi="Times New Roman"/>
                <w:color w:val="auto"/>
              </w:rPr>
            </w:pPr>
            <w:r w:rsidRPr="00744ACF">
              <w:rPr>
                <w:rFonts w:ascii="Times New Roman" w:hAnsi="Times New Roman"/>
                <w:color w:val="auto"/>
              </w:rPr>
              <w:t>Приложение 5</w:t>
            </w:r>
          </w:p>
        </w:tc>
        <w:tc>
          <w:tcPr>
            <w:tcW w:w="2949" w:type="pct"/>
          </w:tcPr>
          <w:p w14:paraId="1BC377E5" w14:textId="77777777" w:rsidR="003201B1" w:rsidRPr="00744ACF" w:rsidRDefault="003201B1" w:rsidP="005633B4">
            <w:pPr>
              <w:pStyle w:val="1"/>
              <w:spacing w:before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744ACF">
              <w:rPr>
                <w:rFonts w:ascii="Times New Roman" w:hAnsi="Times New Roman"/>
                <w:b w:val="0"/>
                <w:color w:val="auto"/>
              </w:rPr>
              <w:t>Организация  жизнедеятельности воспитанников ДОУ в течение дня (холодный период года)</w:t>
            </w:r>
          </w:p>
        </w:tc>
        <w:tc>
          <w:tcPr>
            <w:tcW w:w="845" w:type="pct"/>
          </w:tcPr>
          <w:p w14:paraId="34DB4F1A" w14:textId="77777777" w:rsidR="003201B1" w:rsidRPr="00744ACF" w:rsidRDefault="00325EA8" w:rsidP="005633B4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744ACF">
              <w:rPr>
                <w:rFonts w:ascii="Times New Roman" w:hAnsi="Times New Roman"/>
                <w:b w:val="0"/>
                <w:color w:val="auto"/>
              </w:rPr>
              <w:t>СТР. 65</w:t>
            </w:r>
          </w:p>
        </w:tc>
      </w:tr>
      <w:tr w:rsidR="003201B1" w:rsidRPr="00744ACF" w14:paraId="429B510A" w14:textId="77777777" w:rsidTr="00744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4838FE9D" w14:textId="77777777" w:rsidR="003201B1" w:rsidRPr="00744ACF" w:rsidRDefault="003201B1" w:rsidP="00744ACF">
            <w:pPr>
              <w:pStyle w:val="1"/>
              <w:spacing w:before="0" w:line="360" w:lineRule="auto"/>
              <w:jc w:val="center"/>
              <w:outlineLvl w:val="0"/>
              <w:rPr>
                <w:rFonts w:ascii="Times New Roman" w:hAnsi="Times New Roman"/>
                <w:color w:val="auto"/>
              </w:rPr>
            </w:pPr>
            <w:r w:rsidRPr="00744ACF">
              <w:rPr>
                <w:rFonts w:ascii="Times New Roman" w:hAnsi="Times New Roman"/>
                <w:color w:val="auto"/>
              </w:rPr>
              <w:t>Приложение 6</w:t>
            </w:r>
          </w:p>
        </w:tc>
        <w:tc>
          <w:tcPr>
            <w:tcW w:w="2949" w:type="pct"/>
          </w:tcPr>
          <w:p w14:paraId="4D8C9BB6" w14:textId="77777777" w:rsidR="003201B1" w:rsidRPr="00744ACF" w:rsidRDefault="003201B1" w:rsidP="005633B4">
            <w:pPr>
              <w:pStyle w:val="1"/>
              <w:spacing w:before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744ACF">
              <w:rPr>
                <w:rFonts w:ascii="Times New Roman" w:hAnsi="Times New Roman"/>
                <w:b w:val="0"/>
                <w:color w:val="auto"/>
              </w:rPr>
              <w:t>Организация  жизнедеятельности воспитанников ДОУ в течение дня ( теплый период года)</w:t>
            </w:r>
          </w:p>
        </w:tc>
        <w:tc>
          <w:tcPr>
            <w:tcW w:w="845" w:type="pct"/>
          </w:tcPr>
          <w:p w14:paraId="263E6451" w14:textId="77777777" w:rsidR="003201B1" w:rsidRPr="00744ACF" w:rsidRDefault="00744ACF" w:rsidP="005633B4">
            <w:pPr>
              <w:pStyle w:val="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744ACF">
              <w:rPr>
                <w:rFonts w:ascii="Times New Roman" w:hAnsi="Times New Roman"/>
                <w:b w:val="0"/>
                <w:color w:val="auto"/>
              </w:rPr>
              <w:t>СТР. 66</w:t>
            </w:r>
          </w:p>
        </w:tc>
      </w:tr>
      <w:tr w:rsidR="003201B1" w:rsidRPr="00744ACF" w14:paraId="15717D2F" w14:textId="77777777" w:rsidTr="00744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5B80CFC3" w14:textId="77777777" w:rsidR="003201B1" w:rsidRPr="00744ACF" w:rsidRDefault="003201B1" w:rsidP="00744ACF">
            <w:pPr>
              <w:pStyle w:val="1"/>
              <w:spacing w:before="0" w:line="360" w:lineRule="auto"/>
              <w:jc w:val="center"/>
              <w:outlineLvl w:val="0"/>
              <w:rPr>
                <w:rFonts w:ascii="Times New Roman" w:hAnsi="Times New Roman"/>
                <w:color w:val="auto"/>
              </w:rPr>
            </w:pPr>
            <w:r w:rsidRPr="00744ACF">
              <w:rPr>
                <w:rFonts w:ascii="Times New Roman" w:hAnsi="Times New Roman"/>
                <w:color w:val="auto"/>
              </w:rPr>
              <w:t>Приложение 7</w:t>
            </w:r>
          </w:p>
        </w:tc>
        <w:tc>
          <w:tcPr>
            <w:tcW w:w="2949" w:type="pct"/>
          </w:tcPr>
          <w:p w14:paraId="77AF5197" w14:textId="77777777" w:rsidR="003201B1" w:rsidRPr="00744ACF" w:rsidRDefault="003201B1" w:rsidP="005633B4">
            <w:pPr>
              <w:pStyle w:val="1"/>
              <w:spacing w:before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744ACF">
              <w:rPr>
                <w:rFonts w:ascii="Times New Roman" w:hAnsi="Times New Roman"/>
                <w:b w:val="0"/>
                <w:color w:val="auto"/>
              </w:rPr>
              <w:t>Система закаливания с учетом время года</w:t>
            </w:r>
          </w:p>
        </w:tc>
        <w:tc>
          <w:tcPr>
            <w:tcW w:w="845" w:type="pct"/>
          </w:tcPr>
          <w:p w14:paraId="1BDA0153" w14:textId="77777777" w:rsidR="003201B1" w:rsidRPr="00744ACF" w:rsidRDefault="00744ACF" w:rsidP="005633B4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744ACF">
              <w:rPr>
                <w:rFonts w:ascii="Times New Roman" w:hAnsi="Times New Roman"/>
                <w:b w:val="0"/>
                <w:color w:val="auto"/>
              </w:rPr>
              <w:t>СТР. 67</w:t>
            </w:r>
          </w:p>
        </w:tc>
      </w:tr>
      <w:tr w:rsidR="003201B1" w:rsidRPr="00744ACF" w14:paraId="1878662B" w14:textId="77777777" w:rsidTr="00744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3DDC381C" w14:textId="77777777" w:rsidR="003201B1" w:rsidRPr="00744ACF" w:rsidRDefault="003201B1" w:rsidP="00744ACF">
            <w:pPr>
              <w:pStyle w:val="1"/>
              <w:spacing w:before="0" w:line="360" w:lineRule="auto"/>
              <w:jc w:val="center"/>
              <w:outlineLvl w:val="0"/>
              <w:rPr>
                <w:rFonts w:ascii="Times New Roman" w:hAnsi="Times New Roman"/>
                <w:color w:val="auto"/>
              </w:rPr>
            </w:pPr>
            <w:r w:rsidRPr="00744ACF">
              <w:rPr>
                <w:rFonts w:ascii="Times New Roman" w:hAnsi="Times New Roman"/>
                <w:color w:val="auto"/>
              </w:rPr>
              <w:t>Приложение 8</w:t>
            </w:r>
          </w:p>
        </w:tc>
        <w:tc>
          <w:tcPr>
            <w:tcW w:w="2949" w:type="pct"/>
          </w:tcPr>
          <w:p w14:paraId="44616150" w14:textId="77777777" w:rsidR="003201B1" w:rsidRPr="00744ACF" w:rsidRDefault="003201B1" w:rsidP="005633B4">
            <w:pPr>
              <w:pStyle w:val="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744ACF">
              <w:rPr>
                <w:rFonts w:ascii="Times New Roman" w:hAnsi="Times New Roman"/>
                <w:b w:val="0"/>
                <w:color w:val="auto"/>
              </w:rPr>
              <w:t>Вариативность физкультурно-оздоровительных мероприятий.</w:t>
            </w:r>
          </w:p>
        </w:tc>
        <w:tc>
          <w:tcPr>
            <w:tcW w:w="845" w:type="pct"/>
          </w:tcPr>
          <w:p w14:paraId="66DF1D6A" w14:textId="77777777" w:rsidR="003201B1" w:rsidRPr="00744ACF" w:rsidRDefault="00744ACF" w:rsidP="005633B4">
            <w:pPr>
              <w:pStyle w:val="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744ACF">
              <w:rPr>
                <w:rFonts w:ascii="Times New Roman" w:hAnsi="Times New Roman"/>
                <w:b w:val="0"/>
                <w:color w:val="auto"/>
              </w:rPr>
              <w:t>СТР. 68</w:t>
            </w:r>
          </w:p>
        </w:tc>
      </w:tr>
      <w:tr w:rsidR="003201B1" w:rsidRPr="00744ACF" w14:paraId="053C3722" w14:textId="77777777" w:rsidTr="00744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5DF4405C" w14:textId="77777777" w:rsidR="003201B1" w:rsidRPr="00744ACF" w:rsidRDefault="003201B1" w:rsidP="00744ACF">
            <w:pPr>
              <w:pStyle w:val="1"/>
              <w:spacing w:before="0" w:line="360" w:lineRule="auto"/>
              <w:jc w:val="center"/>
              <w:outlineLvl w:val="0"/>
              <w:rPr>
                <w:rFonts w:ascii="Times New Roman" w:hAnsi="Times New Roman"/>
                <w:color w:val="auto"/>
              </w:rPr>
            </w:pPr>
            <w:r w:rsidRPr="00744ACF">
              <w:rPr>
                <w:rFonts w:ascii="Times New Roman" w:hAnsi="Times New Roman"/>
                <w:color w:val="auto"/>
              </w:rPr>
              <w:t>Приложение 9</w:t>
            </w:r>
          </w:p>
        </w:tc>
        <w:tc>
          <w:tcPr>
            <w:tcW w:w="2949" w:type="pct"/>
          </w:tcPr>
          <w:p w14:paraId="7E55E0DC" w14:textId="77777777" w:rsidR="003201B1" w:rsidRPr="00744ACF" w:rsidRDefault="003201B1" w:rsidP="005633B4">
            <w:pPr>
              <w:pStyle w:val="1"/>
              <w:spacing w:before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744ACF">
              <w:rPr>
                <w:rFonts w:ascii="Times New Roman" w:hAnsi="Times New Roman"/>
                <w:b w:val="0"/>
                <w:color w:val="auto"/>
              </w:rPr>
              <w:t>Планирование использования ритмических композиций в педагогическом процессе ДОУ.</w:t>
            </w:r>
          </w:p>
        </w:tc>
        <w:tc>
          <w:tcPr>
            <w:tcW w:w="845" w:type="pct"/>
          </w:tcPr>
          <w:p w14:paraId="3FA05727" w14:textId="77777777" w:rsidR="003201B1" w:rsidRPr="00744ACF" w:rsidRDefault="00744ACF" w:rsidP="005633B4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744ACF">
              <w:rPr>
                <w:rFonts w:ascii="Times New Roman" w:hAnsi="Times New Roman"/>
                <w:b w:val="0"/>
                <w:color w:val="auto"/>
              </w:rPr>
              <w:t>СТР. 69</w:t>
            </w:r>
          </w:p>
        </w:tc>
      </w:tr>
      <w:tr w:rsidR="003201B1" w:rsidRPr="00744ACF" w14:paraId="6B583374" w14:textId="77777777" w:rsidTr="00744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721BBD29" w14:textId="77777777" w:rsidR="003201B1" w:rsidRPr="00744ACF" w:rsidRDefault="003201B1" w:rsidP="00744ACF">
            <w:pPr>
              <w:pStyle w:val="1"/>
              <w:spacing w:before="0" w:line="360" w:lineRule="auto"/>
              <w:jc w:val="center"/>
              <w:outlineLvl w:val="0"/>
              <w:rPr>
                <w:rFonts w:ascii="Times New Roman" w:hAnsi="Times New Roman"/>
                <w:color w:val="auto"/>
              </w:rPr>
            </w:pPr>
            <w:r w:rsidRPr="00744ACF">
              <w:rPr>
                <w:rFonts w:ascii="Times New Roman" w:hAnsi="Times New Roman"/>
                <w:color w:val="auto"/>
              </w:rPr>
              <w:t>Приложение 10</w:t>
            </w:r>
          </w:p>
        </w:tc>
        <w:tc>
          <w:tcPr>
            <w:tcW w:w="2949" w:type="pct"/>
          </w:tcPr>
          <w:p w14:paraId="2D34B55F" w14:textId="77777777" w:rsidR="003201B1" w:rsidRPr="00744ACF" w:rsidRDefault="003201B1" w:rsidP="005633B4">
            <w:pPr>
              <w:pStyle w:val="1"/>
              <w:spacing w:before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744ACF">
              <w:rPr>
                <w:rFonts w:ascii="Times New Roman" w:hAnsi="Times New Roman"/>
                <w:b w:val="0"/>
                <w:color w:val="auto"/>
              </w:rPr>
              <w:t>Планирование содержание работы по ритмопластике.</w:t>
            </w:r>
          </w:p>
        </w:tc>
        <w:tc>
          <w:tcPr>
            <w:tcW w:w="845" w:type="pct"/>
          </w:tcPr>
          <w:p w14:paraId="5A1ED181" w14:textId="77777777" w:rsidR="003201B1" w:rsidRPr="00744ACF" w:rsidRDefault="00744ACF" w:rsidP="005633B4">
            <w:pPr>
              <w:pStyle w:val="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744ACF">
              <w:rPr>
                <w:rFonts w:ascii="Times New Roman" w:hAnsi="Times New Roman"/>
                <w:b w:val="0"/>
                <w:color w:val="auto"/>
              </w:rPr>
              <w:t>СТР. 70</w:t>
            </w:r>
          </w:p>
        </w:tc>
      </w:tr>
      <w:tr w:rsidR="003201B1" w:rsidRPr="00744ACF" w14:paraId="0A597284" w14:textId="77777777" w:rsidTr="00744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pct"/>
          </w:tcPr>
          <w:p w14:paraId="31BAD111" w14:textId="77777777" w:rsidR="003201B1" w:rsidRPr="00744ACF" w:rsidRDefault="003201B1" w:rsidP="00744ACF">
            <w:pPr>
              <w:pStyle w:val="1"/>
              <w:spacing w:before="0" w:line="360" w:lineRule="auto"/>
              <w:jc w:val="center"/>
              <w:outlineLvl w:val="0"/>
              <w:rPr>
                <w:rFonts w:ascii="Times New Roman" w:hAnsi="Times New Roman"/>
                <w:color w:val="auto"/>
              </w:rPr>
            </w:pPr>
            <w:r w:rsidRPr="00744ACF">
              <w:rPr>
                <w:rFonts w:ascii="Times New Roman" w:hAnsi="Times New Roman"/>
                <w:color w:val="auto"/>
              </w:rPr>
              <w:t>Приложение 11</w:t>
            </w:r>
          </w:p>
        </w:tc>
        <w:tc>
          <w:tcPr>
            <w:tcW w:w="2949" w:type="pct"/>
          </w:tcPr>
          <w:p w14:paraId="66F3509D" w14:textId="77777777" w:rsidR="003201B1" w:rsidRPr="00744ACF" w:rsidRDefault="003201B1" w:rsidP="005633B4">
            <w:pPr>
              <w:pStyle w:val="1"/>
              <w:spacing w:before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744ACF">
              <w:rPr>
                <w:rFonts w:ascii="Times New Roman" w:hAnsi="Times New Roman"/>
                <w:b w:val="0"/>
                <w:color w:val="auto"/>
              </w:rPr>
              <w:t>Планирование ОД при  работе  по пятидневной  неделе.</w:t>
            </w:r>
          </w:p>
        </w:tc>
        <w:tc>
          <w:tcPr>
            <w:tcW w:w="845" w:type="pct"/>
          </w:tcPr>
          <w:p w14:paraId="1F689644" w14:textId="77777777" w:rsidR="003201B1" w:rsidRPr="00744ACF" w:rsidRDefault="00744ACF" w:rsidP="005633B4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744ACF">
              <w:rPr>
                <w:rFonts w:ascii="Times New Roman" w:hAnsi="Times New Roman"/>
                <w:b w:val="0"/>
                <w:color w:val="auto"/>
              </w:rPr>
              <w:t>СТР. 71</w:t>
            </w:r>
          </w:p>
        </w:tc>
      </w:tr>
    </w:tbl>
    <w:p w14:paraId="248AF431" w14:textId="77777777" w:rsidR="001E5D85" w:rsidRDefault="001E5D85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01C6C529" w14:textId="77777777" w:rsidR="001E5D85" w:rsidRDefault="001E5D85">
      <w:pPr>
        <w:pStyle w:val="51"/>
        <w:shd w:val="clear" w:color="auto" w:fill="auto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14:paraId="418662B4" w14:textId="77777777" w:rsidR="008874AC" w:rsidRPr="008874AC" w:rsidRDefault="008874AC" w:rsidP="008874AC">
      <w:pPr>
        <w:rPr>
          <w:lang w:eastAsia="en-US"/>
        </w:rPr>
      </w:pPr>
    </w:p>
    <w:p w14:paraId="5B855EB2" w14:textId="77777777" w:rsidR="008874AC" w:rsidRPr="008874AC" w:rsidRDefault="008874AC" w:rsidP="008874AC">
      <w:pPr>
        <w:rPr>
          <w:lang w:eastAsia="en-US"/>
        </w:rPr>
      </w:pPr>
    </w:p>
    <w:p w14:paraId="268EB233" w14:textId="77777777" w:rsidR="008874AC" w:rsidRPr="008874AC" w:rsidRDefault="008874AC" w:rsidP="008874AC">
      <w:pPr>
        <w:rPr>
          <w:lang w:eastAsia="en-US"/>
        </w:rPr>
      </w:pPr>
    </w:p>
    <w:p w14:paraId="4B5718B5" w14:textId="77777777" w:rsidR="008874AC" w:rsidRPr="008874AC" w:rsidRDefault="008874AC" w:rsidP="008874AC">
      <w:pPr>
        <w:rPr>
          <w:lang w:eastAsia="en-US"/>
        </w:rPr>
      </w:pPr>
    </w:p>
    <w:p w14:paraId="675BAAD9" w14:textId="77777777" w:rsidR="008874AC" w:rsidRPr="008874AC" w:rsidRDefault="008874AC" w:rsidP="008874AC">
      <w:pPr>
        <w:rPr>
          <w:lang w:eastAsia="en-US"/>
        </w:rPr>
      </w:pPr>
    </w:p>
    <w:p w14:paraId="42B63188" w14:textId="77777777" w:rsidR="008874AC" w:rsidRPr="008874AC" w:rsidRDefault="008874AC" w:rsidP="008874AC">
      <w:pPr>
        <w:rPr>
          <w:lang w:eastAsia="en-US"/>
        </w:rPr>
      </w:pPr>
    </w:p>
    <w:p w14:paraId="6296FB0E" w14:textId="77777777" w:rsidR="008874AC" w:rsidRPr="008874AC" w:rsidRDefault="008874AC" w:rsidP="008874AC">
      <w:pPr>
        <w:rPr>
          <w:lang w:eastAsia="en-US"/>
        </w:rPr>
      </w:pPr>
    </w:p>
    <w:p w14:paraId="552A4152" w14:textId="77777777" w:rsidR="008874AC" w:rsidRPr="008874AC" w:rsidRDefault="008874AC" w:rsidP="008874AC">
      <w:pPr>
        <w:rPr>
          <w:lang w:eastAsia="en-US"/>
        </w:rPr>
      </w:pPr>
    </w:p>
    <w:p w14:paraId="5118BC95" w14:textId="77777777" w:rsidR="008874AC" w:rsidRPr="008874AC" w:rsidRDefault="008874AC" w:rsidP="008874AC">
      <w:pPr>
        <w:rPr>
          <w:lang w:eastAsia="en-US"/>
        </w:rPr>
      </w:pPr>
    </w:p>
    <w:p w14:paraId="3D077925" w14:textId="77777777" w:rsidR="008874AC" w:rsidRPr="008874AC" w:rsidRDefault="008874AC" w:rsidP="008874AC">
      <w:pPr>
        <w:rPr>
          <w:lang w:eastAsia="en-US"/>
        </w:rPr>
      </w:pPr>
    </w:p>
    <w:p w14:paraId="62BF5230" w14:textId="77777777" w:rsidR="008874AC" w:rsidRPr="008874AC" w:rsidRDefault="008874AC" w:rsidP="008874AC">
      <w:pPr>
        <w:rPr>
          <w:lang w:eastAsia="en-US"/>
        </w:rPr>
      </w:pPr>
    </w:p>
    <w:p w14:paraId="60C0DBCB" w14:textId="77777777" w:rsidR="008874AC" w:rsidRPr="008874AC" w:rsidRDefault="008874AC" w:rsidP="008874AC">
      <w:pPr>
        <w:rPr>
          <w:lang w:eastAsia="en-US"/>
        </w:rPr>
      </w:pPr>
    </w:p>
    <w:p w14:paraId="61BCEB36" w14:textId="77777777" w:rsidR="008874AC" w:rsidRPr="008874AC" w:rsidRDefault="008874AC" w:rsidP="008874AC">
      <w:pPr>
        <w:rPr>
          <w:lang w:eastAsia="en-US"/>
        </w:rPr>
      </w:pPr>
    </w:p>
    <w:p w14:paraId="2798691C" w14:textId="77777777" w:rsidR="008874AC" w:rsidRPr="008874AC" w:rsidRDefault="008874AC" w:rsidP="008874AC">
      <w:pPr>
        <w:rPr>
          <w:lang w:eastAsia="en-US"/>
        </w:rPr>
      </w:pPr>
    </w:p>
    <w:tbl>
      <w:tblPr>
        <w:tblStyle w:val="a6"/>
        <w:tblW w:w="0" w:type="auto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thinThickSmallGap" w:sz="24" w:space="0" w:color="215868" w:themeColor="accent5" w:themeShade="80"/>
          <w:insideV w:val="thinThickSmallGap" w:sz="2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4786"/>
      </w:tblGrid>
      <w:tr w:rsidR="005633B4" w14:paraId="01E1D99F" w14:textId="77777777" w:rsidTr="005633B4">
        <w:tc>
          <w:tcPr>
            <w:tcW w:w="14786" w:type="dxa"/>
          </w:tcPr>
          <w:p w14:paraId="1D051FA1" w14:textId="77777777" w:rsidR="005633B4" w:rsidRPr="005633B4" w:rsidRDefault="005633B4" w:rsidP="005633B4">
            <w:pPr>
              <w:jc w:val="center"/>
              <w:rPr>
                <w:rFonts w:ascii="Impact" w:hAnsi="Impact"/>
                <w:color w:val="C00000"/>
                <w:sz w:val="32"/>
                <w:szCs w:val="32"/>
                <w:lang w:eastAsia="en-US"/>
              </w:rPr>
            </w:pPr>
            <w:r w:rsidRPr="005633B4">
              <w:rPr>
                <w:rFonts w:ascii="Impact" w:hAnsi="Impact"/>
                <w:color w:val="C00000"/>
                <w:sz w:val="32"/>
                <w:szCs w:val="32"/>
                <w:lang w:eastAsia="en-US"/>
              </w:rPr>
              <w:t>Содержание приложений  к  ООП   муниципального  автономного дошкольного</w:t>
            </w:r>
          </w:p>
          <w:p w14:paraId="689B2FC3" w14:textId="77777777" w:rsidR="005633B4" w:rsidRPr="005633B4" w:rsidRDefault="005633B4" w:rsidP="005633B4">
            <w:pPr>
              <w:jc w:val="center"/>
              <w:rPr>
                <w:rFonts w:ascii="Impact" w:hAnsi="Impact"/>
                <w:color w:val="C00000"/>
                <w:sz w:val="32"/>
                <w:szCs w:val="32"/>
                <w:lang w:eastAsia="en-US"/>
              </w:rPr>
            </w:pPr>
            <w:r w:rsidRPr="005633B4">
              <w:rPr>
                <w:rFonts w:ascii="Impact" w:hAnsi="Impact"/>
                <w:color w:val="C00000"/>
                <w:sz w:val="32"/>
                <w:szCs w:val="32"/>
                <w:lang w:eastAsia="en-US"/>
              </w:rPr>
              <w:t>образовательного учреждения «Детский сад №78  «Теремок»   комбинированного вида»</w:t>
            </w:r>
          </w:p>
          <w:p w14:paraId="24844899" w14:textId="77777777" w:rsidR="005633B4" w:rsidRDefault="005633B4" w:rsidP="008874AC">
            <w:pPr>
              <w:rPr>
                <w:lang w:eastAsia="en-US"/>
              </w:rPr>
            </w:pPr>
          </w:p>
        </w:tc>
      </w:tr>
    </w:tbl>
    <w:p w14:paraId="5066598A" w14:textId="77777777" w:rsidR="008874AC" w:rsidRPr="008874AC" w:rsidRDefault="008874AC" w:rsidP="008874AC">
      <w:pPr>
        <w:rPr>
          <w:lang w:eastAsia="en-US"/>
        </w:rPr>
      </w:pPr>
    </w:p>
    <w:p w14:paraId="0185E67F" w14:textId="77777777" w:rsidR="008874AC" w:rsidRPr="008874AC" w:rsidRDefault="008874AC" w:rsidP="008874AC">
      <w:pPr>
        <w:rPr>
          <w:lang w:eastAsia="en-US"/>
        </w:rPr>
      </w:pPr>
    </w:p>
    <w:p w14:paraId="08E834B6" w14:textId="77777777" w:rsidR="008874AC" w:rsidRDefault="008874AC" w:rsidP="008874AC">
      <w:pPr>
        <w:rPr>
          <w:lang w:eastAsia="en-US"/>
        </w:rPr>
      </w:pPr>
    </w:p>
    <w:p w14:paraId="4F3AE1CA" w14:textId="77777777" w:rsidR="008874AC" w:rsidRDefault="008874AC" w:rsidP="008874AC">
      <w:pPr>
        <w:rPr>
          <w:lang w:eastAsia="en-US"/>
        </w:rPr>
      </w:pPr>
    </w:p>
    <w:p w14:paraId="20F4E627" w14:textId="77777777" w:rsidR="001E5D85" w:rsidRDefault="008874AC" w:rsidP="008874AC">
      <w:pPr>
        <w:tabs>
          <w:tab w:val="left" w:pos="6270"/>
        </w:tabs>
        <w:rPr>
          <w:lang w:eastAsia="en-US"/>
        </w:rPr>
      </w:pPr>
      <w:r>
        <w:rPr>
          <w:lang w:eastAsia="en-US"/>
        </w:rPr>
        <w:tab/>
      </w:r>
    </w:p>
    <w:p w14:paraId="6E2E2734" w14:textId="77777777" w:rsidR="008874AC" w:rsidRDefault="008874AC" w:rsidP="008874AC">
      <w:pPr>
        <w:tabs>
          <w:tab w:val="left" w:pos="6270"/>
        </w:tabs>
        <w:rPr>
          <w:lang w:eastAsia="en-US"/>
        </w:rPr>
      </w:pPr>
    </w:p>
    <w:p w14:paraId="7BA2E934" w14:textId="77777777" w:rsidR="008874AC" w:rsidRDefault="008874AC" w:rsidP="008874AC">
      <w:pPr>
        <w:tabs>
          <w:tab w:val="left" w:pos="6270"/>
        </w:tabs>
        <w:rPr>
          <w:lang w:eastAsia="en-US"/>
        </w:rPr>
      </w:pPr>
    </w:p>
    <w:p w14:paraId="33D95EB6" w14:textId="77777777" w:rsidR="008874AC" w:rsidRDefault="008874AC" w:rsidP="008874AC">
      <w:pPr>
        <w:tabs>
          <w:tab w:val="left" w:pos="6270"/>
        </w:tabs>
        <w:rPr>
          <w:lang w:eastAsia="en-US"/>
        </w:rPr>
      </w:pPr>
    </w:p>
    <w:p w14:paraId="35133878" w14:textId="77777777" w:rsidR="001321BE" w:rsidRDefault="001321BE" w:rsidP="008874AC">
      <w:pPr>
        <w:tabs>
          <w:tab w:val="left" w:pos="6270"/>
        </w:tabs>
        <w:rPr>
          <w:lang w:eastAsia="en-US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603332450510203670830559428146817986133868576017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Петросян  Ольга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06.04.2022 по 06.04.2023</w:t>
            </w:r>
          </w:p>
        </w:tc>
      </w:tr>
    </w:tbl>
    <w:sectPr xmlns:w="http://schemas.openxmlformats.org/wordprocessingml/2006/main" w:rsidR="001321BE" w:rsidSect="005633B4">
      <w:pgSz w:w="16838" w:h="11906" w:orient="landscape" w:code="9"/>
      <w:pgMar w:top="851" w:right="1134" w:bottom="1418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438DF" w14:textId="77777777" w:rsidR="005633B4" w:rsidRDefault="005633B4" w:rsidP="003431E0">
      <w:r>
        <w:separator/>
      </w:r>
    </w:p>
  </w:endnote>
  <w:endnote w:type="continuationSeparator" w:id="0">
    <w:p w14:paraId="3CB6CECD" w14:textId="77777777" w:rsidR="005633B4" w:rsidRDefault="005633B4" w:rsidP="0034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venirNextLTPro-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F46E6" w14:textId="77777777" w:rsidR="005633B4" w:rsidRPr="00006755" w:rsidRDefault="005633B4" w:rsidP="00FB7E44">
    <w:pPr>
      <w:pStyle w:val="ad"/>
      <w:jc w:val="center"/>
      <w:rPr>
        <w:lang w:val="en-US"/>
      </w:rPr>
    </w:pPr>
    <w:r>
      <w:rPr>
        <w:b/>
        <w:sz w:val="24"/>
        <w:szCs w:val="24"/>
        <w:lang w:val="en-US"/>
      </w:rPr>
      <w:t xml:space="preserve"> </w:t>
    </w:r>
  </w:p>
  <w:p w14:paraId="01DFCF5C" w14:textId="77777777" w:rsidR="005633B4" w:rsidRDefault="005633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07EE4" w14:textId="77777777" w:rsidR="005633B4" w:rsidRPr="00667EC2" w:rsidRDefault="005633B4" w:rsidP="006535F4">
    <w:pPr>
      <w:pStyle w:val="ad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6AF0E" w14:textId="77777777" w:rsidR="005633B4" w:rsidRPr="00975532" w:rsidRDefault="005633B4" w:rsidP="00975532">
    <w:pPr>
      <w:pStyle w:val="ad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4F817" w14:textId="77777777" w:rsidR="005633B4" w:rsidRDefault="005633B4" w:rsidP="003431E0">
      <w:r>
        <w:separator/>
      </w:r>
    </w:p>
  </w:footnote>
  <w:footnote w:type="continuationSeparator" w:id="0">
    <w:p w14:paraId="21CF227E" w14:textId="77777777" w:rsidR="005633B4" w:rsidRDefault="005633B4" w:rsidP="00343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8696">
    <w:multiLevelType w:val="hybridMultilevel"/>
    <w:lvl w:ilvl="0" w:tplc="11747150">
      <w:start w:val="1"/>
      <w:numFmt w:val="decimal"/>
      <w:lvlText w:val="%1."/>
      <w:lvlJc w:val="left"/>
      <w:pPr>
        <w:ind w:left="720" w:hanging="360"/>
      </w:pPr>
    </w:lvl>
    <w:lvl w:ilvl="1" w:tplc="11747150" w:tentative="1">
      <w:start w:val="1"/>
      <w:numFmt w:val="lowerLetter"/>
      <w:lvlText w:val="%2."/>
      <w:lvlJc w:val="left"/>
      <w:pPr>
        <w:ind w:left="1440" w:hanging="360"/>
      </w:pPr>
    </w:lvl>
    <w:lvl w:ilvl="2" w:tplc="11747150" w:tentative="1">
      <w:start w:val="1"/>
      <w:numFmt w:val="lowerRoman"/>
      <w:lvlText w:val="%3."/>
      <w:lvlJc w:val="right"/>
      <w:pPr>
        <w:ind w:left="2160" w:hanging="180"/>
      </w:pPr>
    </w:lvl>
    <w:lvl w:ilvl="3" w:tplc="11747150" w:tentative="1">
      <w:start w:val="1"/>
      <w:numFmt w:val="decimal"/>
      <w:lvlText w:val="%4."/>
      <w:lvlJc w:val="left"/>
      <w:pPr>
        <w:ind w:left="2880" w:hanging="360"/>
      </w:pPr>
    </w:lvl>
    <w:lvl w:ilvl="4" w:tplc="11747150" w:tentative="1">
      <w:start w:val="1"/>
      <w:numFmt w:val="lowerLetter"/>
      <w:lvlText w:val="%5."/>
      <w:lvlJc w:val="left"/>
      <w:pPr>
        <w:ind w:left="3600" w:hanging="360"/>
      </w:pPr>
    </w:lvl>
    <w:lvl w:ilvl="5" w:tplc="11747150" w:tentative="1">
      <w:start w:val="1"/>
      <w:numFmt w:val="lowerRoman"/>
      <w:lvlText w:val="%6."/>
      <w:lvlJc w:val="right"/>
      <w:pPr>
        <w:ind w:left="4320" w:hanging="180"/>
      </w:pPr>
    </w:lvl>
    <w:lvl w:ilvl="6" w:tplc="11747150" w:tentative="1">
      <w:start w:val="1"/>
      <w:numFmt w:val="decimal"/>
      <w:lvlText w:val="%7."/>
      <w:lvlJc w:val="left"/>
      <w:pPr>
        <w:ind w:left="5040" w:hanging="360"/>
      </w:pPr>
    </w:lvl>
    <w:lvl w:ilvl="7" w:tplc="11747150" w:tentative="1">
      <w:start w:val="1"/>
      <w:numFmt w:val="lowerLetter"/>
      <w:lvlText w:val="%8."/>
      <w:lvlJc w:val="left"/>
      <w:pPr>
        <w:ind w:left="5760" w:hanging="360"/>
      </w:pPr>
    </w:lvl>
    <w:lvl w:ilvl="8" w:tplc="11747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95">
    <w:multiLevelType w:val="hybridMultilevel"/>
    <w:lvl w:ilvl="0" w:tplc="85461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pt;height:20.25pt" o:bullet="t">
        <v:imagedata r:id="rId1" o:title="clip_image001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11"/>
    <w:multiLevelType w:val="multi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12"/>
    <w:multiLevelType w:val="singleLevel"/>
    <w:tmpl w:val="00000012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F15632"/>
    <w:multiLevelType w:val="hybridMultilevel"/>
    <w:tmpl w:val="5790BC20"/>
    <w:lvl w:ilvl="0" w:tplc="0000000D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8747E"/>
    <w:multiLevelType w:val="hybridMultilevel"/>
    <w:tmpl w:val="38405E5A"/>
    <w:lvl w:ilvl="0" w:tplc="0000000D"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08621BD"/>
    <w:multiLevelType w:val="hybridMultilevel"/>
    <w:tmpl w:val="C54C9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206CF"/>
    <w:multiLevelType w:val="hybridMultilevel"/>
    <w:tmpl w:val="4940A81C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4176A1D"/>
    <w:multiLevelType w:val="hybridMultilevel"/>
    <w:tmpl w:val="727A40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C485F"/>
    <w:multiLevelType w:val="hybridMultilevel"/>
    <w:tmpl w:val="4800A38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663C9A"/>
    <w:multiLevelType w:val="hybridMultilevel"/>
    <w:tmpl w:val="33D86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ED45BE"/>
    <w:multiLevelType w:val="hybridMultilevel"/>
    <w:tmpl w:val="9572D82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7F212B"/>
    <w:multiLevelType w:val="hybridMultilevel"/>
    <w:tmpl w:val="4A506AC6"/>
    <w:lvl w:ilvl="0" w:tplc="0000000D"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133AD8"/>
    <w:multiLevelType w:val="hybridMultilevel"/>
    <w:tmpl w:val="706096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B12A9"/>
    <w:multiLevelType w:val="hybridMultilevel"/>
    <w:tmpl w:val="4CB65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D6256"/>
    <w:multiLevelType w:val="hybridMultilevel"/>
    <w:tmpl w:val="F6C81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6A4E81"/>
    <w:multiLevelType w:val="hybridMultilevel"/>
    <w:tmpl w:val="DF30F578"/>
    <w:lvl w:ilvl="0" w:tplc="BA3414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F24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BEFA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CCF2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AEC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AC22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285B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871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32B0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A314A2"/>
    <w:multiLevelType w:val="hybridMultilevel"/>
    <w:tmpl w:val="84205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44302"/>
    <w:multiLevelType w:val="hybridMultilevel"/>
    <w:tmpl w:val="ED28AE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F11D9"/>
    <w:multiLevelType w:val="multilevel"/>
    <w:tmpl w:val="96E8DD8C"/>
    <w:lvl w:ilvl="0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181D7D"/>
    <w:multiLevelType w:val="hybridMultilevel"/>
    <w:tmpl w:val="0FB03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05A26"/>
    <w:multiLevelType w:val="hybridMultilevel"/>
    <w:tmpl w:val="7CAAE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A6117"/>
    <w:multiLevelType w:val="multilevel"/>
    <w:tmpl w:val="F830D344"/>
    <w:lvl w:ilvl="0">
      <w:start w:val="1"/>
      <w:numFmt w:val="decimal"/>
      <w:lvlText w:val="%1."/>
      <w:lvlJc w:val="left"/>
      <w:pPr>
        <w:ind w:left="1005" w:hanging="70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577" w:hanging="45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  <w:b/>
        <w:sz w:val="28"/>
      </w:rPr>
    </w:lvl>
  </w:abstractNum>
  <w:abstractNum w:abstractNumId="23" w15:restartNumberingAfterBreak="0">
    <w:nsid w:val="3B196C3B"/>
    <w:multiLevelType w:val="hybridMultilevel"/>
    <w:tmpl w:val="0D84D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6E32E1"/>
    <w:multiLevelType w:val="hybridMultilevel"/>
    <w:tmpl w:val="B9101A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40C218CC"/>
    <w:multiLevelType w:val="hybridMultilevel"/>
    <w:tmpl w:val="FCD4FA4C"/>
    <w:lvl w:ilvl="0" w:tplc="04190007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1C85F65"/>
    <w:multiLevelType w:val="hybridMultilevel"/>
    <w:tmpl w:val="BE4611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E7779"/>
    <w:multiLevelType w:val="hybridMultilevel"/>
    <w:tmpl w:val="80C8D790"/>
    <w:lvl w:ilvl="0" w:tplc="0000000D">
      <w:numFmt w:val="bullet"/>
      <w:lvlText w:val="–"/>
      <w:lvlJc w:val="left"/>
      <w:pPr>
        <w:ind w:left="1123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8" w15:restartNumberingAfterBreak="0">
    <w:nsid w:val="4E2B139B"/>
    <w:multiLevelType w:val="hybridMultilevel"/>
    <w:tmpl w:val="36560E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 w15:restartNumberingAfterBreak="0">
    <w:nsid w:val="4F233903"/>
    <w:multiLevelType w:val="hybridMultilevel"/>
    <w:tmpl w:val="E0B87D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0366868"/>
    <w:multiLevelType w:val="multilevel"/>
    <w:tmpl w:val="30D272E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1DA56C6"/>
    <w:multiLevelType w:val="hybridMultilevel"/>
    <w:tmpl w:val="A866D36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20F5F88"/>
    <w:multiLevelType w:val="hybridMultilevel"/>
    <w:tmpl w:val="B9DA73A8"/>
    <w:lvl w:ilvl="0" w:tplc="04190007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6721941"/>
    <w:multiLevelType w:val="hybridMultilevel"/>
    <w:tmpl w:val="08B8E3E2"/>
    <w:lvl w:ilvl="0" w:tplc="0000000D">
      <w:numFmt w:val="bullet"/>
      <w:lvlText w:val="–"/>
      <w:lvlJc w:val="left"/>
      <w:pPr>
        <w:ind w:left="2421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595D7B41"/>
    <w:multiLevelType w:val="hybridMultilevel"/>
    <w:tmpl w:val="6840B9E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5" w15:restartNumberingAfterBreak="0">
    <w:nsid w:val="59991EAE"/>
    <w:multiLevelType w:val="hybridMultilevel"/>
    <w:tmpl w:val="4C886F40"/>
    <w:lvl w:ilvl="0" w:tplc="0000000D"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D205318"/>
    <w:multiLevelType w:val="hybridMultilevel"/>
    <w:tmpl w:val="EC540E88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0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7" w15:restartNumberingAfterBreak="0">
    <w:nsid w:val="5F5509AB"/>
    <w:multiLevelType w:val="hybridMultilevel"/>
    <w:tmpl w:val="3C82DB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1185D"/>
    <w:multiLevelType w:val="hybridMultilevel"/>
    <w:tmpl w:val="D6F2940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F6A2A"/>
    <w:multiLevelType w:val="hybridMultilevel"/>
    <w:tmpl w:val="7990EF08"/>
    <w:lvl w:ilvl="0" w:tplc="850454C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C63BC1"/>
    <w:multiLevelType w:val="hybridMultilevel"/>
    <w:tmpl w:val="28767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7875A4"/>
    <w:multiLevelType w:val="hybridMultilevel"/>
    <w:tmpl w:val="CCE034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7D6404"/>
    <w:multiLevelType w:val="hybridMultilevel"/>
    <w:tmpl w:val="6D4C899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68D86910"/>
    <w:multiLevelType w:val="multilevel"/>
    <w:tmpl w:val="9D5667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C7D3789"/>
    <w:multiLevelType w:val="hybridMultilevel"/>
    <w:tmpl w:val="92100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D175EB6"/>
    <w:multiLevelType w:val="hybridMultilevel"/>
    <w:tmpl w:val="090EE1C0"/>
    <w:lvl w:ilvl="0" w:tplc="0000000D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A4412D"/>
    <w:multiLevelType w:val="multilevel"/>
    <w:tmpl w:val="377CE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71911019"/>
    <w:multiLevelType w:val="hybridMultilevel"/>
    <w:tmpl w:val="625AA1F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472080C"/>
    <w:multiLevelType w:val="hybridMultilevel"/>
    <w:tmpl w:val="DDB631B2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9" w15:restartNumberingAfterBreak="0">
    <w:nsid w:val="747A3CAC"/>
    <w:multiLevelType w:val="hybridMultilevel"/>
    <w:tmpl w:val="80BE8A04"/>
    <w:lvl w:ilvl="0" w:tplc="04190005">
      <w:start w:val="1"/>
      <w:numFmt w:val="bullet"/>
      <w:lvlText w:val="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50" w15:restartNumberingAfterBreak="0">
    <w:nsid w:val="76B84634"/>
    <w:multiLevelType w:val="hybridMultilevel"/>
    <w:tmpl w:val="F15CE5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9950E4F"/>
    <w:multiLevelType w:val="hybridMultilevel"/>
    <w:tmpl w:val="608A02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987D87"/>
    <w:multiLevelType w:val="hybridMultilevel"/>
    <w:tmpl w:val="C96CBE80"/>
    <w:lvl w:ilvl="0" w:tplc="E09AF7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3" w15:restartNumberingAfterBreak="0">
    <w:nsid w:val="7B8B606D"/>
    <w:multiLevelType w:val="hybridMultilevel"/>
    <w:tmpl w:val="05A61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C6E5C93"/>
    <w:multiLevelType w:val="hybridMultilevel"/>
    <w:tmpl w:val="9C6EB2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CA6386D"/>
    <w:multiLevelType w:val="hybridMultilevel"/>
    <w:tmpl w:val="D22A1E1C"/>
    <w:lvl w:ilvl="0" w:tplc="0000000D">
      <w:numFmt w:val="bullet"/>
      <w:lvlText w:val="–"/>
      <w:lvlJc w:val="left"/>
      <w:pPr>
        <w:ind w:left="111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</w:num>
  <w:num w:numId="3">
    <w:abstractNumId w:val="24"/>
  </w:num>
  <w:num w:numId="4">
    <w:abstractNumId w:val="6"/>
  </w:num>
  <w:num w:numId="5">
    <w:abstractNumId w:val="43"/>
  </w:num>
  <w:num w:numId="6">
    <w:abstractNumId w:val="38"/>
  </w:num>
  <w:num w:numId="7">
    <w:abstractNumId w:val="52"/>
  </w:num>
  <w:num w:numId="8">
    <w:abstractNumId w:val="49"/>
  </w:num>
  <w:num w:numId="9">
    <w:abstractNumId w:val="29"/>
  </w:num>
  <w:num w:numId="10">
    <w:abstractNumId w:val="41"/>
  </w:num>
  <w:num w:numId="11">
    <w:abstractNumId w:val="31"/>
  </w:num>
  <w:num w:numId="12">
    <w:abstractNumId w:val="50"/>
  </w:num>
  <w:num w:numId="13">
    <w:abstractNumId w:val="9"/>
  </w:num>
  <w:num w:numId="14">
    <w:abstractNumId w:val="8"/>
  </w:num>
  <w:num w:numId="15">
    <w:abstractNumId w:val="26"/>
  </w:num>
  <w:num w:numId="16">
    <w:abstractNumId w:val="13"/>
  </w:num>
  <w:num w:numId="17">
    <w:abstractNumId w:val="37"/>
  </w:num>
  <w:num w:numId="18">
    <w:abstractNumId w:val="14"/>
  </w:num>
  <w:num w:numId="19">
    <w:abstractNumId w:val="40"/>
  </w:num>
  <w:num w:numId="20">
    <w:abstractNumId w:val="44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21"/>
  </w:num>
  <w:num w:numId="24">
    <w:abstractNumId w:val="51"/>
  </w:num>
  <w:num w:numId="25">
    <w:abstractNumId w:val="18"/>
  </w:num>
  <w:num w:numId="26">
    <w:abstractNumId w:val="11"/>
  </w:num>
  <w:num w:numId="27">
    <w:abstractNumId w:val="15"/>
  </w:num>
  <w:num w:numId="28">
    <w:abstractNumId w:val="23"/>
  </w:num>
  <w:num w:numId="29">
    <w:abstractNumId w:val="10"/>
  </w:num>
  <w:num w:numId="30">
    <w:abstractNumId w:val="53"/>
  </w:num>
  <w:num w:numId="31">
    <w:abstractNumId w:val="46"/>
  </w:num>
  <w:num w:numId="32">
    <w:abstractNumId w:val="32"/>
  </w:num>
  <w:num w:numId="33">
    <w:abstractNumId w:val="25"/>
  </w:num>
  <w:num w:numId="34">
    <w:abstractNumId w:val="1"/>
  </w:num>
  <w:num w:numId="35">
    <w:abstractNumId w:val="4"/>
  </w:num>
  <w:num w:numId="36">
    <w:abstractNumId w:val="45"/>
  </w:num>
  <w:num w:numId="37">
    <w:abstractNumId w:val="3"/>
  </w:num>
  <w:num w:numId="38">
    <w:abstractNumId w:val="19"/>
  </w:num>
  <w:num w:numId="39">
    <w:abstractNumId w:val="55"/>
  </w:num>
  <w:num w:numId="40">
    <w:abstractNumId w:val="5"/>
  </w:num>
  <w:num w:numId="41">
    <w:abstractNumId w:val="35"/>
  </w:num>
  <w:num w:numId="42">
    <w:abstractNumId w:val="33"/>
  </w:num>
  <w:num w:numId="43">
    <w:abstractNumId w:val="12"/>
  </w:num>
  <w:num w:numId="44">
    <w:abstractNumId w:val="27"/>
  </w:num>
  <w:num w:numId="45">
    <w:abstractNumId w:val="34"/>
  </w:num>
  <w:num w:numId="46">
    <w:abstractNumId w:val="47"/>
  </w:num>
  <w:num w:numId="47">
    <w:abstractNumId w:val="7"/>
  </w:num>
  <w:num w:numId="48">
    <w:abstractNumId w:val="42"/>
  </w:num>
  <w:num w:numId="49">
    <w:abstractNumId w:val="17"/>
  </w:num>
  <w:num w:numId="50">
    <w:abstractNumId w:val="20"/>
  </w:num>
  <w:num w:numId="51">
    <w:abstractNumId w:val="36"/>
  </w:num>
  <w:num w:numId="52">
    <w:abstractNumId w:val="54"/>
  </w:num>
  <w:num w:numId="53">
    <w:abstractNumId w:val="30"/>
  </w:num>
  <w:num w:numId="54">
    <w:abstractNumId w:val="22"/>
  </w:num>
  <w:num w:numId="8695">
    <w:abstractNumId w:val="8695"/>
  </w:num>
  <w:num w:numId="8696">
    <w:abstractNumId w:val="8696"/>
  </w:num>
  <w:numIdMacAtCleanup w:val="52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3DF"/>
    <w:rsid w:val="00000079"/>
    <w:rsid w:val="00001C8A"/>
    <w:rsid w:val="00003925"/>
    <w:rsid w:val="00006755"/>
    <w:rsid w:val="00011DC8"/>
    <w:rsid w:val="00012C5B"/>
    <w:rsid w:val="0001349E"/>
    <w:rsid w:val="00014946"/>
    <w:rsid w:val="00016CB8"/>
    <w:rsid w:val="00017C37"/>
    <w:rsid w:val="000259E7"/>
    <w:rsid w:val="00027EB8"/>
    <w:rsid w:val="00040CDE"/>
    <w:rsid w:val="00041D70"/>
    <w:rsid w:val="00044323"/>
    <w:rsid w:val="0005131D"/>
    <w:rsid w:val="00061EC2"/>
    <w:rsid w:val="0006219F"/>
    <w:rsid w:val="00066CF4"/>
    <w:rsid w:val="00073B76"/>
    <w:rsid w:val="00074467"/>
    <w:rsid w:val="00074470"/>
    <w:rsid w:val="0008038B"/>
    <w:rsid w:val="00084EB5"/>
    <w:rsid w:val="000870FF"/>
    <w:rsid w:val="000904C0"/>
    <w:rsid w:val="000B7823"/>
    <w:rsid w:val="000B7CD6"/>
    <w:rsid w:val="000C331B"/>
    <w:rsid w:val="000C64D0"/>
    <w:rsid w:val="000D33F6"/>
    <w:rsid w:val="000E0509"/>
    <w:rsid w:val="000E171A"/>
    <w:rsid w:val="000E1883"/>
    <w:rsid w:val="000E526A"/>
    <w:rsid w:val="000E5866"/>
    <w:rsid w:val="000E7219"/>
    <w:rsid w:val="000F71F7"/>
    <w:rsid w:val="000F7205"/>
    <w:rsid w:val="000F7705"/>
    <w:rsid w:val="001023D0"/>
    <w:rsid w:val="001023D9"/>
    <w:rsid w:val="00102AB0"/>
    <w:rsid w:val="00106B11"/>
    <w:rsid w:val="0010769B"/>
    <w:rsid w:val="001078E3"/>
    <w:rsid w:val="001178E6"/>
    <w:rsid w:val="001275B5"/>
    <w:rsid w:val="001321BE"/>
    <w:rsid w:val="00132D00"/>
    <w:rsid w:val="0013346C"/>
    <w:rsid w:val="00137AE6"/>
    <w:rsid w:val="0015197F"/>
    <w:rsid w:val="00161710"/>
    <w:rsid w:val="00164E05"/>
    <w:rsid w:val="001655C9"/>
    <w:rsid w:val="0016626F"/>
    <w:rsid w:val="00170DBB"/>
    <w:rsid w:val="00180E04"/>
    <w:rsid w:val="00183C6C"/>
    <w:rsid w:val="001841B0"/>
    <w:rsid w:val="001845F4"/>
    <w:rsid w:val="00187096"/>
    <w:rsid w:val="001A2A88"/>
    <w:rsid w:val="001B3F14"/>
    <w:rsid w:val="001D1742"/>
    <w:rsid w:val="001D38D3"/>
    <w:rsid w:val="001D3990"/>
    <w:rsid w:val="001D5A0D"/>
    <w:rsid w:val="001E5D85"/>
    <w:rsid w:val="001E7B9B"/>
    <w:rsid w:val="001F3301"/>
    <w:rsid w:val="002009E9"/>
    <w:rsid w:val="00200B82"/>
    <w:rsid w:val="002059CD"/>
    <w:rsid w:val="00211E1F"/>
    <w:rsid w:val="00216316"/>
    <w:rsid w:val="00217FBA"/>
    <w:rsid w:val="00225823"/>
    <w:rsid w:val="002302DB"/>
    <w:rsid w:val="00230912"/>
    <w:rsid w:val="00231C49"/>
    <w:rsid w:val="00232DCE"/>
    <w:rsid w:val="00232FB4"/>
    <w:rsid w:val="002334E0"/>
    <w:rsid w:val="00242031"/>
    <w:rsid w:val="002453C5"/>
    <w:rsid w:val="0024782E"/>
    <w:rsid w:val="00247FA6"/>
    <w:rsid w:val="00264F67"/>
    <w:rsid w:val="002652E3"/>
    <w:rsid w:val="00270F5B"/>
    <w:rsid w:val="0027212D"/>
    <w:rsid w:val="00273004"/>
    <w:rsid w:val="00283265"/>
    <w:rsid w:val="0029090F"/>
    <w:rsid w:val="00291BF4"/>
    <w:rsid w:val="00292859"/>
    <w:rsid w:val="00292AE1"/>
    <w:rsid w:val="00292F3A"/>
    <w:rsid w:val="002A51D5"/>
    <w:rsid w:val="002B19DA"/>
    <w:rsid w:val="002C2BB9"/>
    <w:rsid w:val="002C7D1E"/>
    <w:rsid w:val="002D5B20"/>
    <w:rsid w:val="002E201D"/>
    <w:rsid w:val="002E3676"/>
    <w:rsid w:val="002E57FA"/>
    <w:rsid w:val="002F66AA"/>
    <w:rsid w:val="002F7C40"/>
    <w:rsid w:val="003006DE"/>
    <w:rsid w:val="00300D64"/>
    <w:rsid w:val="003018C3"/>
    <w:rsid w:val="00302468"/>
    <w:rsid w:val="0030576F"/>
    <w:rsid w:val="00311E67"/>
    <w:rsid w:val="003201B1"/>
    <w:rsid w:val="00321A57"/>
    <w:rsid w:val="00322629"/>
    <w:rsid w:val="00325EA8"/>
    <w:rsid w:val="0032758D"/>
    <w:rsid w:val="00327855"/>
    <w:rsid w:val="003312D0"/>
    <w:rsid w:val="00337683"/>
    <w:rsid w:val="003431E0"/>
    <w:rsid w:val="0034597F"/>
    <w:rsid w:val="00350C13"/>
    <w:rsid w:val="00353BEA"/>
    <w:rsid w:val="003853D5"/>
    <w:rsid w:val="003859D3"/>
    <w:rsid w:val="00386FF6"/>
    <w:rsid w:val="003A3572"/>
    <w:rsid w:val="003B0053"/>
    <w:rsid w:val="003B0785"/>
    <w:rsid w:val="003B6485"/>
    <w:rsid w:val="003C425B"/>
    <w:rsid w:val="003D2841"/>
    <w:rsid w:val="003F177C"/>
    <w:rsid w:val="003F3693"/>
    <w:rsid w:val="003F3908"/>
    <w:rsid w:val="003F3E9A"/>
    <w:rsid w:val="004029C1"/>
    <w:rsid w:val="004037EF"/>
    <w:rsid w:val="004126F4"/>
    <w:rsid w:val="00412F14"/>
    <w:rsid w:val="00414241"/>
    <w:rsid w:val="004144EC"/>
    <w:rsid w:val="004152C2"/>
    <w:rsid w:val="00421FC6"/>
    <w:rsid w:val="00423EA7"/>
    <w:rsid w:val="00425443"/>
    <w:rsid w:val="00426354"/>
    <w:rsid w:val="00431AAE"/>
    <w:rsid w:val="00435AF8"/>
    <w:rsid w:val="0043640F"/>
    <w:rsid w:val="004430C7"/>
    <w:rsid w:val="004456F6"/>
    <w:rsid w:val="00450196"/>
    <w:rsid w:val="00452A1C"/>
    <w:rsid w:val="00453B15"/>
    <w:rsid w:val="00453D59"/>
    <w:rsid w:val="004546C3"/>
    <w:rsid w:val="004569FA"/>
    <w:rsid w:val="00471EC7"/>
    <w:rsid w:val="00472816"/>
    <w:rsid w:val="00472A04"/>
    <w:rsid w:val="00482213"/>
    <w:rsid w:val="0048275C"/>
    <w:rsid w:val="004955BA"/>
    <w:rsid w:val="00495E80"/>
    <w:rsid w:val="004A0E70"/>
    <w:rsid w:val="004A40B0"/>
    <w:rsid w:val="004A4E4F"/>
    <w:rsid w:val="004A5613"/>
    <w:rsid w:val="004A6A96"/>
    <w:rsid w:val="004B7304"/>
    <w:rsid w:val="004B7C5F"/>
    <w:rsid w:val="004C5BCE"/>
    <w:rsid w:val="004D6201"/>
    <w:rsid w:val="004E4FCD"/>
    <w:rsid w:val="004E6460"/>
    <w:rsid w:val="004F23A5"/>
    <w:rsid w:val="004F439A"/>
    <w:rsid w:val="00506387"/>
    <w:rsid w:val="00514F91"/>
    <w:rsid w:val="0052327C"/>
    <w:rsid w:val="00527224"/>
    <w:rsid w:val="005276D1"/>
    <w:rsid w:val="005320F1"/>
    <w:rsid w:val="00536C83"/>
    <w:rsid w:val="0054024F"/>
    <w:rsid w:val="0054405D"/>
    <w:rsid w:val="00551608"/>
    <w:rsid w:val="00557376"/>
    <w:rsid w:val="0056098F"/>
    <w:rsid w:val="005609F7"/>
    <w:rsid w:val="00560C92"/>
    <w:rsid w:val="00560CF4"/>
    <w:rsid w:val="005633B4"/>
    <w:rsid w:val="005712CD"/>
    <w:rsid w:val="00572ED1"/>
    <w:rsid w:val="0057309E"/>
    <w:rsid w:val="005747B1"/>
    <w:rsid w:val="00585EC7"/>
    <w:rsid w:val="00591C0D"/>
    <w:rsid w:val="005921A7"/>
    <w:rsid w:val="00596CC6"/>
    <w:rsid w:val="005971E5"/>
    <w:rsid w:val="005A408A"/>
    <w:rsid w:val="005B0882"/>
    <w:rsid w:val="005B743F"/>
    <w:rsid w:val="005B7A9D"/>
    <w:rsid w:val="005C01E4"/>
    <w:rsid w:val="005C1381"/>
    <w:rsid w:val="005C7109"/>
    <w:rsid w:val="005D155C"/>
    <w:rsid w:val="005D2713"/>
    <w:rsid w:val="005D7CF5"/>
    <w:rsid w:val="0060376B"/>
    <w:rsid w:val="00603B23"/>
    <w:rsid w:val="006044FE"/>
    <w:rsid w:val="00604D0E"/>
    <w:rsid w:val="006134F6"/>
    <w:rsid w:val="006135AB"/>
    <w:rsid w:val="00614567"/>
    <w:rsid w:val="00625FFF"/>
    <w:rsid w:val="006448DC"/>
    <w:rsid w:val="006468BE"/>
    <w:rsid w:val="00652E03"/>
    <w:rsid w:val="006535F4"/>
    <w:rsid w:val="00667EC2"/>
    <w:rsid w:val="006730E2"/>
    <w:rsid w:val="00676444"/>
    <w:rsid w:val="006A0FCB"/>
    <w:rsid w:val="006A2238"/>
    <w:rsid w:val="006A310E"/>
    <w:rsid w:val="006A3209"/>
    <w:rsid w:val="006A6A4E"/>
    <w:rsid w:val="006B1F3A"/>
    <w:rsid w:val="006B4420"/>
    <w:rsid w:val="006B545E"/>
    <w:rsid w:val="006E15C2"/>
    <w:rsid w:val="006E4877"/>
    <w:rsid w:val="006E5D3D"/>
    <w:rsid w:val="006E60AC"/>
    <w:rsid w:val="006F1D55"/>
    <w:rsid w:val="006F2F70"/>
    <w:rsid w:val="007003F7"/>
    <w:rsid w:val="0070175A"/>
    <w:rsid w:val="00702955"/>
    <w:rsid w:val="00705E95"/>
    <w:rsid w:val="0070602D"/>
    <w:rsid w:val="00711B64"/>
    <w:rsid w:val="007135F5"/>
    <w:rsid w:val="0071570B"/>
    <w:rsid w:val="007351DC"/>
    <w:rsid w:val="0073600F"/>
    <w:rsid w:val="007409F9"/>
    <w:rsid w:val="00744ACF"/>
    <w:rsid w:val="00745020"/>
    <w:rsid w:val="00746222"/>
    <w:rsid w:val="00747817"/>
    <w:rsid w:val="007524E7"/>
    <w:rsid w:val="007526F2"/>
    <w:rsid w:val="007527F3"/>
    <w:rsid w:val="00766320"/>
    <w:rsid w:val="0076718A"/>
    <w:rsid w:val="00767648"/>
    <w:rsid w:val="0077378E"/>
    <w:rsid w:val="00774A47"/>
    <w:rsid w:val="00776C79"/>
    <w:rsid w:val="007777C0"/>
    <w:rsid w:val="007777FF"/>
    <w:rsid w:val="007807E1"/>
    <w:rsid w:val="00794223"/>
    <w:rsid w:val="007B0CFC"/>
    <w:rsid w:val="007B0E44"/>
    <w:rsid w:val="007B292B"/>
    <w:rsid w:val="007C6628"/>
    <w:rsid w:val="007C6F76"/>
    <w:rsid w:val="007E3974"/>
    <w:rsid w:val="007F3587"/>
    <w:rsid w:val="00803599"/>
    <w:rsid w:val="00805B6E"/>
    <w:rsid w:val="00805D36"/>
    <w:rsid w:val="00811C33"/>
    <w:rsid w:val="00813174"/>
    <w:rsid w:val="008131B3"/>
    <w:rsid w:val="008132A4"/>
    <w:rsid w:val="008201BA"/>
    <w:rsid w:val="00821BD3"/>
    <w:rsid w:val="00821E57"/>
    <w:rsid w:val="0083199F"/>
    <w:rsid w:val="0083407A"/>
    <w:rsid w:val="00836A03"/>
    <w:rsid w:val="008477BD"/>
    <w:rsid w:val="00847821"/>
    <w:rsid w:val="00850816"/>
    <w:rsid w:val="00860D23"/>
    <w:rsid w:val="00861E91"/>
    <w:rsid w:val="0086735A"/>
    <w:rsid w:val="008700C4"/>
    <w:rsid w:val="008767AC"/>
    <w:rsid w:val="0087691A"/>
    <w:rsid w:val="008874AC"/>
    <w:rsid w:val="008942B0"/>
    <w:rsid w:val="008943B6"/>
    <w:rsid w:val="00897EC1"/>
    <w:rsid w:val="008A048D"/>
    <w:rsid w:val="008B1D41"/>
    <w:rsid w:val="008B5672"/>
    <w:rsid w:val="008B5C89"/>
    <w:rsid w:val="008B7335"/>
    <w:rsid w:val="008B7947"/>
    <w:rsid w:val="008B79E3"/>
    <w:rsid w:val="008B7D35"/>
    <w:rsid w:val="008C722D"/>
    <w:rsid w:val="008E05E0"/>
    <w:rsid w:val="008E44A7"/>
    <w:rsid w:val="008E4636"/>
    <w:rsid w:val="008E6514"/>
    <w:rsid w:val="008F0658"/>
    <w:rsid w:val="008F28CE"/>
    <w:rsid w:val="008F2E4C"/>
    <w:rsid w:val="00901D73"/>
    <w:rsid w:val="00903FF8"/>
    <w:rsid w:val="00905215"/>
    <w:rsid w:val="00915A40"/>
    <w:rsid w:val="0091643D"/>
    <w:rsid w:val="00917CAD"/>
    <w:rsid w:val="0092530D"/>
    <w:rsid w:val="009360BE"/>
    <w:rsid w:val="00937BA3"/>
    <w:rsid w:val="00940EE3"/>
    <w:rsid w:val="00944DA4"/>
    <w:rsid w:val="0094775E"/>
    <w:rsid w:val="00966BF3"/>
    <w:rsid w:val="00975532"/>
    <w:rsid w:val="0098165F"/>
    <w:rsid w:val="00987154"/>
    <w:rsid w:val="00987756"/>
    <w:rsid w:val="00990B74"/>
    <w:rsid w:val="009A1D0A"/>
    <w:rsid w:val="009A641E"/>
    <w:rsid w:val="009A6453"/>
    <w:rsid w:val="009A709F"/>
    <w:rsid w:val="009B2917"/>
    <w:rsid w:val="009B7687"/>
    <w:rsid w:val="009B7B1A"/>
    <w:rsid w:val="009D24CD"/>
    <w:rsid w:val="009D6492"/>
    <w:rsid w:val="009F03DF"/>
    <w:rsid w:val="009F3AFB"/>
    <w:rsid w:val="009F49BA"/>
    <w:rsid w:val="00A029F2"/>
    <w:rsid w:val="00A02F82"/>
    <w:rsid w:val="00A037D8"/>
    <w:rsid w:val="00A04F40"/>
    <w:rsid w:val="00A15962"/>
    <w:rsid w:val="00A27B5C"/>
    <w:rsid w:val="00A32106"/>
    <w:rsid w:val="00A358A2"/>
    <w:rsid w:val="00A3703B"/>
    <w:rsid w:val="00A4603A"/>
    <w:rsid w:val="00A472C0"/>
    <w:rsid w:val="00A501F0"/>
    <w:rsid w:val="00A50444"/>
    <w:rsid w:val="00A51D9F"/>
    <w:rsid w:val="00A52B13"/>
    <w:rsid w:val="00A5361F"/>
    <w:rsid w:val="00A5676D"/>
    <w:rsid w:val="00A70B5C"/>
    <w:rsid w:val="00A83BDA"/>
    <w:rsid w:val="00A851F3"/>
    <w:rsid w:val="00A91289"/>
    <w:rsid w:val="00A93A19"/>
    <w:rsid w:val="00A97004"/>
    <w:rsid w:val="00AA4847"/>
    <w:rsid w:val="00AA56C2"/>
    <w:rsid w:val="00AA78EB"/>
    <w:rsid w:val="00AC41C3"/>
    <w:rsid w:val="00AD4636"/>
    <w:rsid w:val="00AE0627"/>
    <w:rsid w:val="00AE40DE"/>
    <w:rsid w:val="00AF419D"/>
    <w:rsid w:val="00B01A03"/>
    <w:rsid w:val="00B12A06"/>
    <w:rsid w:val="00B15071"/>
    <w:rsid w:val="00B16CD2"/>
    <w:rsid w:val="00B23C7C"/>
    <w:rsid w:val="00B3008A"/>
    <w:rsid w:val="00B36ACC"/>
    <w:rsid w:val="00B41201"/>
    <w:rsid w:val="00B4140A"/>
    <w:rsid w:val="00B506B9"/>
    <w:rsid w:val="00B51B89"/>
    <w:rsid w:val="00B52D8F"/>
    <w:rsid w:val="00B537A2"/>
    <w:rsid w:val="00B55615"/>
    <w:rsid w:val="00B569C8"/>
    <w:rsid w:val="00B62003"/>
    <w:rsid w:val="00B67424"/>
    <w:rsid w:val="00B7325E"/>
    <w:rsid w:val="00B941FA"/>
    <w:rsid w:val="00B957D0"/>
    <w:rsid w:val="00BA39E6"/>
    <w:rsid w:val="00BA63B1"/>
    <w:rsid w:val="00BB4FD4"/>
    <w:rsid w:val="00BC04D2"/>
    <w:rsid w:val="00BC4936"/>
    <w:rsid w:val="00BC6692"/>
    <w:rsid w:val="00BD0DE2"/>
    <w:rsid w:val="00BD55DE"/>
    <w:rsid w:val="00BD6A4B"/>
    <w:rsid w:val="00BE1CD5"/>
    <w:rsid w:val="00BE2F71"/>
    <w:rsid w:val="00BE5585"/>
    <w:rsid w:val="00BE5C0F"/>
    <w:rsid w:val="00BF0B81"/>
    <w:rsid w:val="00BF23BB"/>
    <w:rsid w:val="00BF2FC1"/>
    <w:rsid w:val="00BF351B"/>
    <w:rsid w:val="00BF48F8"/>
    <w:rsid w:val="00BF7645"/>
    <w:rsid w:val="00C073D8"/>
    <w:rsid w:val="00C1223B"/>
    <w:rsid w:val="00C22599"/>
    <w:rsid w:val="00C23418"/>
    <w:rsid w:val="00C425D4"/>
    <w:rsid w:val="00C46E62"/>
    <w:rsid w:val="00C5298F"/>
    <w:rsid w:val="00C63998"/>
    <w:rsid w:val="00C70474"/>
    <w:rsid w:val="00C72C71"/>
    <w:rsid w:val="00C73F5E"/>
    <w:rsid w:val="00C77662"/>
    <w:rsid w:val="00C81EC3"/>
    <w:rsid w:val="00C85000"/>
    <w:rsid w:val="00C85CD7"/>
    <w:rsid w:val="00C93E61"/>
    <w:rsid w:val="00CA1EB4"/>
    <w:rsid w:val="00CA396B"/>
    <w:rsid w:val="00CB23EF"/>
    <w:rsid w:val="00CB4FEB"/>
    <w:rsid w:val="00CB7A61"/>
    <w:rsid w:val="00CC66F0"/>
    <w:rsid w:val="00CC7F57"/>
    <w:rsid w:val="00CD623A"/>
    <w:rsid w:val="00CE21BC"/>
    <w:rsid w:val="00CE2361"/>
    <w:rsid w:val="00CE6F33"/>
    <w:rsid w:val="00D03624"/>
    <w:rsid w:val="00D14303"/>
    <w:rsid w:val="00D1477A"/>
    <w:rsid w:val="00D23960"/>
    <w:rsid w:val="00D271A8"/>
    <w:rsid w:val="00D3029D"/>
    <w:rsid w:val="00D36CFF"/>
    <w:rsid w:val="00D45C01"/>
    <w:rsid w:val="00D50135"/>
    <w:rsid w:val="00D526D5"/>
    <w:rsid w:val="00D62455"/>
    <w:rsid w:val="00D64016"/>
    <w:rsid w:val="00D64605"/>
    <w:rsid w:val="00D729D1"/>
    <w:rsid w:val="00D745A1"/>
    <w:rsid w:val="00D80073"/>
    <w:rsid w:val="00D810A0"/>
    <w:rsid w:val="00D84727"/>
    <w:rsid w:val="00D85DF9"/>
    <w:rsid w:val="00D85E18"/>
    <w:rsid w:val="00D93CFB"/>
    <w:rsid w:val="00DA006D"/>
    <w:rsid w:val="00DC6478"/>
    <w:rsid w:val="00DC73F8"/>
    <w:rsid w:val="00DF5274"/>
    <w:rsid w:val="00E00824"/>
    <w:rsid w:val="00E03B16"/>
    <w:rsid w:val="00E10FB0"/>
    <w:rsid w:val="00E1467D"/>
    <w:rsid w:val="00E149C8"/>
    <w:rsid w:val="00E27628"/>
    <w:rsid w:val="00E27BEE"/>
    <w:rsid w:val="00E31EB1"/>
    <w:rsid w:val="00E33994"/>
    <w:rsid w:val="00E42F94"/>
    <w:rsid w:val="00E63ED6"/>
    <w:rsid w:val="00E644FC"/>
    <w:rsid w:val="00E80365"/>
    <w:rsid w:val="00E81257"/>
    <w:rsid w:val="00E827A7"/>
    <w:rsid w:val="00E864B6"/>
    <w:rsid w:val="00E9115D"/>
    <w:rsid w:val="00E944E9"/>
    <w:rsid w:val="00E94EB4"/>
    <w:rsid w:val="00E96853"/>
    <w:rsid w:val="00EA20B1"/>
    <w:rsid w:val="00EA751E"/>
    <w:rsid w:val="00EB12E7"/>
    <w:rsid w:val="00EB263D"/>
    <w:rsid w:val="00EC7F01"/>
    <w:rsid w:val="00EE3F05"/>
    <w:rsid w:val="00EF4BF5"/>
    <w:rsid w:val="00EF53B1"/>
    <w:rsid w:val="00F01491"/>
    <w:rsid w:val="00F0318C"/>
    <w:rsid w:val="00F04E34"/>
    <w:rsid w:val="00F13D3F"/>
    <w:rsid w:val="00F13DED"/>
    <w:rsid w:val="00F1687F"/>
    <w:rsid w:val="00F16C0C"/>
    <w:rsid w:val="00F1770F"/>
    <w:rsid w:val="00F178F5"/>
    <w:rsid w:val="00F23F81"/>
    <w:rsid w:val="00F339F2"/>
    <w:rsid w:val="00F53D2D"/>
    <w:rsid w:val="00F6152E"/>
    <w:rsid w:val="00F6239D"/>
    <w:rsid w:val="00F62648"/>
    <w:rsid w:val="00F67DBC"/>
    <w:rsid w:val="00F73E2A"/>
    <w:rsid w:val="00F7486F"/>
    <w:rsid w:val="00F7584C"/>
    <w:rsid w:val="00F76337"/>
    <w:rsid w:val="00F83B03"/>
    <w:rsid w:val="00F83F27"/>
    <w:rsid w:val="00F84DA3"/>
    <w:rsid w:val="00F851D4"/>
    <w:rsid w:val="00F94890"/>
    <w:rsid w:val="00F95647"/>
    <w:rsid w:val="00FA06AD"/>
    <w:rsid w:val="00FB6101"/>
    <w:rsid w:val="00FB68A4"/>
    <w:rsid w:val="00FB7E44"/>
    <w:rsid w:val="00FC1810"/>
    <w:rsid w:val="00FD4E8C"/>
    <w:rsid w:val="00FD560B"/>
    <w:rsid w:val="00FD5F8D"/>
    <w:rsid w:val="00FE30F0"/>
    <w:rsid w:val="00FE44DB"/>
    <w:rsid w:val="00FE562C"/>
    <w:rsid w:val="00FE62BE"/>
    <w:rsid w:val="00FF0168"/>
    <w:rsid w:val="00FF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56184"/>
  <w15:docId w15:val="{7C275D2C-C8EC-4E90-814D-857508E6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2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03DF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729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C425B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3C425B"/>
    <w:pPr>
      <w:keepNext/>
      <w:ind w:left="360"/>
      <w:jc w:val="both"/>
      <w:outlineLvl w:val="3"/>
    </w:pPr>
    <w:rPr>
      <w:i/>
      <w:sz w:val="28"/>
      <w:szCs w:val="28"/>
      <w:u w:val="single"/>
    </w:rPr>
  </w:style>
  <w:style w:type="paragraph" w:styleId="5">
    <w:name w:val="heading 5"/>
    <w:basedOn w:val="a"/>
    <w:next w:val="a"/>
    <w:link w:val="50"/>
    <w:unhideWhenUsed/>
    <w:qFormat/>
    <w:rsid w:val="003C42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3C425B"/>
    <w:pPr>
      <w:keepNext/>
      <w:outlineLvl w:val="5"/>
    </w:pPr>
    <w:rPr>
      <w:sz w:val="28"/>
      <w:szCs w:val="28"/>
      <w:lang w:val="en-US"/>
    </w:rPr>
  </w:style>
  <w:style w:type="paragraph" w:styleId="7">
    <w:name w:val="heading 7"/>
    <w:basedOn w:val="a"/>
    <w:next w:val="a"/>
    <w:link w:val="70"/>
    <w:qFormat/>
    <w:rsid w:val="003C425B"/>
    <w:pPr>
      <w:overflowPunct/>
      <w:autoSpaceDE/>
      <w:autoSpaceDN/>
      <w:adjustRightInd/>
      <w:spacing w:before="240" w:after="60" w:line="276" w:lineRule="auto"/>
      <w:textAlignment w:val="auto"/>
      <w:outlineLvl w:val="6"/>
    </w:pPr>
    <w:rPr>
      <w:rFonts w:ascii="Calibri" w:hAnsi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3C425B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C425B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3D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9F03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Emphasis"/>
    <w:basedOn w:val="a0"/>
    <w:uiPriority w:val="20"/>
    <w:qFormat/>
    <w:rsid w:val="009F03DF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9F03DF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9F03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nhideWhenUsed/>
    <w:rsid w:val="002453C5"/>
    <w:rPr>
      <w:color w:val="0000FF"/>
      <w:u w:val="single"/>
    </w:rPr>
  </w:style>
  <w:style w:type="character" w:customStyle="1" w:styleId="a8">
    <w:name w:val="Основной текст_"/>
    <w:basedOn w:val="a0"/>
    <w:link w:val="51"/>
    <w:rsid w:val="007526F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51">
    <w:name w:val="Основной текст5"/>
    <w:basedOn w:val="a"/>
    <w:link w:val="a8"/>
    <w:rsid w:val="007526F2"/>
    <w:pPr>
      <w:widowControl w:val="0"/>
      <w:shd w:val="clear" w:color="auto" w:fill="FFFFFF"/>
      <w:overflowPunct/>
      <w:autoSpaceDE/>
      <w:autoSpaceDN/>
      <w:adjustRightInd/>
      <w:spacing w:after="300" w:line="221" w:lineRule="exact"/>
      <w:textAlignment w:val="auto"/>
    </w:pPr>
    <w:rPr>
      <w:spacing w:val="7"/>
      <w:lang w:eastAsia="en-US"/>
    </w:rPr>
  </w:style>
  <w:style w:type="paragraph" w:styleId="a9">
    <w:name w:val="Normal (Web)"/>
    <w:basedOn w:val="a"/>
    <w:uiPriority w:val="99"/>
    <w:unhideWhenUsed/>
    <w:rsid w:val="00C72C7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71">
    <w:name w:val="Заголовок №7_"/>
    <w:basedOn w:val="a0"/>
    <w:link w:val="72"/>
    <w:rsid w:val="00AE40DE"/>
    <w:rPr>
      <w:rFonts w:ascii="Arial" w:eastAsia="Arial" w:hAnsi="Arial" w:cs="Arial"/>
      <w:b/>
      <w:bCs/>
      <w:spacing w:val="2"/>
      <w:shd w:val="clear" w:color="auto" w:fill="FFFFFF"/>
    </w:rPr>
  </w:style>
  <w:style w:type="paragraph" w:customStyle="1" w:styleId="72">
    <w:name w:val="Заголовок №7"/>
    <w:basedOn w:val="a"/>
    <w:link w:val="71"/>
    <w:rsid w:val="00AE40DE"/>
    <w:pPr>
      <w:widowControl w:val="0"/>
      <w:shd w:val="clear" w:color="auto" w:fill="FFFFFF"/>
      <w:overflowPunct/>
      <w:autoSpaceDE/>
      <w:autoSpaceDN/>
      <w:adjustRightInd/>
      <w:spacing w:before="240" w:line="206" w:lineRule="exact"/>
      <w:textAlignment w:val="auto"/>
      <w:outlineLvl w:val="6"/>
    </w:pPr>
    <w:rPr>
      <w:rFonts w:ascii="Arial" w:eastAsia="Arial" w:hAnsi="Arial" w:cs="Arial"/>
      <w:b/>
      <w:bCs/>
      <w:spacing w:val="2"/>
      <w:sz w:val="22"/>
      <w:szCs w:val="22"/>
      <w:lang w:eastAsia="en-US"/>
    </w:rPr>
  </w:style>
  <w:style w:type="character" w:customStyle="1" w:styleId="31">
    <w:name w:val="Основной текст3"/>
    <w:basedOn w:val="a8"/>
    <w:rsid w:val="001B3F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Style89">
    <w:name w:val="Style89"/>
    <w:basedOn w:val="a"/>
    <w:rsid w:val="00F16C0C"/>
    <w:pPr>
      <w:widowControl w:val="0"/>
      <w:overflowPunct/>
      <w:spacing w:line="261" w:lineRule="exact"/>
      <w:ind w:hanging="144"/>
      <w:jc w:val="both"/>
      <w:textAlignment w:val="auto"/>
    </w:pPr>
    <w:rPr>
      <w:rFonts w:ascii="Tahoma" w:hAnsi="Tahoma" w:cs="Tahoma"/>
      <w:sz w:val="24"/>
      <w:szCs w:val="24"/>
    </w:rPr>
  </w:style>
  <w:style w:type="paragraph" w:customStyle="1" w:styleId="Style22">
    <w:name w:val="Style22"/>
    <w:basedOn w:val="a"/>
    <w:rsid w:val="00F16C0C"/>
    <w:pPr>
      <w:widowControl w:val="0"/>
      <w:overflowPunct/>
      <w:spacing w:line="269" w:lineRule="exact"/>
      <w:ind w:firstLine="182"/>
      <w:jc w:val="both"/>
      <w:textAlignment w:val="auto"/>
    </w:pPr>
    <w:rPr>
      <w:rFonts w:ascii="Tahoma" w:hAnsi="Tahoma" w:cs="Tahoma"/>
      <w:sz w:val="24"/>
      <w:szCs w:val="24"/>
    </w:rPr>
  </w:style>
  <w:style w:type="character" w:customStyle="1" w:styleId="11">
    <w:name w:val="Основной текст1"/>
    <w:basedOn w:val="a8"/>
    <w:rsid w:val="00944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a">
    <w:name w:val="List Paragraph"/>
    <w:basedOn w:val="a"/>
    <w:uiPriority w:val="99"/>
    <w:qFormat/>
    <w:rsid w:val="00F7633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82">
    <w:name w:val="Заголовок №8 (2)_"/>
    <w:basedOn w:val="a0"/>
    <w:link w:val="820"/>
    <w:rsid w:val="00B01A03"/>
    <w:rPr>
      <w:rFonts w:ascii="Arial" w:eastAsia="Arial" w:hAnsi="Arial" w:cs="Arial"/>
      <w:b/>
      <w:bCs/>
      <w:spacing w:val="-3"/>
      <w:sz w:val="28"/>
      <w:szCs w:val="28"/>
      <w:shd w:val="clear" w:color="auto" w:fill="FFFFFF"/>
    </w:rPr>
  </w:style>
  <w:style w:type="paragraph" w:customStyle="1" w:styleId="820">
    <w:name w:val="Заголовок №8 (2)"/>
    <w:basedOn w:val="a"/>
    <w:link w:val="82"/>
    <w:rsid w:val="00B01A03"/>
    <w:pPr>
      <w:widowControl w:val="0"/>
      <w:shd w:val="clear" w:color="auto" w:fill="FFFFFF"/>
      <w:overflowPunct/>
      <w:autoSpaceDE/>
      <w:autoSpaceDN/>
      <w:adjustRightInd/>
      <w:spacing w:before="1140" w:after="360" w:line="0" w:lineRule="atLeast"/>
      <w:textAlignment w:val="auto"/>
      <w:outlineLvl w:val="7"/>
    </w:pPr>
    <w:rPr>
      <w:rFonts w:ascii="Arial" w:eastAsia="Arial" w:hAnsi="Arial" w:cs="Arial"/>
      <w:b/>
      <w:bCs/>
      <w:spacing w:val="-3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D729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C425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C425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C425B"/>
    <w:rPr>
      <w:rFonts w:ascii="Times New Roman" w:eastAsia="Times New Roman" w:hAnsi="Times New Roman" w:cs="Times New Roman"/>
      <w:i/>
      <w:sz w:val="28"/>
      <w:szCs w:val="28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3C425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70">
    <w:name w:val="Заголовок 7 Знак"/>
    <w:basedOn w:val="a0"/>
    <w:link w:val="7"/>
    <w:rsid w:val="003C425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3C425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C425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C425B"/>
  </w:style>
  <w:style w:type="paragraph" w:styleId="ab">
    <w:name w:val="header"/>
    <w:basedOn w:val="a"/>
    <w:link w:val="ac"/>
    <w:uiPriority w:val="99"/>
    <w:rsid w:val="003C42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C42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3C42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C42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uiPriority w:val="99"/>
    <w:rsid w:val="003C425B"/>
    <w:rPr>
      <w:rFonts w:ascii="Times New Roman" w:hAnsi="Times New Roman" w:cs="Times New Roman"/>
      <w:color w:val="000000"/>
      <w:sz w:val="18"/>
      <w:szCs w:val="18"/>
    </w:rPr>
  </w:style>
  <w:style w:type="table" w:customStyle="1" w:styleId="13">
    <w:name w:val="Сетка таблицы1"/>
    <w:basedOn w:val="a1"/>
    <w:next w:val="a6"/>
    <w:rsid w:val="003C42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qFormat/>
    <w:rsid w:val="003C425B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textAlignment w:val="auto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rsid w:val="003C425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justify">
    <w:name w:val="justify"/>
    <w:basedOn w:val="a"/>
    <w:rsid w:val="003C42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1">
    <w:name w:val="footnote text"/>
    <w:basedOn w:val="a"/>
    <w:link w:val="af2"/>
    <w:rsid w:val="003C425B"/>
    <w:pPr>
      <w:widowControl w:val="0"/>
      <w:overflowPunct/>
      <w:autoSpaceDE/>
      <w:autoSpaceDN/>
      <w:adjustRightInd/>
      <w:spacing w:line="280" w:lineRule="auto"/>
      <w:ind w:firstLine="260"/>
      <w:jc w:val="both"/>
      <w:textAlignment w:val="auto"/>
    </w:pPr>
    <w:rPr>
      <w:snapToGrid w:val="0"/>
    </w:rPr>
  </w:style>
  <w:style w:type="character" w:customStyle="1" w:styleId="af2">
    <w:name w:val="Текст сноски Знак"/>
    <w:basedOn w:val="a0"/>
    <w:link w:val="af1"/>
    <w:rsid w:val="003C425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3C425B"/>
    <w:pPr>
      <w:ind w:firstLine="709"/>
      <w:jc w:val="both"/>
    </w:pPr>
    <w:rPr>
      <w:sz w:val="28"/>
    </w:rPr>
  </w:style>
  <w:style w:type="paragraph" w:styleId="af3">
    <w:name w:val="Balloon Text"/>
    <w:basedOn w:val="a"/>
    <w:link w:val="af4"/>
    <w:uiPriority w:val="99"/>
    <w:unhideWhenUsed/>
    <w:rsid w:val="003C425B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C425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List Bullet 2"/>
    <w:basedOn w:val="a"/>
    <w:autoRedefine/>
    <w:rsid w:val="003C425B"/>
    <w:pPr>
      <w:tabs>
        <w:tab w:val="num" w:pos="643"/>
      </w:tabs>
      <w:overflowPunct/>
      <w:autoSpaceDE/>
      <w:autoSpaceDN/>
      <w:adjustRightInd/>
      <w:ind w:left="643" w:hanging="360"/>
      <w:textAlignment w:val="auto"/>
    </w:pPr>
    <w:rPr>
      <w:sz w:val="24"/>
      <w:szCs w:val="24"/>
    </w:rPr>
  </w:style>
  <w:style w:type="paragraph" w:styleId="32">
    <w:name w:val="List Bullet 3"/>
    <w:basedOn w:val="a"/>
    <w:autoRedefine/>
    <w:rsid w:val="003C425B"/>
    <w:pPr>
      <w:tabs>
        <w:tab w:val="num" w:pos="926"/>
      </w:tabs>
      <w:overflowPunct/>
      <w:autoSpaceDE/>
      <w:autoSpaceDN/>
      <w:adjustRightInd/>
      <w:ind w:left="926" w:hanging="360"/>
      <w:textAlignment w:val="auto"/>
    </w:pPr>
    <w:rPr>
      <w:sz w:val="24"/>
      <w:szCs w:val="24"/>
    </w:rPr>
  </w:style>
  <w:style w:type="paragraph" w:customStyle="1" w:styleId="text">
    <w:name w:val="text"/>
    <w:basedOn w:val="a"/>
    <w:rsid w:val="003C42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3C425B"/>
    <w:rPr>
      <w:b/>
      <w:bCs/>
    </w:rPr>
  </w:style>
  <w:style w:type="paragraph" w:styleId="af6">
    <w:name w:val="Body Text Indent"/>
    <w:basedOn w:val="a"/>
    <w:link w:val="af7"/>
    <w:uiPriority w:val="99"/>
    <w:rsid w:val="003C425B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3C4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3C42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"/>
    <w:basedOn w:val="a"/>
    <w:rsid w:val="003C425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styleId="af9">
    <w:name w:val="page number"/>
    <w:basedOn w:val="a0"/>
    <w:rsid w:val="003C425B"/>
  </w:style>
  <w:style w:type="paragraph" w:styleId="33">
    <w:name w:val="Body Text Indent 3"/>
    <w:basedOn w:val="a"/>
    <w:link w:val="34"/>
    <w:rsid w:val="003C425B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3C42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0">
    <w:name w:val="стиль1 стиль3"/>
    <w:basedOn w:val="a"/>
    <w:rsid w:val="003C42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a">
    <w:name w:val="Знак Знак Знак Знак Знак Знак Знак Знак Знак Знак Знак"/>
    <w:basedOn w:val="a"/>
    <w:rsid w:val="003C425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b">
    <w:name w:val="Body Text"/>
    <w:basedOn w:val="a"/>
    <w:link w:val="afc"/>
    <w:rsid w:val="003C425B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fc">
    <w:name w:val="Основной текст Знак"/>
    <w:basedOn w:val="a0"/>
    <w:link w:val="afb"/>
    <w:rsid w:val="003C4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стиль4"/>
    <w:basedOn w:val="a"/>
    <w:rsid w:val="003C42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Monotype Corsiva" w:hAnsi="Monotype Corsiva"/>
      <w:sz w:val="24"/>
      <w:szCs w:val="24"/>
    </w:rPr>
  </w:style>
  <w:style w:type="paragraph" w:styleId="22">
    <w:name w:val="Body Text 2"/>
    <w:basedOn w:val="a"/>
    <w:link w:val="23"/>
    <w:rsid w:val="003C425B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3C4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3C425B"/>
    <w:pPr>
      <w:tabs>
        <w:tab w:val="num" w:pos="1440"/>
      </w:tabs>
      <w:overflowPunct/>
      <w:autoSpaceDE/>
      <w:autoSpaceDN/>
      <w:adjustRightInd/>
      <w:ind w:left="1440" w:hanging="360"/>
      <w:textAlignment w:val="auto"/>
    </w:pPr>
    <w:rPr>
      <w:sz w:val="24"/>
      <w:szCs w:val="24"/>
    </w:rPr>
  </w:style>
  <w:style w:type="paragraph" w:styleId="afd">
    <w:name w:val="Plain Text"/>
    <w:basedOn w:val="a"/>
    <w:link w:val="afe"/>
    <w:rsid w:val="003C425B"/>
    <w:pPr>
      <w:overflowPunct/>
      <w:autoSpaceDE/>
      <w:autoSpaceDN/>
      <w:adjustRightInd/>
      <w:textAlignment w:val="auto"/>
    </w:pPr>
    <w:rPr>
      <w:rFonts w:ascii="Roman 10cpi" w:hAnsi="Roman 10cpi"/>
    </w:rPr>
  </w:style>
  <w:style w:type="character" w:customStyle="1" w:styleId="afe">
    <w:name w:val="Текст Знак"/>
    <w:basedOn w:val="a0"/>
    <w:link w:val="afd"/>
    <w:rsid w:val="003C425B"/>
    <w:rPr>
      <w:rFonts w:ascii="Roman 10cpi" w:eastAsia="Times New Roman" w:hAnsi="Roman 10cpi" w:cs="Times New Roman"/>
      <w:sz w:val="20"/>
      <w:szCs w:val="20"/>
      <w:lang w:eastAsia="ru-RU"/>
    </w:rPr>
  </w:style>
  <w:style w:type="paragraph" w:styleId="35">
    <w:name w:val="Body Text 3"/>
    <w:basedOn w:val="a"/>
    <w:link w:val="36"/>
    <w:rsid w:val="003C425B"/>
    <w:pPr>
      <w:overflowPunct/>
      <w:autoSpaceDE/>
      <w:autoSpaceDN/>
      <w:adjustRightInd/>
      <w:textAlignment w:val="auto"/>
    </w:pPr>
    <w:rPr>
      <w:b/>
      <w:bCs/>
      <w:sz w:val="28"/>
      <w:szCs w:val="24"/>
    </w:rPr>
  </w:style>
  <w:style w:type="character" w:customStyle="1" w:styleId="36">
    <w:name w:val="Основной текст 3 Знак"/>
    <w:basedOn w:val="a0"/>
    <w:link w:val="35"/>
    <w:rsid w:val="003C42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4">
    <w:name w:val="Body Text Indent 2"/>
    <w:basedOn w:val="a"/>
    <w:link w:val="25"/>
    <w:rsid w:val="003C425B"/>
    <w:pPr>
      <w:ind w:firstLine="36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rsid w:val="003C42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">
    <w:name w:val="bodytext"/>
    <w:basedOn w:val="a"/>
    <w:rsid w:val="003C42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311">
    <w:name w:val="Основной текст 31"/>
    <w:basedOn w:val="a"/>
    <w:rsid w:val="003C425B"/>
    <w:pPr>
      <w:jc w:val="both"/>
    </w:pPr>
    <w:rPr>
      <w:sz w:val="28"/>
    </w:rPr>
  </w:style>
  <w:style w:type="character" w:customStyle="1" w:styleId="FontStyle12">
    <w:name w:val="Font Style12"/>
    <w:basedOn w:val="a0"/>
    <w:rsid w:val="003C425B"/>
    <w:rPr>
      <w:rFonts w:ascii="Times New Roman" w:hAnsi="Times New Roman" w:cs="Times New Roman"/>
      <w:b/>
      <w:bCs/>
      <w:sz w:val="34"/>
      <w:szCs w:val="34"/>
    </w:rPr>
  </w:style>
  <w:style w:type="paragraph" w:customStyle="1" w:styleId="Style3">
    <w:name w:val="Style3"/>
    <w:basedOn w:val="a"/>
    <w:uiPriority w:val="99"/>
    <w:rsid w:val="003C425B"/>
    <w:pPr>
      <w:widowControl w:val="0"/>
      <w:overflowPunct/>
      <w:spacing w:line="226" w:lineRule="exact"/>
      <w:textAlignment w:val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C425B"/>
    <w:pPr>
      <w:widowControl w:val="0"/>
      <w:overflowPunct/>
      <w:spacing w:line="221" w:lineRule="exact"/>
      <w:ind w:firstLine="134"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C425B"/>
    <w:pPr>
      <w:widowControl w:val="0"/>
      <w:overflowPunct/>
      <w:spacing w:line="226" w:lineRule="exact"/>
      <w:ind w:firstLine="202"/>
      <w:textAlignment w:val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C425B"/>
    <w:pPr>
      <w:widowControl w:val="0"/>
      <w:overflowPunct/>
      <w:spacing w:line="227" w:lineRule="exact"/>
      <w:ind w:hanging="96"/>
      <w:textAlignment w:val="auto"/>
    </w:pPr>
    <w:rPr>
      <w:sz w:val="24"/>
      <w:szCs w:val="24"/>
    </w:rPr>
  </w:style>
  <w:style w:type="character" w:customStyle="1" w:styleId="FontStyle14">
    <w:name w:val="Font Style14"/>
    <w:basedOn w:val="a0"/>
    <w:rsid w:val="003C425B"/>
    <w:rPr>
      <w:rFonts w:ascii="Constantia" w:hAnsi="Constantia" w:cs="Constantia"/>
      <w:sz w:val="18"/>
      <w:szCs w:val="18"/>
    </w:rPr>
  </w:style>
  <w:style w:type="character" w:customStyle="1" w:styleId="FontStyle15">
    <w:name w:val="Font Style15"/>
    <w:basedOn w:val="a0"/>
    <w:rsid w:val="003C425B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a0"/>
    <w:uiPriority w:val="99"/>
    <w:rsid w:val="003C425B"/>
    <w:rPr>
      <w:rFonts w:ascii="Constantia" w:hAnsi="Constantia" w:cs="Constantia"/>
      <w:spacing w:val="40"/>
      <w:w w:val="40"/>
      <w:sz w:val="28"/>
      <w:szCs w:val="28"/>
    </w:rPr>
  </w:style>
  <w:style w:type="paragraph" w:customStyle="1" w:styleId="aff">
    <w:name w:val="Основной"/>
    <w:basedOn w:val="a"/>
    <w:rsid w:val="003C425B"/>
    <w:pPr>
      <w:overflowPunct/>
      <w:spacing w:line="240" w:lineRule="atLeast"/>
      <w:ind w:firstLine="283"/>
      <w:jc w:val="both"/>
    </w:pPr>
    <w:rPr>
      <w:color w:val="000000"/>
    </w:rPr>
  </w:style>
  <w:style w:type="paragraph" w:styleId="aff0">
    <w:name w:val="List"/>
    <w:basedOn w:val="a"/>
    <w:rsid w:val="003C425B"/>
    <w:pPr>
      <w:overflowPunct/>
      <w:autoSpaceDE/>
      <w:autoSpaceDN/>
      <w:adjustRightInd/>
      <w:ind w:left="283" w:hanging="283"/>
      <w:textAlignment w:val="auto"/>
    </w:pPr>
    <w:rPr>
      <w:sz w:val="24"/>
      <w:szCs w:val="24"/>
    </w:rPr>
  </w:style>
  <w:style w:type="paragraph" w:styleId="aff1">
    <w:name w:val="List Bullet"/>
    <w:basedOn w:val="a"/>
    <w:autoRedefine/>
    <w:rsid w:val="003C425B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8"/>
      <w:szCs w:val="24"/>
    </w:rPr>
  </w:style>
  <w:style w:type="character" w:customStyle="1" w:styleId="15">
    <w:name w:val="Знак Знак15"/>
    <w:basedOn w:val="a0"/>
    <w:rsid w:val="003C425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3C425B"/>
    <w:pPr>
      <w:overflowPunct/>
      <w:autoSpaceDE/>
      <w:autoSpaceDN/>
      <w:adjustRightInd/>
      <w:ind w:firstLine="709"/>
      <w:jc w:val="both"/>
      <w:textAlignment w:val="auto"/>
    </w:pPr>
    <w:rPr>
      <w:sz w:val="28"/>
    </w:rPr>
  </w:style>
  <w:style w:type="paragraph" w:customStyle="1" w:styleId="FR1">
    <w:name w:val="FR1"/>
    <w:rsid w:val="003C425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customStyle="1" w:styleId="14">
    <w:name w:val="1"/>
    <w:basedOn w:val="a"/>
    <w:rsid w:val="003C42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81">
    <w:name w:val="стиль81"/>
    <w:basedOn w:val="a0"/>
    <w:rsid w:val="003C425B"/>
    <w:rPr>
      <w:color w:val="000066"/>
    </w:rPr>
  </w:style>
  <w:style w:type="paragraph" w:customStyle="1" w:styleId="52">
    <w:name w:val="стиль5"/>
    <w:basedOn w:val="a"/>
    <w:rsid w:val="003C42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6"/>
      <w:szCs w:val="26"/>
    </w:rPr>
  </w:style>
  <w:style w:type="paragraph" w:customStyle="1" w:styleId="110">
    <w:name w:val="стиль11"/>
    <w:basedOn w:val="a"/>
    <w:rsid w:val="003C42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46">
    <w:name w:val="стиль4 стиль6"/>
    <w:basedOn w:val="a"/>
    <w:rsid w:val="003C42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710">
    <w:name w:val="стиль71"/>
    <w:basedOn w:val="a0"/>
    <w:rsid w:val="003C425B"/>
    <w:rPr>
      <w:b/>
      <w:bCs/>
      <w:sz w:val="34"/>
      <w:szCs w:val="34"/>
    </w:rPr>
  </w:style>
  <w:style w:type="character" w:customStyle="1" w:styleId="101">
    <w:name w:val="стиль101"/>
    <w:basedOn w:val="a0"/>
    <w:rsid w:val="003C425B"/>
    <w:rPr>
      <w:rFonts w:ascii="Times New Roman" w:hAnsi="Times New Roman" w:cs="Times New Roman" w:hint="default"/>
      <w:color w:val="000066"/>
      <w:sz w:val="26"/>
      <w:szCs w:val="26"/>
    </w:rPr>
  </w:style>
  <w:style w:type="character" w:customStyle="1" w:styleId="111">
    <w:name w:val="стиль111"/>
    <w:basedOn w:val="a0"/>
    <w:rsid w:val="003C425B"/>
    <w:rPr>
      <w:sz w:val="22"/>
      <w:szCs w:val="22"/>
    </w:rPr>
  </w:style>
  <w:style w:type="character" w:customStyle="1" w:styleId="53">
    <w:name w:val="Знак Знак5"/>
    <w:basedOn w:val="a0"/>
    <w:rsid w:val="003C425B"/>
    <w:rPr>
      <w:rFonts w:ascii="Cambria" w:hAnsi="Cambria"/>
      <w:b/>
      <w:bCs/>
      <w:sz w:val="28"/>
      <w:szCs w:val="26"/>
      <w:lang w:val="ru-RU" w:eastAsia="ru-RU" w:bidi="ar-SA"/>
    </w:rPr>
  </w:style>
  <w:style w:type="paragraph" w:styleId="aff2">
    <w:name w:val="caption"/>
    <w:basedOn w:val="a"/>
    <w:next w:val="a"/>
    <w:qFormat/>
    <w:rsid w:val="003C425B"/>
    <w:pPr>
      <w:overflowPunct/>
      <w:autoSpaceDE/>
      <w:autoSpaceDN/>
      <w:adjustRightInd/>
      <w:spacing w:after="200"/>
      <w:ind w:firstLine="709"/>
      <w:jc w:val="both"/>
      <w:textAlignment w:val="auto"/>
    </w:pPr>
    <w:rPr>
      <w:b/>
      <w:bCs/>
      <w:sz w:val="28"/>
      <w:szCs w:val="18"/>
    </w:rPr>
  </w:style>
  <w:style w:type="paragraph" w:styleId="aff3">
    <w:name w:val="Bibliography"/>
    <w:basedOn w:val="a"/>
    <w:next w:val="a"/>
    <w:unhideWhenUsed/>
    <w:rsid w:val="003C425B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8"/>
    </w:rPr>
  </w:style>
  <w:style w:type="paragraph" w:customStyle="1" w:styleId="aff4">
    <w:name w:val="Стиль"/>
    <w:rsid w:val="003C4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3C425B"/>
  </w:style>
  <w:style w:type="paragraph" w:customStyle="1" w:styleId="msonormalcxspmiddle">
    <w:name w:val="msonormalcxspmiddle"/>
    <w:basedOn w:val="a"/>
    <w:rsid w:val="003C42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bmt3ml5">
    <w:name w:val="db mt3 ml5"/>
    <w:basedOn w:val="a0"/>
    <w:rsid w:val="003C425B"/>
  </w:style>
  <w:style w:type="paragraph" w:styleId="z-">
    <w:name w:val="HTML Top of Form"/>
    <w:basedOn w:val="a"/>
    <w:next w:val="a"/>
    <w:link w:val="z-0"/>
    <w:hidden/>
    <w:rsid w:val="003C425B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eastAsia="SimSu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rsid w:val="003C425B"/>
    <w:rPr>
      <w:rFonts w:ascii="Arial" w:eastAsia="SimSu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rsid w:val="003C425B"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eastAsia="SimSu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rsid w:val="003C425B"/>
    <w:rPr>
      <w:rFonts w:ascii="Arial" w:eastAsia="SimSun" w:hAnsi="Arial" w:cs="Arial"/>
      <w:vanish/>
      <w:sz w:val="16"/>
      <w:szCs w:val="16"/>
      <w:lang w:eastAsia="zh-CN"/>
    </w:rPr>
  </w:style>
  <w:style w:type="character" w:customStyle="1" w:styleId="readmsgloadingloadprogress">
    <w:name w:val="readmsgloading loadprogress"/>
    <w:basedOn w:val="a0"/>
    <w:rsid w:val="003C425B"/>
  </w:style>
  <w:style w:type="character" w:customStyle="1" w:styleId="fade5">
    <w:name w:val="fade5"/>
    <w:basedOn w:val="a0"/>
    <w:rsid w:val="003C425B"/>
    <w:rPr>
      <w:vanish w:val="0"/>
      <w:webHidden w:val="0"/>
      <w:specVanish w:val="0"/>
    </w:rPr>
  </w:style>
  <w:style w:type="paragraph" w:customStyle="1" w:styleId="Style1">
    <w:name w:val="Style1"/>
    <w:basedOn w:val="a"/>
    <w:uiPriority w:val="99"/>
    <w:rsid w:val="003C425B"/>
    <w:pPr>
      <w:widowControl w:val="0"/>
      <w:overflowPunct/>
      <w:spacing w:line="586" w:lineRule="exact"/>
      <w:jc w:val="center"/>
      <w:textAlignment w:val="auto"/>
    </w:pPr>
    <w:rPr>
      <w:rFonts w:ascii="Tahoma" w:hAnsi="Tahoma" w:cs="Tahoma"/>
      <w:sz w:val="24"/>
      <w:szCs w:val="24"/>
    </w:rPr>
  </w:style>
  <w:style w:type="character" w:customStyle="1" w:styleId="FontStyle202">
    <w:name w:val="Font Style202"/>
    <w:uiPriority w:val="99"/>
    <w:rsid w:val="003C425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3C425B"/>
    <w:rPr>
      <w:rFonts w:ascii="Century Schoolbook" w:hAnsi="Century Schoolbook" w:cs="Century Schoolbook"/>
      <w:sz w:val="18"/>
      <w:szCs w:val="18"/>
    </w:rPr>
  </w:style>
  <w:style w:type="character" w:customStyle="1" w:styleId="FontStyle210">
    <w:name w:val="Font Style210"/>
    <w:uiPriority w:val="99"/>
    <w:rsid w:val="003C425B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1">
    <w:name w:val="Style11"/>
    <w:basedOn w:val="a"/>
    <w:uiPriority w:val="99"/>
    <w:rsid w:val="003C425B"/>
    <w:pPr>
      <w:widowControl w:val="0"/>
      <w:overflowPunct/>
      <w:spacing w:line="259" w:lineRule="exact"/>
      <w:ind w:firstLine="384"/>
      <w:jc w:val="both"/>
      <w:textAlignment w:val="auto"/>
    </w:pPr>
    <w:rPr>
      <w:rFonts w:ascii="Tahoma" w:hAnsi="Tahoma" w:cs="Tahoma"/>
      <w:sz w:val="24"/>
      <w:szCs w:val="24"/>
    </w:rPr>
  </w:style>
  <w:style w:type="paragraph" w:customStyle="1" w:styleId="Style15">
    <w:name w:val="Style15"/>
    <w:basedOn w:val="a"/>
    <w:uiPriority w:val="99"/>
    <w:rsid w:val="003C425B"/>
    <w:pPr>
      <w:widowControl w:val="0"/>
      <w:overflowPunct/>
      <w:spacing w:line="269" w:lineRule="exact"/>
      <w:ind w:hanging="154"/>
      <w:jc w:val="both"/>
      <w:textAlignment w:val="auto"/>
    </w:pPr>
    <w:rPr>
      <w:rFonts w:ascii="Tahoma" w:hAnsi="Tahoma" w:cs="Tahoma"/>
      <w:sz w:val="24"/>
      <w:szCs w:val="24"/>
    </w:rPr>
  </w:style>
  <w:style w:type="paragraph" w:customStyle="1" w:styleId="Style12">
    <w:name w:val="Style12"/>
    <w:basedOn w:val="a"/>
    <w:uiPriority w:val="99"/>
    <w:rsid w:val="003C425B"/>
    <w:pPr>
      <w:widowControl w:val="0"/>
      <w:overflowPunct/>
      <w:textAlignment w:val="auto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a"/>
    <w:rsid w:val="003C425B"/>
    <w:pPr>
      <w:widowControl w:val="0"/>
      <w:overflowPunct/>
      <w:textAlignment w:val="auto"/>
    </w:pPr>
    <w:rPr>
      <w:rFonts w:ascii="Tahoma" w:hAnsi="Tahoma" w:cs="Tahoma"/>
      <w:sz w:val="24"/>
      <w:szCs w:val="24"/>
    </w:rPr>
  </w:style>
  <w:style w:type="character" w:customStyle="1" w:styleId="FontStyle209">
    <w:name w:val="Font Style209"/>
    <w:rsid w:val="003C425B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uiPriority w:val="99"/>
    <w:rsid w:val="003C425B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3C425B"/>
    <w:pPr>
      <w:widowControl w:val="0"/>
      <w:overflowPunct/>
      <w:textAlignment w:val="auto"/>
    </w:pPr>
    <w:rPr>
      <w:rFonts w:ascii="Tahoma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3C425B"/>
    <w:pPr>
      <w:widowControl w:val="0"/>
      <w:overflowPunct/>
      <w:spacing w:line="262" w:lineRule="exact"/>
      <w:ind w:firstLine="173"/>
      <w:jc w:val="both"/>
      <w:textAlignment w:val="auto"/>
    </w:pPr>
    <w:rPr>
      <w:rFonts w:ascii="Tahoma" w:hAnsi="Tahoma" w:cs="Tahoma"/>
      <w:sz w:val="24"/>
      <w:szCs w:val="24"/>
    </w:rPr>
  </w:style>
  <w:style w:type="paragraph" w:customStyle="1" w:styleId="Style84">
    <w:name w:val="Style84"/>
    <w:basedOn w:val="a"/>
    <w:uiPriority w:val="99"/>
    <w:rsid w:val="003C425B"/>
    <w:pPr>
      <w:widowControl w:val="0"/>
      <w:overflowPunct/>
      <w:textAlignment w:val="auto"/>
    </w:pPr>
    <w:rPr>
      <w:rFonts w:ascii="Tahoma" w:hAnsi="Tahoma" w:cs="Tahoma"/>
      <w:sz w:val="24"/>
      <w:szCs w:val="24"/>
    </w:rPr>
  </w:style>
  <w:style w:type="paragraph" w:customStyle="1" w:styleId="Style196">
    <w:name w:val="Style196"/>
    <w:basedOn w:val="a"/>
    <w:uiPriority w:val="99"/>
    <w:rsid w:val="003C425B"/>
    <w:pPr>
      <w:widowControl w:val="0"/>
      <w:overflowPunct/>
      <w:spacing w:line="262" w:lineRule="exact"/>
      <w:ind w:hanging="154"/>
      <w:jc w:val="both"/>
      <w:textAlignment w:val="auto"/>
    </w:pPr>
    <w:rPr>
      <w:rFonts w:ascii="Tahoma" w:hAnsi="Tahoma" w:cs="Tahoma"/>
      <w:sz w:val="24"/>
      <w:szCs w:val="24"/>
    </w:rPr>
  </w:style>
  <w:style w:type="paragraph" w:customStyle="1" w:styleId="Style197">
    <w:name w:val="Style197"/>
    <w:basedOn w:val="a"/>
    <w:uiPriority w:val="99"/>
    <w:rsid w:val="003C425B"/>
    <w:pPr>
      <w:widowControl w:val="0"/>
      <w:overflowPunct/>
      <w:textAlignment w:val="auto"/>
    </w:pPr>
    <w:rPr>
      <w:rFonts w:ascii="Tahoma" w:hAnsi="Tahoma" w:cs="Tahoma"/>
      <w:sz w:val="24"/>
      <w:szCs w:val="24"/>
    </w:rPr>
  </w:style>
  <w:style w:type="character" w:customStyle="1" w:styleId="FontStyle264">
    <w:name w:val="Font Style264"/>
    <w:uiPriority w:val="99"/>
    <w:rsid w:val="003C425B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14">
    <w:name w:val="Style14"/>
    <w:basedOn w:val="a"/>
    <w:uiPriority w:val="99"/>
    <w:rsid w:val="003C425B"/>
    <w:pPr>
      <w:widowControl w:val="0"/>
      <w:overflowPunct/>
      <w:textAlignment w:val="auto"/>
    </w:pPr>
    <w:rPr>
      <w:rFonts w:ascii="Tahoma" w:hAnsi="Tahoma" w:cs="Tahoma"/>
      <w:sz w:val="24"/>
      <w:szCs w:val="24"/>
    </w:rPr>
  </w:style>
  <w:style w:type="character" w:customStyle="1" w:styleId="FontStyle17">
    <w:name w:val="Font Style17"/>
    <w:uiPriority w:val="99"/>
    <w:rsid w:val="003C425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4">
    <w:name w:val="Font Style24"/>
    <w:uiPriority w:val="99"/>
    <w:rsid w:val="003C425B"/>
    <w:rPr>
      <w:rFonts w:ascii="Sylfaen" w:hAnsi="Sylfaen" w:cs="Sylfaen"/>
      <w:color w:val="000000"/>
      <w:sz w:val="28"/>
      <w:szCs w:val="28"/>
    </w:rPr>
  </w:style>
  <w:style w:type="character" w:customStyle="1" w:styleId="FontStyle27">
    <w:name w:val="Font Style27"/>
    <w:uiPriority w:val="99"/>
    <w:rsid w:val="003C425B"/>
    <w:rPr>
      <w:rFonts w:ascii="Tahoma" w:hAnsi="Tahoma" w:cs="Tahoma"/>
      <w:b/>
      <w:bCs/>
      <w:color w:val="000000"/>
      <w:sz w:val="22"/>
      <w:szCs w:val="22"/>
    </w:rPr>
  </w:style>
  <w:style w:type="character" w:customStyle="1" w:styleId="FontStyle28">
    <w:name w:val="Font Style28"/>
    <w:uiPriority w:val="99"/>
    <w:rsid w:val="003C425B"/>
    <w:rPr>
      <w:rFonts w:ascii="Tahoma" w:hAnsi="Tahoma" w:cs="Tahoma"/>
      <w:b/>
      <w:bCs/>
      <w:color w:val="000000"/>
      <w:sz w:val="40"/>
      <w:szCs w:val="40"/>
    </w:rPr>
  </w:style>
  <w:style w:type="character" w:styleId="aff5">
    <w:name w:val="footnote reference"/>
    <w:basedOn w:val="a0"/>
    <w:rsid w:val="003C425B"/>
    <w:rPr>
      <w:vertAlign w:val="superscript"/>
    </w:rPr>
  </w:style>
  <w:style w:type="paragraph" w:styleId="aff6">
    <w:name w:val="Intense Quote"/>
    <w:basedOn w:val="a"/>
    <w:next w:val="a"/>
    <w:link w:val="aff7"/>
    <w:uiPriority w:val="30"/>
    <w:qFormat/>
    <w:rsid w:val="003C425B"/>
    <w:pPr>
      <w:pBdr>
        <w:bottom w:val="single" w:sz="4" w:space="4" w:color="4F81BD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3C425B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Style6">
    <w:name w:val="Style6"/>
    <w:basedOn w:val="a"/>
    <w:rsid w:val="003C425B"/>
    <w:pPr>
      <w:widowControl w:val="0"/>
      <w:overflowPunct/>
      <w:spacing w:line="221" w:lineRule="exact"/>
      <w:jc w:val="both"/>
      <w:textAlignment w:val="auto"/>
    </w:pPr>
    <w:rPr>
      <w:rFonts w:ascii="Tahoma" w:hAnsi="Tahoma" w:cs="Tahoma"/>
      <w:sz w:val="24"/>
      <w:szCs w:val="24"/>
    </w:rPr>
  </w:style>
  <w:style w:type="character" w:customStyle="1" w:styleId="FontStyle18">
    <w:name w:val="Font Style18"/>
    <w:uiPriority w:val="99"/>
    <w:rsid w:val="003C425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93">
    <w:name w:val="Style93"/>
    <w:basedOn w:val="a"/>
    <w:uiPriority w:val="99"/>
    <w:rsid w:val="003C425B"/>
    <w:pPr>
      <w:widowControl w:val="0"/>
      <w:overflowPunct/>
      <w:spacing w:line="317" w:lineRule="exact"/>
      <w:textAlignment w:val="auto"/>
    </w:pPr>
    <w:rPr>
      <w:rFonts w:ascii="Tahoma" w:hAnsi="Tahoma" w:cs="Tahoma"/>
      <w:sz w:val="24"/>
      <w:szCs w:val="24"/>
    </w:rPr>
  </w:style>
  <w:style w:type="character" w:customStyle="1" w:styleId="FontStyle266">
    <w:name w:val="Font Style266"/>
    <w:uiPriority w:val="99"/>
    <w:rsid w:val="003C425B"/>
    <w:rPr>
      <w:rFonts w:ascii="Microsoft Sans Serif" w:hAnsi="Microsoft Sans Serif" w:cs="Microsoft Sans Serif"/>
      <w:b/>
      <w:bCs/>
      <w:sz w:val="28"/>
      <w:szCs w:val="28"/>
    </w:rPr>
  </w:style>
  <w:style w:type="paragraph" w:customStyle="1" w:styleId="Style118">
    <w:name w:val="Style118"/>
    <w:basedOn w:val="a"/>
    <w:uiPriority w:val="99"/>
    <w:rsid w:val="003C425B"/>
    <w:pPr>
      <w:widowControl w:val="0"/>
      <w:overflowPunct/>
      <w:spacing w:line="262" w:lineRule="exact"/>
      <w:ind w:firstLine="461"/>
      <w:jc w:val="both"/>
      <w:textAlignment w:val="auto"/>
    </w:pPr>
    <w:rPr>
      <w:rFonts w:ascii="Tahoma" w:hAnsi="Tahoma" w:cs="Tahoma"/>
      <w:sz w:val="24"/>
      <w:szCs w:val="24"/>
    </w:rPr>
  </w:style>
  <w:style w:type="character" w:customStyle="1" w:styleId="apple-style-span">
    <w:name w:val="apple-style-span"/>
    <w:basedOn w:val="a0"/>
    <w:rsid w:val="003C425B"/>
  </w:style>
  <w:style w:type="character" w:customStyle="1" w:styleId="apple-converted-space">
    <w:name w:val="apple-converted-space"/>
    <w:basedOn w:val="a0"/>
    <w:rsid w:val="003C425B"/>
  </w:style>
  <w:style w:type="character" w:customStyle="1" w:styleId="b-share">
    <w:name w:val="b-share"/>
    <w:basedOn w:val="a0"/>
    <w:rsid w:val="003C425B"/>
  </w:style>
  <w:style w:type="character" w:customStyle="1" w:styleId="b-sharetext">
    <w:name w:val="b-share__text"/>
    <w:basedOn w:val="a0"/>
    <w:rsid w:val="003C425B"/>
  </w:style>
  <w:style w:type="character" w:customStyle="1" w:styleId="FontStyle217">
    <w:name w:val="Font Style217"/>
    <w:uiPriority w:val="99"/>
    <w:rsid w:val="003C425B"/>
    <w:rPr>
      <w:rFonts w:ascii="Microsoft Sans Serif" w:hAnsi="Microsoft Sans Serif" w:cs="Microsoft Sans Serif"/>
      <w:sz w:val="14"/>
      <w:szCs w:val="14"/>
    </w:rPr>
  </w:style>
  <w:style w:type="paragraph" w:customStyle="1" w:styleId="Style77">
    <w:name w:val="Style77"/>
    <w:basedOn w:val="a"/>
    <w:uiPriority w:val="99"/>
    <w:rsid w:val="003C425B"/>
    <w:pPr>
      <w:widowControl w:val="0"/>
      <w:overflowPunct/>
      <w:textAlignment w:val="auto"/>
    </w:pPr>
    <w:rPr>
      <w:rFonts w:ascii="Tahoma" w:hAnsi="Tahoma" w:cs="Tahoma"/>
      <w:sz w:val="24"/>
      <w:szCs w:val="24"/>
    </w:rPr>
  </w:style>
  <w:style w:type="character" w:customStyle="1" w:styleId="FontStyle223">
    <w:name w:val="Font Style223"/>
    <w:uiPriority w:val="99"/>
    <w:rsid w:val="003C425B"/>
    <w:rPr>
      <w:rFonts w:ascii="Microsoft Sans Serif" w:hAnsi="Microsoft Sans Serif" w:cs="Microsoft Sans Serif" w:hint="default"/>
      <w:b/>
      <w:bCs/>
      <w:sz w:val="32"/>
      <w:szCs w:val="32"/>
    </w:rPr>
  </w:style>
  <w:style w:type="paragraph" w:customStyle="1" w:styleId="Style46">
    <w:name w:val="Style46"/>
    <w:basedOn w:val="a"/>
    <w:uiPriority w:val="99"/>
    <w:rsid w:val="003C425B"/>
    <w:pPr>
      <w:widowControl w:val="0"/>
      <w:overflowPunct/>
      <w:spacing w:line="264" w:lineRule="exact"/>
      <w:textAlignment w:val="auto"/>
    </w:pPr>
    <w:rPr>
      <w:rFonts w:ascii="Tahoma" w:hAnsi="Tahoma" w:cs="Tahoma"/>
      <w:sz w:val="24"/>
      <w:szCs w:val="24"/>
    </w:rPr>
  </w:style>
  <w:style w:type="character" w:customStyle="1" w:styleId="FontStyle227">
    <w:name w:val="Font Style227"/>
    <w:uiPriority w:val="99"/>
    <w:rsid w:val="003C425B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3C425B"/>
    <w:pPr>
      <w:widowControl w:val="0"/>
      <w:overflowPunct/>
      <w:textAlignment w:val="auto"/>
    </w:pPr>
    <w:rPr>
      <w:rFonts w:ascii="Tahoma" w:hAnsi="Tahoma" w:cs="Tahoma"/>
      <w:sz w:val="24"/>
      <w:szCs w:val="24"/>
    </w:rPr>
  </w:style>
  <w:style w:type="character" w:customStyle="1" w:styleId="FontStyle245">
    <w:name w:val="Font Style245"/>
    <w:uiPriority w:val="99"/>
    <w:rsid w:val="003C425B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79">
    <w:name w:val="Style79"/>
    <w:basedOn w:val="a"/>
    <w:uiPriority w:val="99"/>
    <w:rsid w:val="003C425B"/>
    <w:pPr>
      <w:widowControl w:val="0"/>
      <w:overflowPunct/>
      <w:spacing w:line="263" w:lineRule="exact"/>
      <w:jc w:val="right"/>
      <w:textAlignment w:val="auto"/>
    </w:pPr>
    <w:rPr>
      <w:rFonts w:ascii="Tahoma" w:hAnsi="Tahoma" w:cs="Tahoma"/>
      <w:sz w:val="24"/>
      <w:szCs w:val="24"/>
    </w:rPr>
  </w:style>
  <w:style w:type="paragraph" w:customStyle="1" w:styleId="Style8">
    <w:name w:val="Style8"/>
    <w:basedOn w:val="a"/>
    <w:uiPriority w:val="99"/>
    <w:rsid w:val="003C425B"/>
    <w:pPr>
      <w:widowControl w:val="0"/>
      <w:overflowPunct/>
      <w:spacing w:line="221" w:lineRule="exact"/>
      <w:ind w:firstLine="298"/>
      <w:jc w:val="both"/>
      <w:textAlignment w:val="auto"/>
    </w:pPr>
    <w:rPr>
      <w:rFonts w:ascii="Tahoma" w:hAnsi="Tahoma" w:cs="Tahoma"/>
      <w:sz w:val="24"/>
      <w:szCs w:val="24"/>
    </w:rPr>
  </w:style>
  <w:style w:type="character" w:customStyle="1" w:styleId="FontStyle216">
    <w:name w:val="Font Style216"/>
    <w:uiPriority w:val="99"/>
    <w:rsid w:val="003C425B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50">
    <w:name w:val="Font Style250"/>
    <w:uiPriority w:val="99"/>
    <w:rsid w:val="003C425B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6">
    <w:name w:val="Style26"/>
    <w:basedOn w:val="a"/>
    <w:uiPriority w:val="99"/>
    <w:rsid w:val="003C425B"/>
    <w:pPr>
      <w:widowControl w:val="0"/>
      <w:overflowPunct/>
      <w:textAlignment w:val="auto"/>
    </w:pPr>
    <w:rPr>
      <w:rFonts w:ascii="Tahoma" w:hAnsi="Tahoma" w:cs="Tahoma"/>
      <w:sz w:val="24"/>
      <w:szCs w:val="24"/>
    </w:rPr>
  </w:style>
  <w:style w:type="paragraph" w:customStyle="1" w:styleId="Style39">
    <w:name w:val="Style39"/>
    <w:basedOn w:val="a"/>
    <w:uiPriority w:val="99"/>
    <w:rsid w:val="003C425B"/>
    <w:pPr>
      <w:widowControl w:val="0"/>
      <w:overflowPunct/>
      <w:spacing w:line="202" w:lineRule="exact"/>
      <w:jc w:val="both"/>
      <w:textAlignment w:val="auto"/>
    </w:pPr>
    <w:rPr>
      <w:rFonts w:ascii="Tahoma" w:hAnsi="Tahoma" w:cs="Tahoma"/>
      <w:sz w:val="24"/>
      <w:szCs w:val="24"/>
    </w:rPr>
  </w:style>
  <w:style w:type="paragraph" w:customStyle="1" w:styleId="Style54">
    <w:name w:val="Style54"/>
    <w:basedOn w:val="a"/>
    <w:uiPriority w:val="99"/>
    <w:rsid w:val="003C425B"/>
    <w:pPr>
      <w:widowControl w:val="0"/>
      <w:overflowPunct/>
      <w:jc w:val="right"/>
      <w:textAlignment w:val="auto"/>
    </w:pPr>
    <w:rPr>
      <w:rFonts w:ascii="Tahoma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3C425B"/>
    <w:pPr>
      <w:widowControl w:val="0"/>
      <w:overflowPunct/>
      <w:spacing w:line="202" w:lineRule="exact"/>
      <w:textAlignment w:val="auto"/>
    </w:pPr>
    <w:rPr>
      <w:rFonts w:ascii="Tahoma" w:hAnsi="Tahoma" w:cs="Tahoma"/>
      <w:sz w:val="24"/>
      <w:szCs w:val="24"/>
    </w:rPr>
  </w:style>
  <w:style w:type="character" w:customStyle="1" w:styleId="FontStyle203">
    <w:name w:val="Font Style203"/>
    <w:uiPriority w:val="99"/>
    <w:rsid w:val="003C425B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61">
    <w:name w:val="Style61"/>
    <w:basedOn w:val="a"/>
    <w:uiPriority w:val="99"/>
    <w:rsid w:val="003C425B"/>
    <w:pPr>
      <w:widowControl w:val="0"/>
      <w:overflowPunct/>
      <w:jc w:val="right"/>
      <w:textAlignment w:val="auto"/>
    </w:pPr>
    <w:rPr>
      <w:rFonts w:ascii="Tahoma" w:hAnsi="Tahoma" w:cs="Tahoma"/>
      <w:sz w:val="24"/>
      <w:szCs w:val="24"/>
    </w:rPr>
  </w:style>
  <w:style w:type="paragraph" w:customStyle="1" w:styleId="Style67">
    <w:name w:val="Style67"/>
    <w:basedOn w:val="a"/>
    <w:uiPriority w:val="99"/>
    <w:rsid w:val="003C425B"/>
    <w:pPr>
      <w:widowControl w:val="0"/>
      <w:overflowPunct/>
      <w:spacing w:line="202" w:lineRule="exact"/>
      <w:jc w:val="center"/>
      <w:textAlignment w:val="auto"/>
    </w:pPr>
    <w:rPr>
      <w:rFonts w:ascii="Tahoma" w:hAnsi="Tahoma" w:cs="Tahoma"/>
      <w:sz w:val="24"/>
      <w:szCs w:val="24"/>
    </w:rPr>
  </w:style>
  <w:style w:type="paragraph" w:customStyle="1" w:styleId="Style25">
    <w:name w:val="Style25"/>
    <w:basedOn w:val="a"/>
    <w:uiPriority w:val="99"/>
    <w:rsid w:val="003C425B"/>
    <w:pPr>
      <w:widowControl w:val="0"/>
      <w:overflowPunct/>
      <w:spacing w:line="202" w:lineRule="exact"/>
      <w:jc w:val="center"/>
      <w:textAlignment w:val="auto"/>
    </w:pPr>
    <w:rPr>
      <w:rFonts w:ascii="Tahoma" w:hAnsi="Tahoma" w:cs="Tahoma"/>
      <w:sz w:val="24"/>
      <w:szCs w:val="24"/>
    </w:rPr>
  </w:style>
  <w:style w:type="paragraph" w:customStyle="1" w:styleId="Style43">
    <w:name w:val="Style43"/>
    <w:basedOn w:val="a"/>
    <w:uiPriority w:val="99"/>
    <w:rsid w:val="003C425B"/>
    <w:pPr>
      <w:widowControl w:val="0"/>
      <w:overflowPunct/>
      <w:textAlignment w:val="auto"/>
    </w:pPr>
    <w:rPr>
      <w:rFonts w:ascii="Tahoma" w:hAnsi="Tahoma" w:cs="Tahoma"/>
      <w:sz w:val="24"/>
      <w:szCs w:val="24"/>
    </w:rPr>
  </w:style>
  <w:style w:type="character" w:customStyle="1" w:styleId="FontStyle253">
    <w:name w:val="Font Style253"/>
    <w:uiPriority w:val="99"/>
    <w:rsid w:val="003C425B"/>
    <w:rPr>
      <w:rFonts w:ascii="Microsoft Sans Serif" w:hAnsi="Microsoft Sans Serif" w:cs="Microsoft Sans Serif"/>
      <w:sz w:val="18"/>
      <w:szCs w:val="18"/>
    </w:rPr>
  </w:style>
  <w:style w:type="character" w:customStyle="1" w:styleId="FontStyle267">
    <w:name w:val="Font Style267"/>
    <w:uiPriority w:val="99"/>
    <w:rsid w:val="003C425B"/>
    <w:rPr>
      <w:rFonts w:ascii="Franklin Gothic Medium" w:hAnsi="Franklin Gothic Medium" w:cs="Franklin Gothic Medium"/>
      <w:sz w:val="20"/>
      <w:szCs w:val="20"/>
    </w:rPr>
  </w:style>
  <w:style w:type="character" w:customStyle="1" w:styleId="FontStyle214">
    <w:name w:val="Font Style214"/>
    <w:uiPriority w:val="99"/>
    <w:rsid w:val="003C425B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29">
    <w:name w:val="Font Style229"/>
    <w:uiPriority w:val="99"/>
    <w:rsid w:val="003C425B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42">
    <w:name w:val="Font Style242"/>
    <w:uiPriority w:val="99"/>
    <w:rsid w:val="003C425B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47">
    <w:name w:val="Font Style247"/>
    <w:uiPriority w:val="99"/>
    <w:rsid w:val="003C425B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301">
    <w:name w:val="Font Style301"/>
    <w:uiPriority w:val="99"/>
    <w:rsid w:val="003C425B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173">
    <w:name w:val="Style173"/>
    <w:basedOn w:val="a"/>
    <w:uiPriority w:val="99"/>
    <w:rsid w:val="003C425B"/>
    <w:pPr>
      <w:widowControl w:val="0"/>
      <w:overflowPunct/>
      <w:spacing w:line="230" w:lineRule="exact"/>
      <w:ind w:hanging="144"/>
      <w:jc w:val="both"/>
      <w:textAlignment w:val="auto"/>
    </w:pPr>
    <w:rPr>
      <w:rFonts w:ascii="Tahoma" w:hAnsi="Tahoma" w:cs="Tahoma"/>
      <w:sz w:val="24"/>
      <w:szCs w:val="24"/>
    </w:rPr>
  </w:style>
  <w:style w:type="paragraph" w:customStyle="1" w:styleId="Style21">
    <w:name w:val="Style21"/>
    <w:basedOn w:val="a"/>
    <w:uiPriority w:val="99"/>
    <w:rsid w:val="003C425B"/>
    <w:pPr>
      <w:widowControl w:val="0"/>
      <w:overflowPunct/>
      <w:spacing w:line="202" w:lineRule="exact"/>
      <w:jc w:val="both"/>
      <w:textAlignment w:val="auto"/>
    </w:pPr>
    <w:rPr>
      <w:rFonts w:ascii="Tahoma" w:hAnsi="Tahoma" w:cs="Tahoma"/>
      <w:sz w:val="24"/>
      <w:szCs w:val="24"/>
    </w:rPr>
  </w:style>
  <w:style w:type="character" w:customStyle="1" w:styleId="WW8Num5z1">
    <w:name w:val="WW8Num5z1"/>
    <w:rsid w:val="003C425B"/>
    <w:rPr>
      <w:rFonts w:ascii="Courier New" w:hAnsi="Courier New" w:cs="Courier New"/>
    </w:rPr>
  </w:style>
  <w:style w:type="paragraph" w:customStyle="1" w:styleId="Style2">
    <w:name w:val="Style2"/>
    <w:basedOn w:val="a"/>
    <w:rsid w:val="003C425B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1">
    <w:name w:val="Font Style11"/>
    <w:basedOn w:val="a0"/>
    <w:rsid w:val="003C425B"/>
    <w:rPr>
      <w:rFonts w:ascii="Times New Roman" w:hAnsi="Times New Roman" w:cs="Times New Roman"/>
      <w:sz w:val="26"/>
      <w:szCs w:val="26"/>
    </w:rPr>
  </w:style>
  <w:style w:type="character" w:customStyle="1" w:styleId="FontStyle215">
    <w:name w:val="Font Style215"/>
    <w:uiPriority w:val="99"/>
    <w:rsid w:val="003C425B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113">
    <w:name w:val="Style113"/>
    <w:basedOn w:val="a"/>
    <w:uiPriority w:val="99"/>
    <w:rsid w:val="003C425B"/>
    <w:pPr>
      <w:widowControl w:val="0"/>
      <w:overflowPunct/>
      <w:textAlignment w:val="auto"/>
    </w:pPr>
    <w:rPr>
      <w:rFonts w:ascii="Tahoma" w:hAnsi="Tahoma" w:cs="Tahoma"/>
      <w:sz w:val="24"/>
      <w:szCs w:val="24"/>
    </w:rPr>
  </w:style>
  <w:style w:type="paragraph" w:customStyle="1" w:styleId="Style135">
    <w:name w:val="Style135"/>
    <w:basedOn w:val="a"/>
    <w:uiPriority w:val="99"/>
    <w:rsid w:val="003C425B"/>
    <w:pPr>
      <w:widowControl w:val="0"/>
      <w:overflowPunct/>
      <w:spacing w:line="202" w:lineRule="exact"/>
      <w:jc w:val="center"/>
      <w:textAlignment w:val="auto"/>
    </w:pPr>
    <w:rPr>
      <w:rFonts w:ascii="Tahoma" w:hAnsi="Tahoma" w:cs="Tahoma"/>
      <w:sz w:val="24"/>
      <w:szCs w:val="24"/>
    </w:rPr>
  </w:style>
  <w:style w:type="character" w:customStyle="1" w:styleId="FontStyle234">
    <w:name w:val="Font Style234"/>
    <w:uiPriority w:val="99"/>
    <w:rsid w:val="003C425B"/>
    <w:rPr>
      <w:rFonts w:ascii="Bookman Old Style" w:hAnsi="Bookman Old Style" w:cs="Bookman Old Style"/>
      <w:sz w:val="16"/>
      <w:szCs w:val="16"/>
    </w:rPr>
  </w:style>
  <w:style w:type="paragraph" w:customStyle="1" w:styleId="Style85">
    <w:name w:val="Style85"/>
    <w:basedOn w:val="a"/>
    <w:uiPriority w:val="99"/>
    <w:rsid w:val="003C425B"/>
    <w:pPr>
      <w:widowControl w:val="0"/>
      <w:overflowPunct/>
      <w:textAlignment w:val="auto"/>
    </w:pPr>
    <w:rPr>
      <w:rFonts w:ascii="Tahoma" w:hAnsi="Tahoma" w:cs="Tahoma"/>
      <w:sz w:val="24"/>
      <w:szCs w:val="24"/>
    </w:rPr>
  </w:style>
  <w:style w:type="character" w:customStyle="1" w:styleId="FontStyle204">
    <w:name w:val="Font Style204"/>
    <w:uiPriority w:val="99"/>
    <w:rsid w:val="003C425B"/>
    <w:rPr>
      <w:rFonts w:ascii="Century Schoolbook" w:hAnsi="Century Schoolbook" w:cs="Century Schoolbook"/>
      <w:b/>
      <w:bCs/>
      <w:smallCaps/>
      <w:sz w:val="16"/>
      <w:szCs w:val="16"/>
    </w:rPr>
  </w:style>
  <w:style w:type="paragraph" w:customStyle="1" w:styleId="Style45">
    <w:name w:val="Style45"/>
    <w:basedOn w:val="a"/>
    <w:uiPriority w:val="99"/>
    <w:rsid w:val="003C425B"/>
    <w:pPr>
      <w:widowControl w:val="0"/>
      <w:overflowPunct/>
      <w:spacing w:line="202" w:lineRule="exact"/>
      <w:jc w:val="right"/>
      <w:textAlignment w:val="auto"/>
    </w:pPr>
    <w:rPr>
      <w:rFonts w:ascii="Tahoma" w:hAnsi="Tahoma" w:cs="Tahoma"/>
      <w:sz w:val="24"/>
      <w:szCs w:val="24"/>
    </w:rPr>
  </w:style>
  <w:style w:type="paragraph" w:customStyle="1" w:styleId="Style73">
    <w:name w:val="Style73"/>
    <w:basedOn w:val="a"/>
    <w:uiPriority w:val="99"/>
    <w:rsid w:val="003C425B"/>
    <w:pPr>
      <w:widowControl w:val="0"/>
      <w:overflowPunct/>
      <w:textAlignment w:val="auto"/>
    </w:pPr>
    <w:rPr>
      <w:rFonts w:ascii="Tahoma" w:hAnsi="Tahoma" w:cs="Tahoma"/>
      <w:sz w:val="24"/>
      <w:szCs w:val="24"/>
    </w:rPr>
  </w:style>
  <w:style w:type="paragraph" w:customStyle="1" w:styleId="Style56">
    <w:name w:val="Style56"/>
    <w:basedOn w:val="a"/>
    <w:uiPriority w:val="99"/>
    <w:rsid w:val="003C425B"/>
    <w:pPr>
      <w:widowControl w:val="0"/>
      <w:overflowPunct/>
      <w:spacing w:line="221" w:lineRule="exact"/>
      <w:ind w:firstLine="403"/>
      <w:textAlignment w:val="auto"/>
    </w:pPr>
    <w:rPr>
      <w:rFonts w:ascii="Tahoma" w:hAnsi="Tahoma" w:cs="Tahoma"/>
      <w:sz w:val="24"/>
      <w:szCs w:val="24"/>
    </w:rPr>
  </w:style>
  <w:style w:type="paragraph" w:customStyle="1" w:styleId="Style50">
    <w:name w:val="Style50"/>
    <w:basedOn w:val="a"/>
    <w:uiPriority w:val="99"/>
    <w:rsid w:val="003C425B"/>
    <w:pPr>
      <w:widowControl w:val="0"/>
      <w:overflowPunct/>
      <w:spacing w:line="230" w:lineRule="exact"/>
      <w:ind w:hanging="154"/>
      <w:textAlignment w:val="auto"/>
    </w:pPr>
    <w:rPr>
      <w:rFonts w:ascii="Tahoma" w:hAnsi="Tahoma" w:cs="Tahoma"/>
      <w:sz w:val="24"/>
      <w:szCs w:val="24"/>
    </w:rPr>
  </w:style>
  <w:style w:type="paragraph" w:customStyle="1" w:styleId="Style94">
    <w:name w:val="Style94"/>
    <w:basedOn w:val="a"/>
    <w:uiPriority w:val="99"/>
    <w:rsid w:val="003C425B"/>
    <w:pPr>
      <w:widowControl w:val="0"/>
      <w:overflowPunct/>
      <w:spacing w:line="259" w:lineRule="exact"/>
      <w:textAlignment w:val="auto"/>
    </w:pPr>
    <w:rPr>
      <w:rFonts w:ascii="Tahoma" w:hAnsi="Tahoma" w:cs="Tahoma"/>
      <w:sz w:val="24"/>
      <w:szCs w:val="24"/>
    </w:rPr>
  </w:style>
  <w:style w:type="paragraph" w:customStyle="1" w:styleId="Style82">
    <w:name w:val="Style82"/>
    <w:basedOn w:val="a"/>
    <w:uiPriority w:val="99"/>
    <w:rsid w:val="003C425B"/>
    <w:pPr>
      <w:widowControl w:val="0"/>
      <w:overflowPunct/>
      <w:spacing w:line="230" w:lineRule="exact"/>
      <w:ind w:hanging="154"/>
      <w:textAlignment w:val="auto"/>
    </w:pPr>
    <w:rPr>
      <w:rFonts w:ascii="Tahoma" w:hAnsi="Tahoma" w:cs="Tahoma"/>
      <w:sz w:val="24"/>
      <w:szCs w:val="24"/>
    </w:rPr>
  </w:style>
  <w:style w:type="character" w:customStyle="1" w:styleId="FontStyle201">
    <w:name w:val="Font Style201"/>
    <w:uiPriority w:val="99"/>
    <w:rsid w:val="003C425B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24">
    <w:name w:val="Style24"/>
    <w:basedOn w:val="a"/>
    <w:rsid w:val="003C425B"/>
    <w:pPr>
      <w:widowControl w:val="0"/>
      <w:overflowPunct/>
      <w:spacing w:line="262" w:lineRule="exact"/>
      <w:ind w:firstLine="355"/>
      <w:textAlignment w:val="auto"/>
    </w:pPr>
    <w:rPr>
      <w:rFonts w:ascii="Tahoma" w:hAnsi="Tahoma" w:cs="Tahoma"/>
      <w:sz w:val="24"/>
      <w:szCs w:val="24"/>
    </w:rPr>
  </w:style>
  <w:style w:type="paragraph" w:customStyle="1" w:styleId="Style9">
    <w:name w:val="Style9"/>
    <w:basedOn w:val="a"/>
    <w:uiPriority w:val="99"/>
    <w:rsid w:val="003C425B"/>
    <w:pPr>
      <w:widowControl w:val="0"/>
      <w:overflowPunct/>
      <w:jc w:val="both"/>
      <w:textAlignment w:val="auto"/>
    </w:pPr>
    <w:rPr>
      <w:rFonts w:ascii="Tahoma" w:hAnsi="Tahoma" w:cs="Tahoma"/>
      <w:sz w:val="24"/>
      <w:szCs w:val="24"/>
    </w:rPr>
  </w:style>
  <w:style w:type="paragraph" w:customStyle="1" w:styleId="Style66">
    <w:name w:val="Style66"/>
    <w:basedOn w:val="a"/>
    <w:uiPriority w:val="99"/>
    <w:rsid w:val="003C425B"/>
    <w:pPr>
      <w:widowControl w:val="0"/>
      <w:overflowPunct/>
      <w:spacing w:line="240" w:lineRule="exact"/>
      <w:textAlignment w:val="auto"/>
    </w:pPr>
    <w:rPr>
      <w:rFonts w:ascii="Tahoma" w:hAnsi="Tahoma" w:cs="Tahoma"/>
      <w:sz w:val="24"/>
      <w:szCs w:val="24"/>
    </w:rPr>
  </w:style>
  <w:style w:type="paragraph" w:customStyle="1" w:styleId="Style81">
    <w:name w:val="Style81"/>
    <w:basedOn w:val="a"/>
    <w:uiPriority w:val="99"/>
    <w:rsid w:val="003C425B"/>
    <w:pPr>
      <w:widowControl w:val="0"/>
      <w:overflowPunct/>
      <w:spacing w:line="224" w:lineRule="exact"/>
      <w:ind w:firstLine="355"/>
      <w:jc w:val="both"/>
      <w:textAlignment w:val="auto"/>
    </w:pPr>
    <w:rPr>
      <w:rFonts w:ascii="Tahoma" w:hAnsi="Tahoma" w:cs="Tahoma"/>
      <w:sz w:val="24"/>
      <w:szCs w:val="24"/>
    </w:rPr>
  </w:style>
  <w:style w:type="paragraph" w:customStyle="1" w:styleId="Style96">
    <w:name w:val="Style96"/>
    <w:basedOn w:val="a"/>
    <w:uiPriority w:val="99"/>
    <w:rsid w:val="003C425B"/>
    <w:pPr>
      <w:widowControl w:val="0"/>
      <w:overflowPunct/>
      <w:textAlignment w:val="auto"/>
    </w:pPr>
    <w:rPr>
      <w:rFonts w:ascii="Tahoma" w:hAnsi="Tahoma" w:cs="Tahoma"/>
      <w:sz w:val="24"/>
      <w:szCs w:val="24"/>
    </w:rPr>
  </w:style>
  <w:style w:type="character" w:customStyle="1" w:styleId="FontStyle249">
    <w:name w:val="Font Style249"/>
    <w:uiPriority w:val="99"/>
    <w:rsid w:val="003C425B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08">
    <w:name w:val="Font Style208"/>
    <w:uiPriority w:val="99"/>
    <w:rsid w:val="003C425B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69">
    <w:name w:val="Style69"/>
    <w:basedOn w:val="a"/>
    <w:uiPriority w:val="99"/>
    <w:rsid w:val="003C425B"/>
    <w:pPr>
      <w:widowControl w:val="0"/>
      <w:overflowPunct/>
      <w:spacing w:line="269" w:lineRule="exact"/>
      <w:ind w:hanging="86"/>
      <w:jc w:val="both"/>
      <w:textAlignment w:val="auto"/>
    </w:pPr>
    <w:rPr>
      <w:rFonts w:ascii="Tahoma" w:hAnsi="Tahoma" w:cs="Tahoma"/>
      <w:sz w:val="24"/>
      <w:szCs w:val="24"/>
    </w:rPr>
  </w:style>
  <w:style w:type="paragraph" w:customStyle="1" w:styleId="Style80">
    <w:name w:val="Style80"/>
    <w:basedOn w:val="a"/>
    <w:uiPriority w:val="99"/>
    <w:rsid w:val="003C425B"/>
    <w:pPr>
      <w:widowControl w:val="0"/>
      <w:overflowPunct/>
      <w:textAlignment w:val="auto"/>
    </w:pPr>
    <w:rPr>
      <w:rFonts w:ascii="Tahoma" w:hAnsi="Tahoma" w:cs="Tahoma"/>
      <w:sz w:val="24"/>
      <w:szCs w:val="24"/>
    </w:rPr>
  </w:style>
  <w:style w:type="character" w:customStyle="1" w:styleId="FontStyle244">
    <w:name w:val="Font Style244"/>
    <w:uiPriority w:val="99"/>
    <w:rsid w:val="003C425B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7">
    <w:name w:val="Font Style257"/>
    <w:uiPriority w:val="99"/>
    <w:rsid w:val="003C425B"/>
    <w:rPr>
      <w:rFonts w:ascii="Century Schoolbook" w:hAnsi="Century Schoolbook" w:cs="Century Schoolbook"/>
      <w:b/>
      <w:bCs/>
      <w:i/>
      <w:iCs/>
      <w:spacing w:val="40"/>
      <w:sz w:val="24"/>
      <w:szCs w:val="24"/>
    </w:rPr>
  </w:style>
  <w:style w:type="paragraph" w:customStyle="1" w:styleId="Style168">
    <w:name w:val="Style168"/>
    <w:basedOn w:val="a"/>
    <w:rsid w:val="003C425B"/>
    <w:pPr>
      <w:widowControl w:val="0"/>
      <w:overflowPunct/>
      <w:spacing w:line="262" w:lineRule="exact"/>
      <w:jc w:val="both"/>
      <w:textAlignment w:val="auto"/>
    </w:pPr>
    <w:rPr>
      <w:rFonts w:ascii="Tahoma" w:hAnsi="Tahoma" w:cs="Tahoma"/>
      <w:sz w:val="24"/>
      <w:szCs w:val="24"/>
    </w:rPr>
  </w:style>
  <w:style w:type="paragraph" w:customStyle="1" w:styleId="aff8">
    <w:name w:val="Содержимое таблицы"/>
    <w:basedOn w:val="a"/>
    <w:rsid w:val="003C425B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Style97">
    <w:name w:val="Style97"/>
    <w:basedOn w:val="a"/>
    <w:uiPriority w:val="99"/>
    <w:rsid w:val="003C425B"/>
    <w:pPr>
      <w:widowControl w:val="0"/>
      <w:overflowPunct/>
      <w:textAlignment w:val="auto"/>
    </w:pPr>
    <w:rPr>
      <w:rFonts w:ascii="Tahoma" w:hAnsi="Tahoma" w:cs="Tahoma"/>
      <w:sz w:val="24"/>
      <w:szCs w:val="24"/>
    </w:rPr>
  </w:style>
  <w:style w:type="paragraph" w:customStyle="1" w:styleId="Style86">
    <w:name w:val="Style86"/>
    <w:basedOn w:val="a"/>
    <w:rsid w:val="003C425B"/>
    <w:pPr>
      <w:widowControl w:val="0"/>
      <w:overflowPunct/>
      <w:jc w:val="both"/>
      <w:textAlignment w:val="auto"/>
    </w:pPr>
    <w:rPr>
      <w:rFonts w:ascii="Tahoma" w:hAnsi="Tahoma" w:cs="Tahoma"/>
      <w:sz w:val="24"/>
      <w:szCs w:val="24"/>
    </w:rPr>
  </w:style>
  <w:style w:type="paragraph" w:customStyle="1" w:styleId="Style128">
    <w:name w:val="Style128"/>
    <w:basedOn w:val="a"/>
    <w:rsid w:val="003C425B"/>
    <w:pPr>
      <w:widowControl w:val="0"/>
      <w:overflowPunct/>
      <w:spacing w:line="264" w:lineRule="exact"/>
      <w:textAlignment w:val="auto"/>
    </w:pPr>
    <w:rPr>
      <w:rFonts w:ascii="Tahoma" w:hAnsi="Tahoma" w:cs="Tahoma"/>
      <w:sz w:val="24"/>
      <w:szCs w:val="24"/>
    </w:rPr>
  </w:style>
  <w:style w:type="character" w:customStyle="1" w:styleId="FontStyle292">
    <w:name w:val="Font Style292"/>
    <w:rsid w:val="003C425B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99">
    <w:name w:val="Style99"/>
    <w:basedOn w:val="a"/>
    <w:rsid w:val="003C425B"/>
    <w:pPr>
      <w:widowControl w:val="0"/>
      <w:overflowPunct/>
      <w:textAlignment w:val="auto"/>
    </w:pPr>
    <w:rPr>
      <w:rFonts w:ascii="Tahoma" w:hAnsi="Tahoma" w:cs="Tahoma"/>
      <w:sz w:val="24"/>
      <w:szCs w:val="24"/>
    </w:rPr>
  </w:style>
  <w:style w:type="paragraph" w:styleId="aff9">
    <w:name w:val="Subtitle"/>
    <w:basedOn w:val="a"/>
    <w:link w:val="affa"/>
    <w:qFormat/>
    <w:rsid w:val="003C425B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fa">
    <w:name w:val="Подзаголовок Знак"/>
    <w:basedOn w:val="a0"/>
    <w:link w:val="aff9"/>
    <w:rsid w:val="003C42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Новый"/>
    <w:basedOn w:val="a"/>
    <w:rsid w:val="003C425B"/>
    <w:pPr>
      <w:overflowPunct/>
      <w:autoSpaceDE/>
      <w:autoSpaceDN/>
      <w:adjustRightInd/>
      <w:spacing w:line="360" w:lineRule="auto"/>
      <w:ind w:firstLine="454"/>
      <w:jc w:val="both"/>
      <w:textAlignment w:val="auto"/>
    </w:pPr>
    <w:rPr>
      <w:sz w:val="28"/>
      <w:szCs w:val="24"/>
    </w:rPr>
  </w:style>
  <w:style w:type="character" w:customStyle="1" w:styleId="FontStyle308">
    <w:name w:val="Font Style308"/>
    <w:uiPriority w:val="99"/>
    <w:rsid w:val="003C425B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26">
    <w:name w:val="Заголовок №2_"/>
    <w:basedOn w:val="a0"/>
    <w:link w:val="27"/>
    <w:rsid w:val="0073600F"/>
    <w:rPr>
      <w:rFonts w:ascii="Arial Narrow" w:eastAsia="Arial Narrow" w:hAnsi="Arial Narrow" w:cs="Arial Narrow"/>
      <w:b/>
      <w:bCs/>
      <w:spacing w:val="6"/>
      <w:sz w:val="59"/>
      <w:szCs w:val="59"/>
      <w:shd w:val="clear" w:color="auto" w:fill="FFFFFF"/>
    </w:rPr>
  </w:style>
  <w:style w:type="paragraph" w:customStyle="1" w:styleId="27">
    <w:name w:val="Заголовок №2"/>
    <w:basedOn w:val="a"/>
    <w:link w:val="26"/>
    <w:rsid w:val="0073600F"/>
    <w:pPr>
      <w:widowControl w:val="0"/>
      <w:shd w:val="clear" w:color="auto" w:fill="FFFFFF"/>
      <w:overflowPunct/>
      <w:autoSpaceDE/>
      <w:autoSpaceDN/>
      <w:adjustRightInd/>
      <w:spacing w:before="480" w:after="480" w:line="701" w:lineRule="exact"/>
      <w:textAlignment w:val="auto"/>
      <w:outlineLvl w:val="1"/>
    </w:pPr>
    <w:rPr>
      <w:rFonts w:ascii="Arial Narrow" w:eastAsia="Arial Narrow" w:hAnsi="Arial Narrow" w:cs="Arial Narrow"/>
      <w:b/>
      <w:bCs/>
      <w:spacing w:val="6"/>
      <w:sz w:val="59"/>
      <w:szCs w:val="59"/>
      <w:lang w:eastAsia="en-US"/>
    </w:rPr>
  </w:style>
  <w:style w:type="character" w:customStyle="1" w:styleId="100">
    <w:name w:val="Основной текст (10)_"/>
    <w:basedOn w:val="a0"/>
    <w:link w:val="102"/>
    <w:rsid w:val="003B6485"/>
    <w:rPr>
      <w:rFonts w:ascii="Times New Roman" w:eastAsia="Times New Roman" w:hAnsi="Times New Roman" w:cs="Times New Roman"/>
      <w:b/>
      <w:bCs/>
      <w:spacing w:val="-2"/>
      <w:sz w:val="20"/>
      <w:szCs w:val="20"/>
      <w:shd w:val="clear" w:color="auto" w:fill="FFFFFF"/>
    </w:rPr>
  </w:style>
  <w:style w:type="paragraph" w:customStyle="1" w:styleId="102">
    <w:name w:val="Основной текст (10)"/>
    <w:basedOn w:val="a"/>
    <w:link w:val="100"/>
    <w:rsid w:val="003B6485"/>
    <w:pPr>
      <w:widowControl w:val="0"/>
      <w:shd w:val="clear" w:color="auto" w:fill="FFFFFF"/>
      <w:overflowPunct/>
      <w:autoSpaceDE/>
      <w:autoSpaceDN/>
      <w:adjustRightInd/>
      <w:spacing w:before="180" w:line="259" w:lineRule="exact"/>
      <w:textAlignment w:val="auto"/>
    </w:pPr>
    <w:rPr>
      <w:b/>
      <w:bCs/>
      <w:spacing w:val="-2"/>
      <w:lang w:eastAsia="en-US"/>
    </w:rPr>
  </w:style>
  <w:style w:type="character" w:customStyle="1" w:styleId="92">
    <w:name w:val="Заголовок №9 (2)_"/>
    <w:basedOn w:val="a0"/>
    <w:link w:val="920"/>
    <w:rsid w:val="001F3301"/>
    <w:rPr>
      <w:rFonts w:ascii="Arial" w:eastAsia="Arial" w:hAnsi="Arial" w:cs="Arial"/>
      <w:spacing w:val="3"/>
      <w:shd w:val="clear" w:color="auto" w:fill="FFFFFF"/>
    </w:rPr>
  </w:style>
  <w:style w:type="paragraph" w:customStyle="1" w:styleId="920">
    <w:name w:val="Заголовок №9 (2)"/>
    <w:basedOn w:val="a"/>
    <w:link w:val="92"/>
    <w:rsid w:val="001F3301"/>
    <w:pPr>
      <w:widowControl w:val="0"/>
      <w:shd w:val="clear" w:color="auto" w:fill="FFFFFF"/>
      <w:overflowPunct/>
      <w:autoSpaceDE/>
      <w:autoSpaceDN/>
      <w:adjustRightInd/>
      <w:spacing w:before="360" w:after="60" w:line="245" w:lineRule="exact"/>
      <w:textAlignment w:val="auto"/>
      <w:outlineLvl w:val="8"/>
    </w:pPr>
    <w:rPr>
      <w:rFonts w:ascii="Arial" w:eastAsia="Arial" w:hAnsi="Arial" w:cs="Arial"/>
      <w:spacing w:val="3"/>
      <w:sz w:val="22"/>
      <w:szCs w:val="22"/>
      <w:lang w:eastAsia="en-US"/>
    </w:rPr>
  </w:style>
  <w:style w:type="paragraph" w:customStyle="1" w:styleId="16">
    <w:name w:val="Абзац списка1"/>
    <w:basedOn w:val="a"/>
    <w:rsid w:val="0085081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c0">
    <w:name w:val="c0"/>
    <w:basedOn w:val="a0"/>
    <w:rsid w:val="00850816"/>
  </w:style>
  <w:style w:type="character" w:customStyle="1" w:styleId="c3">
    <w:name w:val="c3"/>
    <w:basedOn w:val="a0"/>
    <w:rsid w:val="00850816"/>
  </w:style>
  <w:style w:type="table" w:customStyle="1" w:styleId="28">
    <w:name w:val="Сетка таблицы2"/>
    <w:basedOn w:val="a1"/>
    <w:next w:val="a6"/>
    <w:uiPriority w:val="59"/>
    <w:rsid w:val="000F770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сетка - Акцент 11"/>
    <w:basedOn w:val="a1"/>
    <w:uiPriority w:val="62"/>
    <w:rsid w:val="00E63ED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3">
    <w:name w:val="Light Grid Accent 3"/>
    <w:basedOn w:val="a1"/>
    <w:uiPriority w:val="62"/>
    <w:rsid w:val="00E63ED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">
    <w:name w:val="Light Grid Accent 2"/>
    <w:basedOn w:val="a1"/>
    <w:uiPriority w:val="62"/>
    <w:rsid w:val="00E63ED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6">
    <w:name w:val="Light List Accent 6"/>
    <w:basedOn w:val="a1"/>
    <w:uiPriority w:val="61"/>
    <w:rsid w:val="00E63ED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Shading 1 Accent 6"/>
    <w:basedOn w:val="a1"/>
    <w:uiPriority w:val="63"/>
    <w:rsid w:val="00E63ED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AA56C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ody">
    <w:name w:val="body"/>
    <w:basedOn w:val="a"/>
    <w:rsid w:val="002652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-60">
    <w:name w:val="Light Grid Accent 6"/>
    <w:basedOn w:val="a1"/>
    <w:uiPriority w:val="62"/>
    <w:rsid w:val="003A357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20">
    <w:name w:val="Light Shading Accent 2"/>
    <w:basedOn w:val="a1"/>
    <w:uiPriority w:val="60"/>
    <w:rsid w:val="00744AC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docs.cntd.ru/document/902227775" TargetMode="Externa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2277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Relationship Id="rId868264514" Type="http://schemas.openxmlformats.org/officeDocument/2006/relationships/comments" Target="comments.xml"/><Relationship Id="rId313168859" Type="http://schemas.microsoft.com/office/2011/relationships/commentsExtended" Target="commentsExtended.xml"/><Relationship Id="rId914702463" Type="http://schemas.microsoft.com/office/2011/relationships/people" Target="people.xml"/></Relationships>
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rm1x98ImlMT3cPxyn53F9N9z5N8=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</SignatureValue>
  <KeyInfo>
    <X509Data>
      <X509Certificate>MIIF1TCCA70CFGmuXN4bNSDagNvjEsKHZo/19n0RMA0GCSqGSIb3DQEBCwUAMIGQ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868264514"/>
            <mdssi:RelationshipReference SourceId="rId313168859"/>
            <mdssi:RelationshipReference SourceId="rId914702463"/>
          </Transform>
          <Transform Algorithm="http://www.w3.org/TR/2001/REC-xml-c14n-20010315"/>
        </Transforms>
        <DigestMethod Algorithm="http://www.w3.org/2000/09/xmldsig#sha1"/>
        <DigestValue>RjlvPoUIEOz9u1vWTbMKPpSewuQ=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vLZN0YXvvQHumX7GRJ+MUA5qbik=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wmowi1KUbd9FEoTXAEF0PoBkUG4=</DigestValue>
      </Reference>
      <Reference URI="/word/endnotes.xml?ContentType=application/vnd.openxmlformats-officedocument.wordprocessingml.endnotes+xml">
        <DigestMethod Algorithm="http://www.w3.org/2000/09/xmldsig#sha1"/>
        <DigestValue>hmicDBGA8DZZZ7EV3K33EkvmEqo=</DigestValue>
      </Reference>
      <Reference URI="/word/fontTable.xml?ContentType=application/vnd.openxmlformats-officedocument.wordprocessingml.fontTable+xml">
        <DigestMethod Algorithm="http://www.w3.org/2000/09/xmldsig#sha1"/>
        <DigestValue>gusHumu5nZ9Y+YiVEdwV/yXlWZg=</DigestValue>
      </Reference>
      <Reference URI="/word/footer1.xml?ContentType=application/vnd.openxmlformats-officedocument.wordprocessingml.footer+xml">
        <DigestMethod Algorithm="http://www.w3.org/2000/09/xmldsig#sha1"/>
        <DigestValue>B2z5//Tc3JVq68cptAlj9YoG3Ew=</DigestValue>
      </Reference>
      <Reference URI="/word/footer2.xml?ContentType=application/vnd.openxmlformats-officedocument.wordprocessingml.footer+xml">
        <DigestMethod Algorithm="http://www.w3.org/2000/09/xmldsig#sha1"/>
        <DigestValue>zqg/CLzJqMqHH1sAXJhKzqDMVLo=</DigestValue>
      </Reference>
      <Reference URI="/word/footer3.xml?ContentType=application/vnd.openxmlformats-officedocument.wordprocessingml.footer+xml">
        <DigestMethod Algorithm="http://www.w3.org/2000/09/xmldsig#sha1"/>
        <DigestValue>e43bIC85f105uY/ow/hXwijVP2I=</DigestValue>
      </Reference>
      <Reference URI="/word/footnotes.xml?ContentType=application/vnd.openxmlformats-officedocument.wordprocessingml.footnotes+xml">
        <DigestMethod Algorithm="http://www.w3.org/2000/09/xmldsig#sha1"/>
        <DigestValue>O+r1ro6mL7yyK+lnfb9w7Ejyt2M=</DigestValue>
      </Reference>
      <Reference URI="/word/media/image3.emf?ContentType=image/x-emf">
        <DigestMethod Algorithm="http://www.w3.org/2000/09/xmldsig#sha1"/>
        <DigestValue>8b/b54cw0RkysDRYASs5TlloUdw=</DigestValue>
      </Reference>
      <Reference URI="/word/numbering.xml?ContentType=application/vnd.openxmlformats-officedocument.wordprocessingml.numbering+xml">
        <DigestMethod Algorithm="http://www.w3.org/2000/09/xmldsig#sha1"/>
        <DigestValue>aqaFhTQR4uNhBXWJLHKsUx6u+qk=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uUvc/cdPlFfR//QJU8cGexxEDQ8=</DigestValue>
      </Reference>
      <Reference URI="/word/styles.xml?ContentType=application/vnd.openxmlformats-officedocument.wordprocessingml.styles+xml">
        <DigestMethod Algorithm="http://www.w3.org/2000/09/xmldsig#sha1"/>
        <DigestValue>/Rtneu6s42ovIhXz0pvk6iO+gPQ=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V9A80Lo91vBYaCTksNq+Or+RQd4=</DigestValue>
      </Reference>
    </Manifest>
    <SignatureProperties>
      <SignatureProperty Id="idSignatureTime" Target="#idPackageSignature">
        <mdssi:SignatureTime>
          <mdssi:Format>YYYY-MM-DDThh:mm:ssTZD</mdssi:Format>
          <mdssi:Value>2022-04-18T12:15:31Z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86442-16C2-4AC8-8BFA-D060A272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119</Pages>
  <Words>29280</Words>
  <Characters>166896</Characters>
  <Application>Microsoft Office Word</Application>
  <DocSecurity>0</DocSecurity>
  <Lines>1390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2020-03-07T12:21:00Z</cp:lastPrinted>
  <dcterms:created xsi:type="dcterms:W3CDTF">2021-06-15T18:51:00Z</dcterms:created>
  <dcterms:modified xsi:type="dcterms:W3CDTF">2022-04-18T08:27:00Z</dcterms:modified>
</cp:coreProperties>
</file>