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67" w:rsidRPr="00D8591B" w:rsidRDefault="00282867" w:rsidP="00D8591B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591B">
        <w:rPr>
          <w:rFonts w:ascii="Times New Roman" w:hAnsi="Times New Roman"/>
          <w:bCs/>
          <w:sz w:val="28"/>
          <w:szCs w:val="28"/>
        </w:rPr>
        <w:t>Администрация Великого Новгорода</w:t>
      </w:r>
    </w:p>
    <w:p w:rsidR="00282867" w:rsidRPr="00D8591B" w:rsidRDefault="00282867" w:rsidP="00D8591B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591B">
        <w:rPr>
          <w:rFonts w:ascii="Times New Roman" w:hAnsi="Times New Roman"/>
          <w:bCs/>
          <w:sz w:val="28"/>
          <w:szCs w:val="28"/>
        </w:rPr>
        <w:t>Комитет по образованию</w:t>
      </w:r>
    </w:p>
    <w:p w:rsidR="00282867" w:rsidRPr="00D8591B" w:rsidRDefault="00282867" w:rsidP="00D8591B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591B">
        <w:rPr>
          <w:rFonts w:ascii="Times New Roman" w:hAnsi="Times New Roman"/>
          <w:bCs/>
          <w:sz w:val="28"/>
          <w:szCs w:val="28"/>
        </w:rPr>
        <w:t>МАДОУ «Детский сад № 78 «Теремок» комбинированного вида»</w:t>
      </w:r>
    </w:p>
    <w:p w:rsidR="00282867" w:rsidRPr="00D8591B" w:rsidRDefault="00282867" w:rsidP="00D8591B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591B">
        <w:rPr>
          <w:rFonts w:ascii="Times New Roman" w:hAnsi="Times New Roman"/>
          <w:bCs/>
          <w:sz w:val="28"/>
          <w:szCs w:val="28"/>
        </w:rPr>
        <w:t>ПРИКАЗ</w:t>
      </w:r>
    </w:p>
    <w:p w:rsidR="00282867" w:rsidRDefault="00282867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867" w:rsidRDefault="00282867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867" w:rsidRDefault="00282867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02.04.2015                                                                               № 32/1</w:t>
      </w:r>
    </w:p>
    <w:p w:rsidR="00282867" w:rsidRPr="00176C7C" w:rsidRDefault="00282867" w:rsidP="00605803">
      <w:pPr>
        <w:pStyle w:val="Default"/>
        <w:jc w:val="both"/>
        <w:rPr>
          <w:sz w:val="28"/>
          <w:szCs w:val="28"/>
        </w:rPr>
      </w:pPr>
    </w:p>
    <w:p w:rsidR="00282867" w:rsidRPr="00176C7C" w:rsidRDefault="00282867" w:rsidP="00605803">
      <w:pPr>
        <w:pStyle w:val="Default"/>
        <w:jc w:val="both"/>
        <w:rPr>
          <w:sz w:val="28"/>
          <w:szCs w:val="28"/>
        </w:rPr>
      </w:pPr>
      <w:r w:rsidRPr="00176C7C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 </w:t>
      </w:r>
      <w:r w:rsidRPr="00176C7C">
        <w:rPr>
          <w:bCs/>
          <w:sz w:val="28"/>
          <w:szCs w:val="28"/>
        </w:rPr>
        <w:t xml:space="preserve">Правил внутреннего </w:t>
      </w:r>
    </w:p>
    <w:p w:rsidR="00282867" w:rsidRDefault="00282867" w:rsidP="00605803">
      <w:pPr>
        <w:pStyle w:val="Default"/>
        <w:jc w:val="both"/>
        <w:rPr>
          <w:bCs/>
          <w:sz w:val="28"/>
          <w:szCs w:val="28"/>
        </w:rPr>
      </w:pPr>
      <w:r w:rsidRPr="00176C7C">
        <w:rPr>
          <w:bCs/>
          <w:sz w:val="28"/>
          <w:szCs w:val="28"/>
        </w:rPr>
        <w:t xml:space="preserve">распорядка обучающихся (воспитанников) ДОУ </w:t>
      </w:r>
    </w:p>
    <w:p w:rsidR="00282867" w:rsidRDefault="00282867" w:rsidP="00605803">
      <w:pPr>
        <w:pStyle w:val="Default"/>
        <w:jc w:val="both"/>
        <w:rPr>
          <w:bCs/>
          <w:sz w:val="28"/>
          <w:szCs w:val="28"/>
        </w:rPr>
      </w:pPr>
    </w:p>
    <w:p w:rsidR="00282867" w:rsidRDefault="00282867" w:rsidP="00176C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организаций, Уставом ДОУ </w:t>
      </w:r>
    </w:p>
    <w:p w:rsidR="00282867" w:rsidRDefault="00282867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82867" w:rsidRDefault="00282867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2867" w:rsidRDefault="00282867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Правила внутреннего распорядка обучающихся (воспитанников) ДОУ. </w:t>
      </w:r>
    </w:p>
    <w:p w:rsidR="00282867" w:rsidRDefault="00282867" w:rsidP="00605803">
      <w:pPr>
        <w:pStyle w:val="Default"/>
        <w:jc w:val="both"/>
        <w:rPr>
          <w:sz w:val="28"/>
          <w:szCs w:val="28"/>
        </w:rPr>
      </w:pPr>
    </w:p>
    <w:p w:rsidR="00282867" w:rsidRDefault="00282867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Поместить  настоящий приказ на официальном сайте учреждения в течение десяти рабочих дней со дня издания настоящего приказа. </w:t>
      </w:r>
    </w:p>
    <w:p w:rsidR="00282867" w:rsidRDefault="00282867" w:rsidP="00605803">
      <w:pPr>
        <w:pStyle w:val="Default"/>
        <w:jc w:val="both"/>
        <w:rPr>
          <w:sz w:val="28"/>
          <w:szCs w:val="28"/>
        </w:rPr>
      </w:pPr>
    </w:p>
    <w:p w:rsidR="00282867" w:rsidRDefault="00282867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приказа оставляю за собой. </w:t>
      </w:r>
    </w:p>
    <w:p w:rsidR="00282867" w:rsidRDefault="00282867" w:rsidP="00605803">
      <w:pPr>
        <w:pStyle w:val="Default"/>
        <w:jc w:val="both"/>
        <w:rPr>
          <w:sz w:val="28"/>
          <w:szCs w:val="28"/>
        </w:rPr>
      </w:pPr>
    </w:p>
    <w:p w:rsidR="00282867" w:rsidRDefault="00282867" w:rsidP="00605803">
      <w:pPr>
        <w:pStyle w:val="Default"/>
        <w:jc w:val="both"/>
        <w:rPr>
          <w:sz w:val="28"/>
          <w:szCs w:val="28"/>
        </w:rPr>
      </w:pPr>
    </w:p>
    <w:p w:rsidR="00282867" w:rsidRDefault="00282867" w:rsidP="00605803">
      <w:pPr>
        <w:pStyle w:val="Default"/>
        <w:jc w:val="both"/>
        <w:rPr>
          <w:sz w:val="28"/>
          <w:szCs w:val="28"/>
        </w:rPr>
      </w:pPr>
    </w:p>
    <w:p w:rsidR="00282867" w:rsidRDefault="00282867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      МАДОУ                                                О.Л.Петросян</w:t>
      </w:r>
    </w:p>
    <w:p w:rsidR="00282867" w:rsidRDefault="00282867" w:rsidP="00605803">
      <w:pPr>
        <w:pStyle w:val="Default"/>
        <w:jc w:val="center"/>
        <w:rPr>
          <w:b/>
          <w:bCs/>
          <w:sz w:val="28"/>
          <w:szCs w:val="28"/>
        </w:rPr>
      </w:pPr>
    </w:p>
    <w:p w:rsidR="00282867" w:rsidRDefault="00282867" w:rsidP="00605803">
      <w:pPr>
        <w:pStyle w:val="Default"/>
        <w:jc w:val="center"/>
        <w:rPr>
          <w:b/>
          <w:bCs/>
          <w:sz w:val="28"/>
          <w:szCs w:val="28"/>
        </w:rPr>
      </w:pPr>
    </w:p>
    <w:p w:rsidR="00282867" w:rsidRDefault="00282867" w:rsidP="00605803">
      <w:pPr>
        <w:pStyle w:val="Default"/>
        <w:jc w:val="center"/>
        <w:rPr>
          <w:b/>
          <w:bCs/>
          <w:sz w:val="28"/>
          <w:szCs w:val="28"/>
        </w:rPr>
      </w:pPr>
    </w:p>
    <w:p w:rsidR="00282867" w:rsidRDefault="00282867" w:rsidP="00705C3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82867" w:rsidRDefault="00282867" w:rsidP="00705C3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82867" w:rsidRDefault="00282867" w:rsidP="00705C3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82867" w:rsidRDefault="00282867" w:rsidP="00705C3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82867" w:rsidRDefault="00282867" w:rsidP="00705C3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82867" w:rsidRDefault="00282867" w:rsidP="00705C3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82867" w:rsidRDefault="00282867" w:rsidP="00705C3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82867" w:rsidRDefault="00282867" w:rsidP="00705C3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82867" w:rsidRDefault="00282867" w:rsidP="00705C3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82867" w:rsidRDefault="00282867" w:rsidP="00705C3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82867" w:rsidRDefault="00282867" w:rsidP="00705C3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82867" w:rsidRDefault="00282867" w:rsidP="00705C3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82867" w:rsidRDefault="00282867" w:rsidP="00705C3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82867" w:rsidRPr="009D2655" w:rsidRDefault="00282867" w:rsidP="00705C3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5637"/>
        <w:gridCol w:w="3934"/>
      </w:tblGrid>
      <w:tr w:rsidR="00282867" w:rsidRPr="007E5E5D" w:rsidTr="00E619E9">
        <w:tc>
          <w:tcPr>
            <w:tcW w:w="5637" w:type="dxa"/>
          </w:tcPr>
          <w:p w:rsidR="00282867" w:rsidRPr="002B1C8A" w:rsidRDefault="00282867" w:rsidP="00454F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82867" w:rsidRPr="002B1C8A" w:rsidRDefault="00282867" w:rsidP="00454F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B1C8A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282867" w:rsidRPr="002B1C8A" w:rsidRDefault="00282867" w:rsidP="00454F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B1C8A">
              <w:rPr>
                <w:rFonts w:ascii="Times New Roman" w:hAnsi="Times New Roman"/>
                <w:sz w:val="24"/>
                <w:szCs w:val="24"/>
              </w:rPr>
              <w:t>приказом заведующего  МАДОУ «Детский сад №78  «Теремок» комбинированного вида»</w:t>
            </w:r>
          </w:p>
          <w:p w:rsidR="00282867" w:rsidRPr="002B1C8A" w:rsidRDefault="00282867" w:rsidP="00454F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B1C8A">
              <w:rPr>
                <w:rFonts w:ascii="Times New Roman" w:hAnsi="Times New Roman"/>
                <w:sz w:val="24"/>
                <w:szCs w:val="24"/>
              </w:rPr>
              <w:t>«0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B1C8A">
              <w:rPr>
                <w:rFonts w:ascii="Times New Roman" w:hAnsi="Times New Roman"/>
                <w:sz w:val="24"/>
                <w:szCs w:val="24"/>
              </w:rPr>
              <w:t>»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B1C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B1C8A">
                <w:rPr>
                  <w:rFonts w:ascii="Times New Roman" w:hAnsi="Times New Roman"/>
                  <w:sz w:val="24"/>
                  <w:szCs w:val="24"/>
                </w:rPr>
                <w:t>20</w:t>
              </w:r>
              <w:r w:rsidRPr="002B1C8A">
                <w:rPr>
                  <w:rFonts w:ascii="Times New Roman" w:hAnsi="Times New Roman"/>
                  <w:sz w:val="24"/>
                  <w:szCs w:val="24"/>
                  <w:u w:val="single"/>
                </w:rPr>
                <w:t>1</w:t>
              </w:r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7</w:t>
              </w:r>
              <w:r w:rsidRPr="002B1C8A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</w:t>
              </w:r>
              <w:r w:rsidRPr="002B1C8A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2B1C8A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282867" w:rsidRPr="002B1C8A" w:rsidRDefault="00282867" w:rsidP="00454F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B1C8A">
              <w:rPr>
                <w:rFonts w:ascii="Times New Roman" w:hAnsi="Times New Roman"/>
                <w:sz w:val="24"/>
                <w:szCs w:val="24"/>
              </w:rPr>
              <w:t>______________ /О.Л.Петросян/</w:t>
            </w:r>
          </w:p>
        </w:tc>
      </w:tr>
    </w:tbl>
    <w:p w:rsidR="00282867" w:rsidRDefault="00282867" w:rsidP="00605803">
      <w:pPr>
        <w:pStyle w:val="Default"/>
        <w:jc w:val="center"/>
        <w:rPr>
          <w:b/>
          <w:bCs/>
          <w:sz w:val="28"/>
          <w:szCs w:val="28"/>
        </w:rPr>
      </w:pPr>
    </w:p>
    <w:p w:rsidR="00282867" w:rsidRDefault="00282867" w:rsidP="00605803">
      <w:pPr>
        <w:pStyle w:val="Default"/>
        <w:jc w:val="center"/>
        <w:rPr>
          <w:b/>
          <w:bCs/>
          <w:sz w:val="28"/>
          <w:szCs w:val="28"/>
        </w:rPr>
      </w:pPr>
    </w:p>
    <w:p w:rsidR="00282867" w:rsidRDefault="00282867" w:rsidP="00605803">
      <w:pPr>
        <w:pStyle w:val="Default"/>
        <w:jc w:val="center"/>
        <w:rPr>
          <w:b/>
          <w:bCs/>
          <w:sz w:val="28"/>
          <w:szCs w:val="28"/>
        </w:rPr>
      </w:pPr>
    </w:p>
    <w:p w:rsidR="00282867" w:rsidRDefault="00282867" w:rsidP="00605803">
      <w:pPr>
        <w:pStyle w:val="Default"/>
        <w:jc w:val="center"/>
        <w:rPr>
          <w:b/>
          <w:bCs/>
          <w:sz w:val="28"/>
          <w:szCs w:val="28"/>
        </w:rPr>
      </w:pPr>
    </w:p>
    <w:p w:rsidR="00282867" w:rsidRDefault="00282867" w:rsidP="00605803">
      <w:pPr>
        <w:pStyle w:val="Default"/>
        <w:jc w:val="center"/>
        <w:rPr>
          <w:b/>
          <w:bCs/>
          <w:sz w:val="28"/>
          <w:szCs w:val="28"/>
        </w:rPr>
      </w:pPr>
    </w:p>
    <w:p w:rsidR="00282867" w:rsidRDefault="00282867" w:rsidP="00605803">
      <w:pPr>
        <w:pStyle w:val="Default"/>
        <w:jc w:val="center"/>
        <w:rPr>
          <w:b/>
          <w:bCs/>
          <w:sz w:val="28"/>
          <w:szCs w:val="28"/>
        </w:rPr>
      </w:pPr>
    </w:p>
    <w:p w:rsidR="00282867" w:rsidRDefault="00282867" w:rsidP="00605803">
      <w:pPr>
        <w:pStyle w:val="Default"/>
        <w:jc w:val="center"/>
        <w:rPr>
          <w:b/>
          <w:bCs/>
          <w:sz w:val="28"/>
          <w:szCs w:val="28"/>
        </w:rPr>
      </w:pPr>
    </w:p>
    <w:p w:rsidR="00282867" w:rsidRDefault="00282867" w:rsidP="00605803">
      <w:pPr>
        <w:pStyle w:val="Default"/>
        <w:jc w:val="center"/>
        <w:rPr>
          <w:b/>
          <w:bCs/>
          <w:sz w:val="28"/>
          <w:szCs w:val="28"/>
        </w:rPr>
      </w:pPr>
    </w:p>
    <w:p w:rsidR="00282867" w:rsidRDefault="00282867" w:rsidP="00605803">
      <w:pPr>
        <w:pStyle w:val="Default"/>
        <w:jc w:val="center"/>
        <w:rPr>
          <w:b/>
          <w:bCs/>
          <w:sz w:val="28"/>
          <w:szCs w:val="28"/>
        </w:rPr>
      </w:pPr>
    </w:p>
    <w:p w:rsidR="00282867" w:rsidRDefault="00282867" w:rsidP="00605803">
      <w:pPr>
        <w:pStyle w:val="Default"/>
        <w:jc w:val="center"/>
        <w:rPr>
          <w:b/>
          <w:bCs/>
          <w:sz w:val="28"/>
          <w:szCs w:val="28"/>
        </w:rPr>
      </w:pPr>
    </w:p>
    <w:p w:rsidR="00282867" w:rsidRDefault="00282867" w:rsidP="00605803">
      <w:pPr>
        <w:pStyle w:val="Default"/>
        <w:jc w:val="center"/>
        <w:rPr>
          <w:b/>
          <w:bCs/>
          <w:sz w:val="28"/>
          <w:szCs w:val="28"/>
        </w:rPr>
      </w:pPr>
    </w:p>
    <w:p w:rsidR="00282867" w:rsidRDefault="00282867" w:rsidP="00605803">
      <w:pPr>
        <w:pStyle w:val="Default"/>
        <w:jc w:val="center"/>
        <w:rPr>
          <w:b/>
          <w:bCs/>
          <w:sz w:val="28"/>
          <w:szCs w:val="28"/>
        </w:rPr>
      </w:pPr>
    </w:p>
    <w:p w:rsidR="00282867" w:rsidRDefault="00282867" w:rsidP="00605803">
      <w:pPr>
        <w:pStyle w:val="Default"/>
        <w:jc w:val="center"/>
        <w:rPr>
          <w:b/>
          <w:bCs/>
          <w:sz w:val="28"/>
          <w:szCs w:val="28"/>
        </w:rPr>
      </w:pPr>
    </w:p>
    <w:p w:rsidR="00282867" w:rsidRDefault="00282867" w:rsidP="00605803">
      <w:pPr>
        <w:pStyle w:val="Default"/>
        <w:jc w:val="center"/>
        <w:rPr>
          <w:b/>
          <w:bCs/>
          <w:sz w:val="28"/>
          <w:szCs w:val="28"/>
        </w:rPr>
      </w:pPr>
    </w:p>
    <w:p w:rsidR="00282867" w:rsidRDefault="00282867" w:rsidP="00605803">
      <w:pPr>
        <w:pStyle w:val="Default"/>
        <w:jc w:val="center"/>
        <w:rPr>
          <w:b/>
          <w:bCs/>
          <w:sz w:val="28"/>
          <w:szCs w:val="28"/>
        </w:rPr>
      </w:pPr>
    </w:p>
    <w:p w:rsidR="00282867" w:rsidRDefault="00282867" w:rsidP="00605803">
      <w:pPr>
        <w:pStyle w:val="Default"/>
        <w:jc w:val="center"/>
        <w:rPr>
          <w:b/>
          <w:bCs/>
          <w:sz w:val="28"/>
          <w:szCs w:val="28"/>
        </w:rPr>
      </w:pPr>
    </w:p>
    <w:p w:rsidR="00282867" w:rsidRDefault="00282867" w:rsidP="00605803">
      <w:pPr>
        <w:pStyle w:val="Default"/>
        <w:jc w:val="center"/>
        <w:rPr>
          <w:b/>
          <w:bCs/>
          <w:sz w:val="28"/>
          <w:szCs w:val="28"/>
        </w:rPr>
      </w:pPr>
    </w:p>
    <w:p w:rsidR="00282867" w:rsidRDefault="00282867" w:rsidP="00605803">
      <w:pPr>
        <w:pStyle w:val="Default"/>
        <w:jc w:val="center"/>
        <w:rPr>
          <w:b/>
          <w:bCs/>
          <w:sz w:val="28"/>
          <w:szCs w:val="28"/>
        </w:rPr>
      </w:pPr>
    </w:p>
    <w:p w:rsidR="00282867" w:rsidRDefault="00282867" w:rsidP="00E61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19E9">
        <w:rPr>
          <w:rFonts w:ascii="Times New Roman" w:hAnsi="Times New Roman"/>
          <w:bCs/>
          <w:sz w:val="28"/>
          <w:szCs w:val="28"/>
        </w:rPr>
        <w:t>Правила внутреннего распорядка обучающихся (воспитанников)</w:t>
      </w:r>
      <w:r w:rsidRPr="00E619E9">
        <w:rPr>
          <w:rFonts w:ascii="Times New Roman" w:hAnsi="Times New Roman"/>
          <w:sz w:val="28"/>
          <w:szCs w:val="28"/>
        </w:rPr>
        <w:t xml:space="preserve"> </w:t>
      </w:r>
    </w:p>
    <w:p w:rsidR="00282867" w:rsidRDefault="00282867" w:rsidP="00E61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  «Детский сад №78 «Теремок» комбинированного вида»</w:t>
      </w:r>
    </w:p>
    <w:p w:rsidR="00282867" w:rsidRDefault="00282867" w:rsidP="00E619E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2867" w:rsidRDefault="00282867" w:rsidP="00E619E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2867" w:rsidRDefault="00282867" w:rsidP="00E619E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2867" w:rsidRDefault="00282867" w:rsidP="00E619E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2867" w:rsidRDefault="00282867" w:rsidP="00E619E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2867" w:rsidRDefault="00282867" w:rsidP="00E619E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2867" w:rsidRDefault="00282867" w:rsidP="00E619E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2867" w:rsidRDefault="00282867" w:rsidP="00E619E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2867" w:rsidRPr="00BB474B" w:rsidRDefault="00282867" w:rsidP="00E619E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2867" w:rsidRDefault="00282867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82867" w:rsidRDefault="00282867" w:rsidP="00605803">
      <w:pPr>
        <w:pStyle w:val="Default"/>
        <w:jc w:val="center"/>
        <w:rPr>
          <w:sz w:val="28"/>
          <w:szCs w:val="28"/>
        </w:rPr>
      </w:pPr>
    </w:p>
    <w:p w:rsidR="00282867" w:rsidRPr="00E619E9" w:rsidRDefault="00282867" w:rsidP="008D03E0">
      <w:pPr>
        <w:pStyle w:val="Default"/>
        <w:jc w:val="center"/>
        <w:rPr>
          <w:sz w:val="28"/>
          <w:szCs w:val="28"/>
        </w:rPr>
      </w:pPr>
      <w:r w:rsidRPr="00E619E9">
        <w:rPr>
          <w:b/>
          <w:bCs/>
          <w:sz w:val="28"/>
          <w:szCs w:val="28"/>
        </w:rPr>
        <w:t>1. Общие положения</w:t>
      </w:r>
    </w:p>
    <w:p w:rsidR="00282867" w:rsidRPr="00737ED4" w:rsidRDefault="00282867" w:rsidP="00605803">
      <w:pPr>
        <w:pStyle w:val="Default"/>
        <w:jc w:val="both"/>
      </w:pPr>
    </w:p>
    <w:p w:rsidR="00282867" w:rsidRPr="006A24AE" w:rsidRDefault="00282867" w:rsidP="006A24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24AE">
        <w:rPr>
          <w:rFonts w:ascii="Times New Roman" w:hAnsi="Times New Roman"/>
          <w:sz w:val="28"/>
          <w:szCs w:val="28"/>
        </w:rPr>
        <w:t>1.1. Настоящие Правила внутреннего распорядка воспитанников (далее — обучающихся) МАДОУ   «Детский сад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4AE">
        <w:rPr>
          <w:rFonts w:ascii="Times New Roman" w:hAnsi="Times New Roman"/>
          <w:sz w:val="28"/>
          <w:szCs w:val="28"/>
        </w:rPr>
        <w:t>78 «Теремок» комбинированного вида»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9E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A24AE">
        <w:rPr>
          <w:rFonts w:ascii="Times New Roman" w:hAnsi="Times New Roman"/>
          <w:sz w:val="28"/>
          <w:szCs w:val="28"/>
        </w:rPr>
        <w:t>далее - МАДОУ) разработаны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4AE">
        <w:rPr>
          <w:rFonts w:ascii="Times New Roman" w:hAnsi="Times New Roman"/>
          <w:sz w:val="28"/>
          <w:szCs w:val="28"/>
        </w:rPr>
        <w:t xml:space="preserve"> режима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4AE">
        <w:rPr>
          <w:rFonts w:ascii="Times New Roman" w:hAnsi="Times New Roman"/>
          <w:sz w:val="28"/>
          <w:szCs w:val="28"/>
        </w:rPr>
        <w:t xml:space="preserve"> работы дошкольных образовательных организаций», Уставом и другими локальными актами </w:t>
      </w:r>
      <w:r>
        <w:rPr>
          <w:rFonts w:ascii="Times New Roman" w:hAnsi="Times New Roman"/>
          <w:sz w:val="28"/>
          <w:szCs w:val="28"/>
        </w:rPr>
        <w:t>МА</w:t>
      </w:r>
      <w:r w:rsidRPr="006A24AE">
        <w:rPr>
          <w:rFonts w:ascii="Times New Roman" w:hAnsi="Times New Roman"/>
          <w:sz w:val="28"/>
          <w:szCs w:val="28"/>
        </w:rPr>
        <w:t xml:space="preserve">ДОУ. </w:t>
      </w:r>
    </w:p>
    <w:p w:rsidR="00282867" w:rsidRPr="00E619E9" w:rsidRDefault="00282867" w:rsidP="006A24AE">
      <w:pPr>
        <w:pStyle w:val="Default"/>
        <w:spacing w:line="276" w:lineRule="auto"/>
        <w:jc w:val="both"/>
        <w:rPr>
          <w:sz w:val="28"/>
          <w:szCs w:val="28"/>
        </w:rPr>
      </w:pPr>
      <w:r w:rsidRPr="00E619E9">
        <w:rPr>
          <w:sz w:val="28"/>
          <w:szCs w:val="28"/>
        </w:rPr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</w:t>
      </w:r>
      <w:r>
        <w:rPr>
          <w:sz w:val="28"/>
          <w:szCs w:val="28"/>
        </w:rPr>
        <w:t>МА</w:t>
      </w:r>
      <w:r w:rsidRPr="00E619E9">
        <w:rPr>
          <w:sz w:val="28"/>
          <w:szCs w:val="28"/>
        </w:rPr>
        <w:t xml:space="preserve">ДОУ, а также успешной реализации целей и задач образовательной деятельности, определённых в </w:t>
      </w:r>
      <w:r>
        <w:rPr>
          <w:sz w:val="28"/>
          <w:szCs w:val="28"/>
        </w:rPr>
        <w:t>У</w:t>
      </w:r>
      <w:r w:rsidRPr="00E619E9">
        <w:rPr>
          <w:sz w:val="28"/>
          <w:szCs w:val="28"/>
        </w:rPr>
        <w:t xml:space="preserve">ставе </w:t>
      </w:r>
      <w:r>
        <w:rPr>
          <w:sz w:val="28"/>
          <w:szCs w:val="28"/>
        </w:rPr>
        <w:t>МА</w:t>
      </w:r>
      <w:r w:rsidRPr="00E619E9">
        <w:rPr>
          <w:sz w:val="28"/>
          <w:szCs w:val="28"/>
        </w:rPr>
        <w:t xml:space="preserve">ДОУ, и определяют режим образовательного процесса, внутренний распорядок обучающихся и защиту их прав. </w:t>
      </w:r>
    </w:p>
    <w:p w:rsidR="00282867" w:rsidRPr="00E619E9" w:rsidRDefault="00282867" w:rsidP="006A24AE">
      <w:pPr>
        <w:pStyle w:val="Default"/>
        <w:spacing w:line="276" w:lineRule="auto"/>
        <w:jc w:val="both"/>
        <w:rPr>
          <w:sz w:val="28"/>
          <w:szCs w:val="28"/>
        </w:rPr>
      </w:pPr>
      <w:r w:rsidRPr="00E619E9">
        <w:rPr>
          <w:sz w:val="28"/>
          <w:szCs w:val="28"/>
        </w:rPr>
        <w:t xml:space="preserve">1.3. Настоящие Правила утверждаются заведующим </w:t>
      </w:r>
      <w:r>
        <w:rPr>
          <w:sz w:val="28"/>
          <w:szCs w:val="28"/>
        </w:rPr>
        <w:t>МАДОУ</w:t>
      </w:r>
      <w:r w:rsidRPr="00E619E9">
        <w:rPr>
          <w:sz w:val="28"/>
          <w:szCs w:val="28"/>
        </w:rPr>
        <w:t xml:space="preserve">. </w:t>
      </w:r>
    </w:p>
    <w:p w:rsidR="00282867" w:rsidRPr="00E619E9" w:rsidRDefault="00282867" w:rsidP="006A24AE">
      <w:pPr>
        <w:pStyle w:val="Default"/>
        <w:spacing w:line="276" w:lineRule="auto"/>
        <w:jc w:val="both"/>
        <w:rPr>
          <w:sz w:val="28"/>
          <w:szCs w:val="28"/>
        </w:rPr>
      </w:pPr>
      <w:r w:rsidRPr="00E619E9">
        <w:rPr>
          <w:sz w:val="28"/>
          <w:szCs w:val="28"/>
        </w:rPr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282867" w:rsidRPr="00E619E9" w:rsidRDefault="00282867" w:rsidP="006A24AE">
      <w:pPr>
        <w:pStyle w:val="Default"/>
        <w:spacing w:line="276" w:lineRule="auto"/>
        <w:jc w:val="both"/>
        <w:rPr>
          <w:sz w:val="28"/>
          <w:szCs w:val="28"/>
        </w:rPr>
      </w:pPr>
      <w:r w:rsidRPr="00E619E9">
        <w:rPr>
          <w:sz w:val="28"/>
          <w:szCs w:val="28"/>
        </w:rPr>
        <w:t xml:space="preserve">1.5. При приёме обучающихся администрация </w:t>
      </w:r>
      <w:r>
        <w:rPr>
          <w:sz w:val="28"/>
          <w:szCs w:val="28"/>
        </w:rPr>
        <w:t>МА</w:t>
      </w:r>
      <w:r w:rsidRPr="00E619E9">
        <w:rPr>
          <w:sz w:val="28"/>
          <w:szCs w:val="28"/>
        </w:rPr>
        <w:t xml:space="preserve">ДОУ обязана ознакомить их родителей (законных представителей) с настоящими Правилами. </w:t>
      </w:r>
    </w:p>
    <w:p w:rsidR="00282867" w:rsidRPr="00E619E9" w:rsidRDefault="00282867" w:rsidP="006A24AE">
      <w:pPr>
        <w:pStyle w:val="Default"/>
        <w:spacing w:line="276" w:lineRule="auto"/>
        <w:jc w:val="both"/>
        <w:rPr>
          <w:sz w:val="28"/>
          <w:szCs w:val="28"/>
        </w:rPr>
      </w:pPr>
      <w:r w:rsidRPr="00E619E9">
        <w:rPr>
          <w:sz w:val="28"/>
          <w:szCs w:val="28"/>
        </w:rPr>
        <w:t xml:space="preserve">1.6. Копии настоящих Правил размещаются на информационных стендах </w:t>
      </w:r>
      <w:r>
        <w:rPr>
          <w:sz w:val="28"/>
          <w:szCs w:val="28"/>
        </w:rPr>
        <w:t>МА</w:t>
      </w:r>
      <w:r w:rsidRPr="00E619E9">
        <w:rPr>
          <w:sz w:val="28"/>
          <w:szCs w:val="28"/>
        </w:rPr>
        <w:t xml:space="preserve">ДОУ, а также на официальном сайте </w:t>
      </w:r>
      <w:r>
        <w:rPr>
          <w:sz w:val="28"/>
          <w:szCs w:val="28"/>
        </w:rPr>
        <w:t>МА</w:t>
      </w:r>
      <w:r w:rsidRPr="00E619E9">
        <w:rPr>
          <w:sz w:val="28"/>
          <w:szCs w:val="28"/>
        </w:rPr>
        <w:t xml:space="preserve">ДОУ в сети Интернет. </w:t>
      </w:r>
    </w:p>
    <w:p w:rsidR="00282867" w:rsidRPr="00E619E9" w:rsidRDefault="00282867" w:rsidP="006A24AE">
      <w:pPr>
        <w:pStyle w:val="Default"/>
        <w:spacing w:line="276" w:lineRule="auto"/>
        <w:jc w:val="both"/>
        <w:rPr>
          <w:sz w:val="28"/>
          <w:szCs w:val="28"/>
        </w:rPr>
      </w:pPr>
      <w:r w:rsidRPr="00E619E9">
        <w:rPr>
          <w:sz w:val="28"/>
          <w:szCs w:val="28"/>
        </w:rPr>
        <w:t xml:space="preserve">1.7. Администрация, педагогический совет, общее собрание трудового коллектива </w:t>
      </w:r>
      <w:r>
        <w:rPr>
          <w:sz w:val="28"/>
          <w:szCs w:val="28"/>
        </w:rPr>
        <w:t>МА</w:t>
      </w:r>
      <w:r w:rsidRPr="00E619E9">
        <w:rPr>
          <w:sz w:val="28"/>
          <w:szCs w:val="28"/>
        </w:rPr>
        <w:t xml:space="preserve">ДОУ, </w:t>
      </w:r>
      <w:r>
        <w:rPr>
          <w:sz w:val="28"/>
          <w:szCs w:val="28"/>
        </w:rPr>
        <w:t xml:space="preserve">Совет  МАДОУ, </w:t>
      </w:r>
      <w:r w:rsidRPr="00E619E9">
        <w:rPr>
          <w:sz w:val="28"/>
          <w:szCs w:val="28"/>
        </w:rPr>
        <w:t xml:space="preserve">а также родительский комитет обучающихся имеют право вносить предложения по усовершенствованию и изменению настоящих Правил. </w:t>
      </w:r>
    </w:p>
    <w:p w:rsidR="00282867" w:rsidRPr="00737ED4" w:rsidRDefault="00282867" w:rsidP="006A24AE">
      <w:pPr>
        <w:pStyle w:val="Default"/>
        <w:spacing w:line="276" w:lineRule="auto"/>
        <w:jc w:val="both"/>
      </w:pPr>
    </w:p>
    <w:p w:rsidR="00282867" w:rsidRPr="00E619E9" w:rsidRDefault="00282867" w:rsidP="00127D8B">
      <w:pPr>
        <w:pStyle w:val="Default"/>
        <w:spacing w:line="276" w:lineRule="auto"/>
        <w:jc w:val="center"/>
        <w:rPr>
          <w:sz w:val="28"/>
          <w:szCs w:val="28"/>
        </w:rPr>
      </w:pPr>
      <w:r w:rsidRPr="00E619E9">
        <w:rPr>
          <w:b/>
          <w:bCs/>
          <w:sz w:val="28"/>
          <w:szCs w:val="28"/>
        </w:rPr>
        <w:t xml:space="preserve">2. Режим работы </w:t>
      </w:r>
      <w:r>
        <w:rPr>
          <w:b/>
          <w:bCs/>
          <w:sz w:val="28"/>
          <w:szCs w:val="28"/>
        </w:rPr>
        <w:t>МА</w:t>
      </w:r>
      <w:r w:rsidRPr="00E619E9">
        <w:rPr>
          <w:b/>
          <w:bCs/>
          <w:sz w:val="28"/>
          <w:szCs w:val="28"/>
        </w:rPr>
        <w:t>ДОУ</w:t>
      </w:r>
    </w:p>
    <w:p w:rsidR="00282867" w:rsidRPr="00E619E9" w:rsidRDefault="00282867" w:rsidP="00E619E9">
      <w:pPr>
        <w:pStyle w:val="Default"/>
        <w:spacing w:line="276" w:lineRule="auto"/>
        <w:jc w:val="both"/>
        <w:rPr>
          <w:sz w:val="28"/>
          <w:szCs w:val="28"/>
        </w:rPr>
      </w:pPr>
    </w:p>
    <w:p w:rsidR="00282867" w:rsidRPr="00E619E9" w:rsidRDefault="00282867" w:rsidP="006A24AE">
      <w:pPr>
        <w:pStyle w:val="Default"/>
        <w:spacing w:line="276" w:lineRule="auto"/>
        <w:jc w:val="both"/>
        <w:rPr>
          <w:sz w:val="28"/>
          <w:szCs w:val="28"/>
        </w:rPr>
      </w:pPr>
      <w:r w:rsidRPr="00E619E9">
        <w:rPr>
          <w:sz w:val="28"/>
          <w:szCs w:val="28"/>
        </w:rPr>
        <w:t xml:space="preserve">2.1. Режим работы </w:t>
      </w:r>
      <w:r>
        <w:rPr>
          <w:sz w:val="28"/>
          <w:szCs w:val="28"/>
        </w:rPr>
        <w:t>МА</w:t>
      </w:r>
      <w:r w:rsidRPr="00E619E9">
        <w:rPr>
          <w:sz w:val="28"/>
          <w:szCs w:val="28"/>
        </w:rPr>
        <w:t xml:space="preserve">ДОУ и длительность пребывания в ней в  обучающихся определяется </w:t>
      </w:r>
      <w:r>
        <w:rPr>
          <w:sz w:val="28"/>
          <w:szCs w:val="28"/>
        </w:rPr>
        <w:t>У</w:t>
      </w:r>
      <w:r w:rsidRPr="00E619E9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МА</w:t>
      </w:r>
      <w:r w:rsidRPr="00E619E9">
        <w:rPr>
          <w:sz w:val="28"/>
          <w:szCs w:val="28"/>
        </w:rPr>
        <w:t>ДОУ.</w:t>
      </w:r>
    </w:p>
    <w:p w:rsidR="00282867" w:rsidRPr="00E619E9" w:rsidRDefault="00282867" w:rsidP="006A24AE">
      <w:pPr>
        <w:pStyle w:val="Default"/>
        <w:spacing w:line="276" w:lineRule="auto"/>
        <w:jc w:val="both"/>
        <w:rPr>
          <w:sz w:val="28"/>
          <w:szCs w:val="28"/>
        </w:rPr>
      </w:pPr>
      <w:r w:rsidRPr="00E619E9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  МАДОУ работает с 07.</w:t>
      </w:r>
      <w:r w:rsidRPr="00E619E9">
        <w:rPr>
          <w:sz w:val="28"/>
          <w:szCs w:val="28"/>
        </w:rPr>
        <w:t>30 до 18.00 часов.</w:t>
      </w:r>
      <w:r>
        <w:rPr>
          <w:sz w:val="28"/>
          <w:szCs w:val="28"/>
        </w:rPr>
        <w:t xml:space="preserve"> </w:t>
      </w:r>
      <w:r w:rsidRPr="00E619E9">
        <w:rPr>
          <w:sz w:val="28"/>
          <w:szCs w:val="28"/>
        </w:rPr>
        <w:t xml:space="preserve"> Выходные дни — суббота, воскресенье, праздничные дни. </w:t>
      </w:r>
    </w:p>
    <w:p w:rsidR="00282867" w:rsidRPr="00E619E9" w:rsidRDefault="00282867" w:rsidP="006A24AE">
      <w:pPr>
        <w:pStyle w:val="Default"/>
        <w:spacing w:line="276" w:lineRule="auto"/>
        <w:jc w:val="both"/>
        <w:rPr>
          <w:sz w:val="28"/>
          <w:szCs w:val="28"/>
        </w:rPr>
      </w:pPr>
      <w:r w:rsidRPr="00E619E9">
        <w:rPr>
          <w:sz w:val="28"/>
          <w:szCs w:val="28"/>
        </w:rPr>
        <w:t>2.3. Группы работа</w:t>
      </w:r>
      <w:r>
        <w:rPr>
          <w:sz w:val="28"/>
          <w:szCs w:val="28"/>
        </w:rPr>
        <w:t xml:space="preserve">ют в соответствии с утверждённой циклограммой </w:t>
      </w:r>
      <w:r w:rsidRPr="00E61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19E9">
        <w:rPr>
          <w:sz w:val="28"/>
          <w:szCs w:val="28"/>
        </w:rPr>
        <w:t xml:space="preserve">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обучающихся. </w:t>
      </w:r>
    </w:p>
    <w:p w:rsidR="00282867" w:rsidRPr="00E619E9" w:rsidRDefault="00282867" w:rsidP="006A24AE">
      <w:pPr>
        <w:pStyle w:val="Default"/>
        <w:spacing w:line="276" w:lineRule="auto"/>
        <w:jc w:val="both"/>
        <w:rPr>
          <w:sz w:val="28"/>
          <w:szCs w:val="28"/>
        </w:rPr>
      </w:pPr>
      <w:r w:rsidRPr="00E619E9">
        <w:rPr>
          <w:sz w:val="28"/>
          <w:szCs w:val="28"/>
        </w:rPr>
        <w:t xml:space="preserve">2.4. Группы функционируют в режиме 5-дневной рабочей недели. </w:t>
      </w:r>
    </w:p>
    <w:p w:rsidR="00282867" w:rsidRPr="00E619E9" w:rsidRDefault="00282867" w:rsidP="006A24AE">
      <w:pPr>
        <w:pStyle w:val="Default"/>
        <w:spacing w:line="276" w:lineRule="auto"/>
        <w:jc w:val="both"/>
        <w:rPr>
          <w:sz w:val="28"/>
          <w:szCs w:val="28"/>
        </w:rPr>
      </w:pPr>
      <w:r w:rsidRPr="00E619E9">
        <w:rPr>
          <w:sz w:val="28"/>
          <w:szCs w:val="28"/>
        </w:rPr>
        <w:t xml:space="preserve">2.5. Администрация </w:t>
      </w:r>
      <w:r>
        <w:rPr>
          <w:sz w:val="28"/>
          <w:szCs w:val="28"/>
        </w:rPr>
        <w:t>МА</w:t>
      </w:r>
      <w:r w:rsidRPr="00E619E9">
        <w:rPr>
          <w:sz w:val="28"/>
          <w:szCs w:val="28"/>
        </w:rPr>
        <w:t xml:space="preserve">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 </w:t>
      </w:r>
    </w:p>
    <w:p w:rsidR="00282867" w:rsidRPr="00E619E9" w:rsidRDefault="00282867" w:rsidP="006A24AE">
      <w:pPr>
        <w:pStyle w:val="Default"/>
        <w:spacing w:line="276" w:lineRule="auto"/>
        <w:jc w:val="both"/>
        <w:rPr>
          <w:sz w:val="28"/>
          <w:szCs w:val="28"/>
        </w:rPr>
      </w:pPr>
      <w:r w:rsidRPr="00E619E9">
        <w:rPr>
          <w:sz w:val="28"/>
          <w:szCs w:val="28"/>
        </w:rPr>
        <w:t xml:space="preserve">2.6. Основу режима образовательного процесса в </w:t>
      </w:r>
      <w:r>
        <w:rPr>
          <w:sz w:val="28"/>
          <w:szCs w:val="28"/>
        </w:rPr>
        <w:t>МА</w:t>
      </w:r>
      <w:r w:rsidRPr="00E619E9">
        <w:rPr>
          <w:sz w:val="28"/>
          <w:szCs w:val="28"/>
        </w:rPr>
        <w:t xml:space="preserve">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- НОД), прогулок и самостоятельной деятельности обучающихся. </w:t>
      </w:r>
    </w:p>
    <w:p w:rsidR="00282867" w:rsidRPr="00E619E9" w:rsidRDefault="00282867" w:rsidP="006A24AE">
      <w:pPr>
        <w:pStyle w:val="Default"/>
        <w:spacing w:line="276" w:lineRule="auto"/>
        <w:jc w:val="both"/>
        <w:rPr>
          <w:sz w:val="28"/>
          <w:szCs w:val="28"/>
        </w:rPr>
      </w:pPr>
      <w:r w:rsidRPr="00E619E9">
        <w:rPr>
          <w:sz w:val="28"/>
          <w:szCs w:val="28"/>
        </w:rPr>
        <w:t xml:space="preserve">2.7. </w:t>
      </w:r>
      <w:r>
        <w:rPr>
          <w:sz w:val="28"/>
          <w:szCs w:val="28"/>
        </w:rPr>
        <w:t xml:space="preserve"> Циклограмма  </w:t>
      </w:r>
      <w:r w:rsidRPr="00E619E9">
        <w:rPr>
          <w:sz w:val="28"/>
          <w:szCs w:val="28"/>
        </w:rPr>
        <w:t xml:space="preserve"> НОД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282867" w:rsidRPr="00E619E9" w:rsidRDefault="00282867" w:rsidP="006A24AE">
      <w:pPr>
        <w:pStyle w:val="Default"/>
        <w:spacing w:line="276" w:lineRule="auto"/>
        <w:jc w:val="both"/>
        <w:rPr>
          <w:sz w:val="28"/>
          <w:szCs w:val="28"/>
        </w:rPr>
      </w:pPr>
      <w:r w:rsidRPr="00E619E9">
        <w:rPr>
          <w:sz w:val="28"/>
          <w:szCs w:val="28"/>
        </w:rPr>
        <w:t>2.8.</w:t>
      </w:r>
      <w:r>
        <w:rPr>
          <w:sz w:val="28"/>
          <w:szCs w:val="28"/>
        </w:rPr>
        <w:t xml:space="preserve">  </w:t>
      </w:r>
      <w:r w:rsidRPr="00E61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19E9">
        <w:rPr>
          <w:sz w:val="28"/>
          <w:szCs w:val="28"/>
        </w:rPr>
        <w:t>Приём</w:t>
      </w:r>
      <w:r>
        <w:rPr>
          <w:sz w:val="28"/>
          <w:szCs w:val="28"/>
        </w:rPr>
        <w:t xml:space="preserve"> </w:t>
      </w:r>
      <w:r w:rsidRPr="00E619E9">
        <w:rPr>
          <w:sz w:val="28"/>
          <w:szCs w:val="28"/>
        </w:rPr>
        <w:t xml:space="preserve"> детей в </w:t>
      </w:r>
      <w:r>
        <w:rPr>
          <w:sz w:val="28"/>
          <w:szCs w:val="28"/>
        </w:rPr>
        <w:t>МА</w:t>
      </w:r>
      <w:r w:rsidRPr="00E619E9">
        <w:rPr>
          <w:sz w:val="28"/>
          <w:szCs w:val="28"/>
        </w:rPr>
        <w:t>ДОУ  осуществляется  с  7</w:t>
      </w:r>
      <w:r>
        <w:rPr>
          <w:sz w:val="28"/>
          <w:szCs w:val="28"/>
        </w:rPr>
        <w:t>.30 до 8.</w:t>
      </w:r>
      <w:r w:rsidRPr="00E619E9">
        <w:rPr>
          <w:sz w:val="28"/>
          <w:szCs w:val="28"/>
        </w:rPr>
        <w:t xml:space="preserve">30 часов. </w:t>
      </w:r>
    </w:p>
    <w:p w:rsidR="00282867" w:rsidRPr="00E619E9" w:rsidRDefault="00282867" w:rsidP="006A24AE">
      <w:pPr>
        <w:pStyle w:val="Default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   </w:t>
      </w:r>
      <w:r w:rsidRPr="00E619E9">
        <w:rPr>
          <w:sz w:val="28"/>
          <w:szCs w:val="28"/>
        </w:rPr>
        <w:t xml:space="preserve">Родители (законные представители) обязаны забирать обучающихся из </w:t>
      </w:r>
      <w:r>
        <w:rPr>
          <w:sz w:val="28"/>
          <w:szCs w:val="28"/>
        </w:rPr>
        <w:t>МА</w:t>
      </w:r>
      <w:r w:rsidRPr="00E619E9">
        <w:rPr>
          <w:sz w:val="28"/>
          <w:szCs w:val="28"/>
        </w:rPr>
        <w:t xml:space="preserve">ДОУ до 18.00 часов. </w:t>
      </w:r>
    </w:p>
    <w:p w:rsidR="00282867" w:rsidRPr="00E619E9" w:rsidRDefault="00282867" w:rsidP="006A24AE">
      <w:pPr>
        <w:pStyle w:val="Default"/>
        <w:spacing w:line="276" w:lineRule="auto"/>
        <w:jc w:val="both"/>
        <w:rPr>
          <w:sz w:val="28"/>
          <w:szCs w:val="28"/>
        </w:rPr>
      </w:pPr>
      <w:r w:rsidRPr="00E619E9">
        <w:rPr>
          <w:sz w:val="28"/>
          <w:szCs w:val="28"/>
        </w:rPr>
        <w:t>2.10.</w:t>
      </w:r>
      <w:r>
        <w:rPr>
          <w:sz w:val="28"/>
          <w:szCs w:val="28"/>
        </w:rPr>
        <w:t xml:space="preserve">  </w:t>
      </w:r>
      <w:r w:rsidRPr="00E619E9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</w:t>
      </w:r>
      <w:r w:rsidRPr="00E619E9">
        <w:rPr>
          <w:sz w:val="28"/>
          <w:szCs w:val="28"/>
        </w:rPr>
        <w:t xml:space="preserve"> если родители (законные представители) не могут лично забрать ребёнка</w:t>
      </w:r>
      <w:r>
        <w:rPr>
          <w:sz w:val="28"/>
          <w:szCs w:val="28"/>
        </w:rPr>
        <w:t>, то заранее оповещают об этом А</w:t>
      </w:r>
      <w:r w:rsidRPr="00E619E9">
        <w:rPr>
          <w:sz w:val="28"/>
          <w:szCs w:val="28"/>
        </w:rPr>
        <w:t xml:space="preserve">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282867" w:rsidRDefault="00282867" w:rsidP="00BE1A4F">
      <w:pPr>
        <w:spacing w:after="0"/>
        <w:ind w:left="502"/>
        <w:rPr>
          <w:b/>
        </w:rPr>
      </w:pPr>
    </w:p>
    <w:p w:rsidR="00282867" w:rsidRDefault="00282867" w:rsidP="00BE1A4F">
      <w:pPr>
        <w:spacing w:after="0"/>
        <w:ind w:left="502"/>
        <w:rPr>
          <w:b/>
        </w:rPr>
      </w:pPr>
    </w:p>
    <w:p w:rsidR="00282867" w:rsidRPr="002462FD" w:rsidRDefault="00282867" w:rsidP="00E32F1B">
      <w:pPr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2462FD">
        <w:rPr>
          <w:rFonts w:ascii="Times New Roman" w:hAnsi="Times New Roman"/>
          <w:b/>
          <w:sz w:val="28"/>
          <w:szCs w:val="28"/>
        </w:rPr>
        <w:t>3.  Здоровье ребенка</w:t>
      </w:r>
    </w:p>
    <w:p w:rsidR="00282867" w:rsidRPr="002462FD" w:rsidRDefault="00282867" w:rsidP="00BE1A4F">
      <w:pPr>
        <w:ind w:left="502"/>
        <w:jc w:val="both"/>
        <w:rPr>
          <w:rFonts w:ascii="Times New Roman" w:hAnsi="Times New Roman"/>
          <w:b/>
          <w:sz w:val="28"/>
          <w:szCs w:val="28"/>
        </w:rPr>
      </w:pPr>
    </w:p>
    <w:p w:rsidR="00282867" w:rsidRPr="00C04259" w:rsidRDefault="00282867" w:rsidP="00F64FD8">
      <w:pPr>
        <w:pStyle w:val="ListParagraph"/>
        <w:numPr>
          <w:ilvl w:val="1"/>
          <w:numId w:val="2"/>
        </w:numPr>
        <w:spacing w:after="0"/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 xml:space="preserve">Согласно требованиям СанПиН 2.4.1.3049-13  приём детей, впервые поступающих в </w:t>
      </w:r>
      <w:r>
        <w:rPr>
          <w:rFonts w:ascii="Times New Roman" w:hAnsi="Times New Roman"/>
          <w:sz w:val="28"/>
          <w:szCs w:val="28"/>
        </w:rPr>
        <w:t>МАДОУ</w:t>
      </w:r>
      <w:r w:rsidRPr="00BE1A4F">
        <w:rPr>
          <w:rFonts w:ascii="Times New Roman" w:hAnsi="Times New Roman"/>
          <w:sz w:val="28"/>
          <w:szCs w:val="28"/>
        </w:rPr>
        <w:t xml:space="preserve">, осуществляется </w:t>
      </w:r>
      <w:r>
        <w:rPr>
          <w:rFonts w:ascii="Times New Roman" w:hAnsi="Times New Roman"/>
          <w:sz w:val="28"/>
          <w:szCs w:val="28"/>
        </w:rPr>
        <w:t xml:space="preserve">в т. ч. </w:t>
      </w:r>
      <w:r w:rsidRPr="00BE1A4F">
        <w:rPr>
          <w:rFonts w:ascii="Times New Roman" w:hAnsi="Times New Roman"/>
          <w:sz w:val="28"/>
          <w:szCs w:val="28"/>
        </w:rPr>
        <w:t xml:space="preserve">на основании медицинского заключения (медицинской карта формы 026 У)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 xml:space="preserve"> подписью участкового педиатра, заведующего детским отделением поликлиники  и заверенного печатью поликлиники.</w:t>
      </w:r>
    </w:p>
    <w:p w:rsidR="00282867" w:rsidRPr="00C04259" w:rsidRDefault="00282867" w:rsidP="00F64FD8">
      <w:pPr>
        <w:numPr>
          <w:ilvl w:val="1"/>
          <w:numId w:val="2"/>
        </w:numPr>
        <w:spacing w:after="0"/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>Ежедневный утренний приём детей проводится воспитателями, которые опрашивают родителей о состоянии здоровья детей. Утренний фильтр детей проводится в присутствии родителей (законных представителей). Данные о состоянии ребёнка заносятся  родителем в журнал приема, родители ставят свою роспись, подтверждая</w:t>
      </w:r>
      <w:r w:rsidRPr="00BE1A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 xml:space="preserve">состояние здоровья ребенка. По показаниям (при наличии катаральных явлений, явлений интоксикации) воспитатели обращаются к медицинской  сестре, которая осматривает зев, кожу, проводит термометрию. Выявленные больные дети или дети с подозрением на заболевание  в  </w:t>
      </w:r>
      <w:r>
        <w:rPr>
          <w:rFonts w:ascii="Times New Roman" w:hAnsi="Times New Roman"/>
          <w:sz w:val="28"/>
          <w:szCs w:val="28"/>
        </w:rPr>
        <w:t>МАДОУ</w:t>
      </w:r>
      <w:r w:rsidRPr="00BE1A4F">
        <w:rPr>
          <w:rFonts w:ascii="Times New Roman" w:hAnsi="Times New Roman"/>
          <w:sz w:val="28"/>
          <w:szCs w:val="28"/>
        </w:rPr>
        <w:t xml:space="preserve">  не принимаются. </w:t>
      </w:r>
      <w:r w:rsidRPr="00C04259">
        <w:rPr>
          <w:rFonts w:ascii="Times New Roman" w:hAnsi="Times New Roman"/>
          <w:sz w:val="28"/>
          <w:szCs w:val="28"/>
        </w:rPr>
        <w:t xml:space="preserve">  </w:t>
      </w:r>
    </w:p>
    <w:p w:rsidR="00282867" w:rsidRPr="00BE1A4F" w:rsidRDefault="00282867" w:rsidP="00F64FD8">
      <w:pPr>
        <w:numPr>
          <w:ilvl w:val="1"/>
          <w:numId w:val="2"/>
        </w:numPr>
        <w:spacing w:after="0"/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 xml:space="preserve">Родители (законные представители) обязаны приводить ребенка в </w:t>
      </w:r>
      <w:r>
        <w:rPr>
          <w:rFonts w:ascii="Times New Roman" w:hAnsi="Times New Roman"/>
          <w:sz w:val="28"/>
          <w:szCs w:val="28"/>
        </w:rPr>
        <w:t>МА</w:t>
      </w:r>
      <w:r w:rsidRPr="00BE1A4F">
        <w:rPr>
          <w:rFonts w:ascii="Times New Roman" w:hAnsi="Times New Roman"/>
          <w:sz w:val="28"/>
          <w:szCs w:val="28"/>
        </w:rPr>
        <w:t>ДОУ здоровым, информировать воспитателей о каких-либо изменениях, произошедших в состоянии здоровья ребенка дома.</w:t>
      </w:r>
    </w:p>
    <w:p w:rsidR="00282867" w:rsidRPr="00BE1A4F" w:rsidRDefault="00282867" w:rsidP="00F64FD8">
      <w:pPr>
        <w:numPr>
          <w:ilvl w:val="1"/>
          <w:numId w:val="2"/>
        </w:numPr>
        <w:spacing w:after="0"/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 xml:space="preserve">В случае расхождения мнения родителей о состоянии здоровья ребёнка с мнением воспитателя и (или) медицинского работника, составляется акт осмотра ребёнка, который подписывается воспитателем,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 xml:space="preserve">медицинским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 xml:space="preserve">работником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 xml:space="preserve">и независимым родителем.  В случае необходимости приглашается </w:t>
      </w:r>
      <w:r>
        <w:rPr>
          <w:rFonts w:ascii="Times New Roman" w:hAnsi="Times New Roman"/>
          <w:sz w:val="28"/>
          <w:szCs w:val="28"/>
        </w:rPr>
        <w:t>представитель администрации МАДОУ</w:t>
      </w:r>
      <w:r w:rsidRPr="00BE1A4F">
        <w:rPr>
          <w:rFonts w:ascii="Times New Roman" w:hAnsi="Times New Roman"/>
          <w:sz w:val="28"/>
          <w:szCs w:val="28"/>
        </w:rPr>
        <w:t>.</w:t>
      </w:r>
    </w:p>
    <w:p w:rsidR="00282867" w:rsidRPr="00BE1A4F" w:rsidRDefault="00282867" w:rsidP="00F64FD8">
      <w:pPr>
        <w:numPr>
          <w:ilvl w:val="1"/>
          <w:numId w:val="2"/>
        </w:numPr>
        <w:spacing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>Воспитатель фиксирует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ж</w:t>
      </w:r>
      <w:r w:rsidRPr="00BE1A4F">
        <w:rPr>
          <w:rFonts w:ascii="Times New Roman" w:hAnsi="Times New Roman"/>
          <w:sz w:val="28"/>
          <w:szCs w:val="28"/>
        </w:rPr>
        <w:t>урнале «</w:t>
      </w:r>
      <w:r>
        <w:rPr>
          <w:rFonts w:ascii="Times New Roman" w:hAnsi="Times New Roman"/>
          <w:sz w:val="28"/>
          <w:szCs w:val="28"/>
        </w:rPr>
        <w:t>Утренний  прием детей</w:t>
      </w:r>
      <w:r w:rsidRPr="00BE1A4F">
        <w:rPr>
          <w:rFonts w:ascii="Times New Roman" w:hAnsi="Times New Roman"/>
          <w:sz w:val="28"/>
          <w:szCs w:val="28"/>
        </w:rPr>
        <w:t xml:space="preserve">» в присутствии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 xml:space="preserve">родителей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 xml:space="preserve"> наличие у ребенка синяков, гематом, ушибов,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 xml:space="preserve">повреждений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>кожных покровов</w:t>
      </w:r>
      <w:r w:rsidRPr="00C04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</w:t>
      </w:r>
      <w:r w:rsidRPr="00BE1A4F">
        <w:rPr>
          <w:rFonts w:ascii="Times New Roman" w:hAnsi="Times New Roman"/>
          <w:sz w:val="28"/>
          <w:szCs w:val="28"/>
        </w:rPr>
        <w:t xml:space="preserve"> случае </w:t>
      </w:r>
      <w:r>
        <w:rPr>
          <w:rFonts w:ascii="Times New Roman" w:hAnsi="Times New Roman"/>
          <w:sz w:val="28"/>
          <w:szCs w:val="28"/>
        </w:rPr>
        <w:t xml:space="preserve"> если они имеются),  </w:t>
      </w:r>
      <w:r w:rsidRPr="00BE1A4F">
        <w:rPr>
          <w:rFonts w:ascii="Times New Roman" w:hAnsi="Times New Roman"/>
          <w:sz w:val="28"/>
          <w:szCs w:val="28"/>
        </w:rPr>
        <w:t xml:space="preserve">при этом он имеет право  выяснить  причину  данных травм, каждый факт сообщается </w:t>
      </w:r>
      <w:r>
        <w:rPr>
          <w:rFonts w:ascii="Times New Roman" w:hAnsi="Times New Roman"/>
          <w:sz w:val="28"/>
          <w:szCs w:val="28"/>
        </w:rPr>
        <w:t>заведующему МАДОУ</w:t>
      </w:r>
      <w:r w:rsidRPr="00BE1A4F">
        <w:rPr>
          <w:rFonts w:ascii="Times New Roman" w:hAnsi="Times New Roman"/>
          <w:sz w:val="28"/>
          <w:szCs w:val="28"/>
        </w:rPr>
        <w:t xml:space="preserve">. </w:t>
      </w:r>
    </w:p>
    <w:p w:rsidR="00282867" w:rsidRPr="00BE1A4F" w:rsidRDefault="00282867" w:rsidP="00F64FD8">
      <w:pPr>
        <w:numPr>
          <w:ilvl w:val="1"/>
          <w:numId w:val="2"/>
        </w:numPr>
        <w:tabs>
          <w:tab w:val="left" w:pos="426"/>
        </w:tabs>
        <w:spacing w:after="0"/>
        <w:ind w:left="-284" w:firstLine="426"/>
        <w:jc w:val="both"/>
        <w:rPr>
          <w:rFonts w:ascii="Times New Roman" w:hAnsi="Times New Roman"/>
          <w:b/>
          <w:sz w:val="28"/>
          <w:szCs w:val="28"/>
        </w:rPr>
      </w:pPr>
      <w:r w:rsidRPr="00BE1A4F">
        <w:rPr>
          <w:rFonts w:ascii="Times New Roman" w:hAnsi="Times New Roman"/>
          <w:sz w:val="28"/>
          <w:szCs w:val="28"/>
        </w:rPr>
        <w:t>Заболевших в течение дня детей изолируют от здоровых (временно размещают в помещениях медицинского блока) до прихода родителей</w:t>
      </w:r>
      <w:r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Pr="00BE1A4F">
        <w:rPr>
          <w:rFonts w:ascii="Times New Roman" w:hAnsi="Times New Roman"/>
          <w:sz w:val="28"/>
          <w:szCs w:val="28"/>
        </w:rPr>
        <w:t xml:space="preserve">. Воспитатель принимает меры по информированию родителей о заболевании ребенка. В зависимости от состояния ребенок остается в изоляторе до прихода родителей </w:t>
      </w:r>
      <w:r>
        <w:rPr>
          <w:rFonts w:ascii="Times New Roman" w:hAnsi="Times New Roman"/>
          <w:sz w:val="28"/>
          <w:szCs w:val="28"/>
        </w:rPr>
        <w:t xml:space="preserve">(законных представителей) </w:t>
      </w:r>
      <w:r w:rsidRPr="00BE1A4F">
        <w:rPr>
          <w:rFonts w:ascii="Times New Roman" w:hAnsi="Times New Roman"/>
          <w:sz w:val="28"/>
          <w:szCs w:val="28"/>
        </w:rPr>
        <w:t>или госпитализируется. В связи с этим родители (законные представители) обязаны сообщать воспитателям о любых изменениях контактных данных.</w:t>
      </w:r>
    </w:p>
    <w:p w:rsidR="00282867" w:rsidRPr="00BE1A4F" w:rsidRDefault="00282867" w:rsidP="00F64FD8">
      <w:pPr>
        <w:numPr>
          <w:ilvl w:val="1"/>
          <w:numId w:val="2"/>
        </w:numPr>
        <w:spacing w:after="0"/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 xml:space="preserve">При получении ребёнком травмы или при  подозрении на серьезное заболевание, требующее оказания квалифицированной медицинской помощи в условиях лечебного учреждения, в </w:t>
      </w:r>
      <w:r>
        <w:rPr>
          <w:rFonts w:ascii="Times New Roman" w:hAnsi="Times New Roman"/>
          <w:sz w:val="28"/>
          <w:szCs w:val="28"/>
        </w:rPr>
        <w:t>МАДОУ</w:t>
      </w:r>
      <w:r w:rsidRPr="00BE1A4F">
        <w:rPr>
          <w:rFonts w:ascii="Times New Roman" w:hAnsi="Times New Roman"/>
          <w:sz w:val="28"/>
          <w:szCs w:val="28"/>
        </w:rPr>
        <w:t xml:space="preserve"> принят  следующий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 xml:space="preserve"> алгоритм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 xml:space="preserve">действий работников: воспитатель  обращается в медицинский кабинет, ребенку оказывается первая медицинская помощь медицинской сестрой или непосредственно самим воспитателем, в случае отсутствия медицинского работника. Одновременно сообщается </w:t>
      </w:r>
      <w:r>
        <w:rPr>
          <w:rFonts w:ascii="Times New Roman" w:hAnsi="Times New Roman"/>
          <w:sz w:val="28"/>
          <w:szCs w:val="28"/>
        </w:rPr>
        <w:t xml:space="preserve">заведующему МАДОУ и </w:t>
      </w:r>
      <w:r w:rsidRPr="00BE1A4F">
        <w:rPr>
          <w:rFonts w:ascii="Times New Roman" w:hAnsi="Times New Roman"/>
          <w:sz w:val="28"/>
          <w:szCs w:val="28"/>
        </w:rPr>
        <w:t>родителям (законными представителями)  о происшествии, по согласованию с родителями (законными представителями) принимается решение о дальнейших действиях, в особых случаях вызывается скорая помощь. При отсутствии связи с родителями (законными представителями) работники</w:t>
      </w:r>
      <w:r>
        <w:rPr>
          <w:rFonts w:ascii="Times New Roman" w:hAnsi="Times New Roman"/>
          <w:sz w:val="28"/>
          <w:szCs w:val="28"/>
        </w:rPr>
        <w:t xml:space="preserve"> МАДОУ</w:t>
      </w:r>
      <w:r w:rsidRPr="00BE1A4F">
        <w:rPr>
          <w:rFonts w:ascii="Times New Roman" w:hAnsi="Times New Roman"/>
          <w:sz w:val="28"/>
          <w:szCs w:val="28"/>
        </w:rPr>
        <w:t>, при наличии угрозы жизни ребенка,  имеют право самостоятельно  вызвать скорую помощь,  при госпитализации  сопроводить ребенка в лечебное учреждение и  находиться с ребенком до прибытия родителей (законных представителей).</w:t>
      </w:r>
    </w:p>
    <w:p w:rsidR="00282867" w:rsidRPr="002462FD" w:rsidRDefault="00282867" w:rsidP="00F64FD8">
      <w:pPr>
        <w:numPr>
          <w:ilvl w:val="1"/>
          <w:numId w:val="2"/>
        </w:numPr>
        <w:spacing w:after="0"/>
        <w:ind w:left="-284" w:firstLine="426"/>
        <w:jc w:val="both"/>
        <w:rPr>
          <w:rFonts w:ascii="Times New Roman" w:hAnsi="Times New Roman"/>
          <w:b/>
          <w:sz w:val="28"/>
          <w:szCs w:val="28"/>
        </w:rPr>
      </w:pPr>
      <w:r w:rsidRPr="00BE1A4F">
        <w:rPr>
          <w:rFonts w:ascii="Times New Roman" w:hAnsi="Times New Roman"/>
          <w:sz w:val="28"/>
          <w:szCs w:val="28"/>
        </w:rPr>
        <w:t xml:space="preserve">При получении ребёнком травмы в </w:t>
      </w:r>
      <w:r>
        <w:rPr>
          <w:rFonts w:ascii="Times New Roman" w:hAnsi="Times New Roman"/>
          <w:sz w:val="28"/>
          <w:szCs w:val="28"/>
        </w:rPr>
        <w:t>МАДОУ</w:t>
      </w:r>
      <w:r w:rsidRPr="00BE1A4F">
        <w:rPr>
          <w:rFonts w:ascii="Times New Roman" w:hAnsi="Times New Roman"/>
          <w:sz w:val="28"/>
          <w:szCs w:val="28"/>
        </w:rPr>
        <w:t xml:space="preserve"> во время проведения образовательного процесса, специально созданная комиссия в течение трех дней проводит служебное расследование с заполнением акта о несчастном случае с воспита</w:t>
      </w:r>
      <w:r>
        <w:rPr>
          <w:rFonts w:ascii="Times New Roman" w:hAnsi="Times New Roman"/>
          <w:sz w:val="28"/>
          <w:szCs w:val="28"/>
        </w:rPr>
        <w:t>нником (</w:t>
      </w:r>
      <w:r w:rsidRPr="00BE1A4F">
        <w:rPr>
          <w:rFonts w:ascii="Times New Roman" w:hAnsi="Times New Roman"/>
          <w:sz w:val="28"/>
          <w:szCs w:val="28"/>
        </w:rPr>
        <w:t>формы Н-2). Родители (законные представители) име</w:t>
      </w:r>
      <w:r>
        <w:rPr>
          <w:rFonts w:ascii="Times New Roman" w:hAnsi="Times New Roman"/>
          <w:sz w:val="28"/>
          <w:szCs w:val="28"/>
        </w:rPr>
        <w:t>ю</w:t>
      </w:r>
      <w:r w:rsidRPr="00BE1A4F">
        <w:rPr>
          <w:rFonts w:ascii="Times New Roman" w:hAnsi="Times New Roman"/>
          <w:sz w:val="28"/>
          <w:szCs w:val="28"/>
        </w:rPr>
        <w:t>т право ознакомиться с результатами работы комиссии, в случае доказательства вины должностных лиц потребовать применения мер наказания, предусмотренных законодательством РФ.</w:t>
      </w:r>
      <w:r w:rsidRPr="002462FD">
        <w:rPr>
          <w:rFonts w:ascii="Times New Roman" w:hAnsi="Times New Roman"/>
          <w:sz w:val="28"/>
          <w:szCs w:val="28"/>
        </w:rPr>
        <w:t xml:space="preserve">  </w:t>
      </w:r>
    </w:p>
    <w:p w:rsidR="00282867" w:rsidRPr="002462FD" w:rsidRDefault="00282867" w:rsidP="00F64FD8">
      <w:pPr>
        <w:numPr>
          <w:ilvl w:val="1"/>
          <w:numId w:val="2"/>
        </w:numPr>
        <w:spacing w:after="0"/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>В случае необходимости применения медицинских отводов и индивидуального режима дня ребёнка, данные рекомендации должны быть отражены в медицинской справке, представленной в дошкольное учреждение.</w:t>
      </w:r>
    </w:p>
    <w:p w:rsidR="00282867" w:rsidRPr="00BE1A4F" w:rsidRDefault="00282867" w:rsidP="00F64FD8">
      <w:pPr>
        <w:numPr>
          <w:ilvl w:val="1"/>
          <w:numId w:val="2"/>
        </w:numPr>
        <w:spacing w:after="0"/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  <w:r w:rsidRPr="00BE1A4F">
        <w:rPr>
          <w:rFonts w:ascii="Times New Roman" w:hAnsi="Times New Roman"/>
          <w:sz w:val="28"/>
          <w:szCs w:val="28"/>
        </w:rPr>
        <w:t>В целях профилактики контагиозных гельминтозов (энтеробиоза и гименолепидоза)  все воспитанники один раз в год (после летнего отпуска) проходят однократные лабораторные исследования с предоставлением результатов обследования в медицинский кабинет учреждения (СанПиН 2.4.1.  3049-13 пункт 18.2.1.).</w:t>
      </w:r>
    </w:p>
    <w:p w:rsidR="00282867" w:rsidRPr="00BE1A4F" w:rsidRDefault="00282867" w:rsidP="00F64FD8">
      <w:pPr>
        <w:numPr>
          <w:ilvl w:val="1"/>
          <w:numId w:val="2"/>
        </w:numPr>
        <w:spacing w:after="0"/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  <w:r w:rsidRPr="00BE1A4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МАДОУ</w:t>
      </w:r>
      <w:r w:rsidRPr="00BE1A4F">
        <w:rPr>
          <w:rFonts w:ascii="Times New Roman" w:hAnsi="Times New Roman"/>
          <w:sz w:val="28"/>
          <w:szCs w:val="28"/>
        </w:rPr>
        <w:t xml:space="preserve"> в соответствии с действующими инструкциями проводятся санитарно-эпидемиологические мероприятия, направленные на предупреждение распространения инфекции в группе или вне группы, в зависимости от характера инфекции и способа передачи (карантин, дезинфекция, прививки и пр.).</w:t>
      </w:r>
    </w:p>
    <w:p w:rsidR="00282867" w:rsidRPr="00BE1A4F" w:rsidRDefault="00282867" w:rsidP="00F64FD8">
      <w:pPr>
        <w:numPr>
          <w:ilvl w:val="1"/>
          <w:numId w:val="2"/>
        </w:numPr>
        <w:spacing w:after="0"/>
        <w:ind w:left="-284" w:firstLine="710"/>
        <w:jc w:val="both"/>
        <w:rPr>
          <w:rFonts w:ascii="Times New Roman" w:hAnsi="Times New Roman"/>
          <w:b/>
          <w:sz w:val="28"/>
          <w:szCs w:val="28"/>
        </w:rPr>
      </w:pPr>
      <w:r w:rsidRPr="00BE1A4F">
        <w:rPr>
          <w:rFonts w:ascii="Times New Roman" w:hAnsi="Times New Roman"/>
          <w:sz w:val="28"/>
          <w:szCs w:val="28"/>
        </w:rPr>
        <w:t xml:space="preserve">В период высокой заболеваемости респираторными инфекциями в детском саду  профилактические мероприятия проводятся в соответствии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>СанПиН 2.4.1.3049-13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BE1A4F">
        <w:rPr>
          <w:rFonts w:ascii="Times New Roman" w:hAnsi="Times New Roman"/>
          <w:sz w:val="28"/>
          <w:szCs w:val="28"/>
        </w:rPr>
        <w:t>Приказом Минздрава РФ № 25 от 27.01.1998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 xml:space="preserve"> «Об усилении мероприятий по профилактике гриппа и других острых  респираторных вирусных инфекций».</w:t>
      </w:r>
    </w:p>
    <w:p w:rsidR="00282867" w:rsidRPr="00BE1A4F" w:rsidRDefault="00282867" w:rsidP="00F64FD8">
      <w:pPr>
        <w:numPr>
          <w:ilvl w:val="1"/>
          <w:numId w:val="2"/>
        </w:numPr>
        <w:spacing w:after="0"/>
        <w:ind w:left="-284" w:firstLine="710"/>
        <w:jc w:val="both"/>
        <w:rPr>
          <w:rFonts w:ascii="Times New Roman" w:hAnsi="Times New Roman"/>
          <w:b/>
          <w:sz w:val="28"/>
          <w:szCs w:val="28"/>
        </w:rPr>
      </w:pPr>
      <w:r w:rsidRPr="00BE1A4F">
        <w:rPr>
          <w:rFonts w:ascii="Times New Roman" w:hAnsi="Times New Roman"/>
          <w:sz w:val="28"/>
          <w:szCs w:val="28"/>
        </w:rPr>
        <w:t xml:space="preserve">При введении в группе  любого  карантинного режима,  дети,  не входившие в контакт с заболевшим,  в группу не принимаются. </w:t>
      </w:r>
      <w:r>
        <w:rPr>
          <w:rFonts w:ascii="Times New Roman" w:hAnsi="Times New Roman"/>
          <w:sz w:val="28"/>
          <w:szCs w:val="28"/>
        </w:rPr>
        <w:t xml:space="preserve">Воспитанникам предоставляется возможность посещать другую группу до снятия карантина. </w:t>
      </w:r>
      <w:r w:rsidRPr="00BE1A4F">
        <w:rPr>
          <w:rFonts w:ascii="Times New Roman" w:hAnsi="Times New Roman"/>
          <w:sz w:val="28"/>
          <w:szCs w:val="28"/>
        </w:rPr>
        <w:t>В карантинной группе устанавливается особый санитарно – эпидемиологический режим, соответствующий виду заболевания. При этом продолжающие посещать группу дети и родители (законные представители) обязаны соблюдать установленные режим и выполнять необходимые мероприятия.</w:t>
      </w:r>
    </w:p>
    <w:p w:rsidR="00282867" w:rsidRPr="00BE1A4F" w:rsidRDefault="00282867" w:rsidP="00F64FD8">
      <w:pPr>
        <w:numPr>
          <w:ilvl w:val="1"/>
          <w:numId w:val="2"/>
        </w:numPr>
        <w:spacing w:after="0"/>
        <w:ind w:left="-284" w:firstLine="710"/>
        <w:jc w:val="both"/>
        <w:rPr>
          <w:rFonts w:ascii="Times New Roman" w:hAnsi="Times New Roman"/>
          <w:b/>
          <w:sz w:val="28"/>
          <w:szCs w:val="28"/>
        </w:rPr>
      </w:pPr>
      <w:r w:rsidRPr="00BE1A4F">
        <w:rPr>
          <w:rFonts w:ascii="Times New Roman" w:hAnsi="Times New Roman"/>
          <w:sz w:val="28"/>
          <w:szCs w:val="28"/>
        </w:rPr>
        <w:t xml:space="preserve">Если у ребенка есть пищевая аллергия или другие виды аллергии, то родитель (законный представитель), должен в обязательном порядке представить заключение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>справку от педиатра или узкого специалиста.</w:t>
      </w:r>
    </w:p>
    <w:p w:rsidR="00282867" w:rsidRPr="00BE1A4F" w:rsidRDefault="00282867" w:rsidP="00F64FD8">
      <w:pPr>
        <w:numPr>
          <w:ilvl w:val="1"/>
          <w:numId w:val="2"/>
        </w:numPr>
        <w:spacing w:after="0"/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  <w:r w:rsidRPr="00BE1A4F">
        <w:rPr>
          <w:rFonts w:ascii="Times New Roman" w:hAnsi="Times New Roman"/>
          <w:sz w:val="28"/>
          <w:szCs w:val="28"/>
        </w:rPr>
        <w:t xml:space="preserve">Если имеются другие особенности здоровья или развития, не отраженные в  медицинской карте, то родитель (законный представитель) должен поставить в известность </w:t>
      </w:r>
      <w:r>
        <w:rPr>
          <w:rFonts w:ascii="Times New Roman" w:hAnsi="Times New Roman"/>
          <w:sz w:val="28"/>
          <w:szCs w:val="28"/>
        </w:rPr>
        <w:t>заведующего МАДОУ,</w:t>
      </w:r>
      <w:r w:rsidRPr="00BE1A4F">
        <w:rPr>
          <w:rFonts w:ascii="Times New Roman" w:hAnsi="Times New Roman"/>
          <w:sz w:val="28"/>
          <w:szCs w:val="28"/>
        </w:rPr>
        <w:t xml:space="preserve"> медицинского   работника,  воспитателя.</w:t>
      </w:r>
    </w:p>
    <w:p w:rsidR="00282867" w:rsidRPr="00BE1A4F" w:rsidRDefault="00282867" w:rsidP="00F64FD8">
      <w:pPr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E1A4F">
        <w:rPr>
          <w:rFonts w:ascii="Times New Roman" w:hAnsi="Times New Roman"/>
          <w:sz w:val="28"/>
          <w:szCs w:val="28"/>
        </w:rPr>
        <w:t xml:space="preserve">К персональным данным о состоянии здоровья детей  имеют доступ </w:t>
      </w:r>
      <w:r>
        <w:rPr>
          <w:rFonts w:ascii="Times New Roman" w:hAnsi="Times New Roman"/>
          <w:sz w:val="28"/>
          <w:szCs w:val="28"/>
        </w:rPr>
        <w:t>заведующий МАДОУ</w:t>
      </w:r>
      <w:r w:rsidRPr="00BE1A4F">
        <w:rPr>
          <w:rFonts w:ascii="Times New Roman" w:hAnsi="Times New Roman"/>
          <w:sz w:val="28"/>
          <w:szCs w:val="28"/>
        </w:rPr>
        <w:t>, старшая медицинс</w:t>
      </w:r>
      <w:r>
        <w:rPr>
          <w:rFonts w:ascii="Times New Roman" w:hAnsi="Times New Roman"/>
          <w:sz w:val="28"/>
          <w:szCs w:val="28"/>
        </w:rPr>
        <w:t xml:space="preserve">кая сестра, ответственный за работу с персональными данными  </w:t>
      </w:r>
      <w:r w:rsidRPr="00BE1A4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A4F">
        <w:rPr>
          <w:rFonts w:ascii="Times New Roman" w:hAnsi="Times New Roman"/>
          <w:sz w:val="28"/>
          <w:szCs w:val="28"/>
        </w:rPr>
        <w:t xml:space="preserve"> воспитатель группы.</w:t>
      </w:r>
    </w:p>
    <w:p w:rsidR="00282867" w:rsidRPr="002462FD" w:rsidRDefault="00282867" w:rsidP="00F64FD8">
      <w:pPr>
        <w:numPr>
          <w:ilvl w:val="1"/>
          <w:numId w:val="2"/>
        </w:numPr>
        <w:spacing w:after="0"/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  <w:r w:rsidRPr="00BE1A4F">
        <w:rPr>
          <w:rFonts w:ascii="Times New Roman" w:hAnsi="Times New Roman"/>
          <w:sz w:val="28"/>
          <w:szCs w:val="28"/>
        </w:rPr>
        <w:t xml:space="preserve">Профилактические прививки в </w:t>
      </w:r>
      <w:r>
        <w:rPr>
          <w:rFonts w:ascii="Times New Roman" w:hAnsi="Times New Roman"/>
          <w:sz w:val="28"/>
          <w:szCs w:val="28"/>
        </w:rPr>
        <w:t>МА</w:t>
      </w:r>
      <w:r w:rsidRPr="00BE1A4F">
        <w:rPr>
          <w:rFonts w:ascii="Times New Roman" w:hAnsi="Times New Roman"/>
          <w:sz w:val="28"/>
          <w:szCs w:val="28"/>
        </w:rPr>
        <w:t>ДОУ проводятся только с письменного согласия родителей (законных представителей) и в соответствии с национальным календарем профилактических прививок.</w:t>
      </w:r>
    </w:p>
    <w:p w:rsidR="00282867" w:rsidRPr="002462FD" w:rsidRDefault="00282867" w:rsidP="00F64FD8">
      <w:pPr>
        <w:numPr>
          <w:ilvl w:val="1"/>
          <w:numId w:val="2"/>
        </w:numPr>
        <w:spacing w:after="0"/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  <w:r w:rsidRPr="002462FD">
        <w:rPr>
          <w:rFonts w:ascii="Times New Roman" w:hAnsi="Times New Roman"/>
          <w:sz w:val="28"/>
          <w:szCs w:val="28"/>
        </w:rPr>
        <w:t xml:space="preserve">О невозможности прихода ребёнка по болезни или другой уважительной причине родители (законные представители) должны сообщить в </w:t>
      </w:r>
      <w:r>
        <w:rPr>
          <w:rFonts w:ascii="Times New Roman" w:hAnsi="Times New Roman"/>
          <w:sz w:val="28"/>
          <w:szCs w:val="28"/>
        </w:rPr>
        <w:t>МА</w:t>
      </w:r>
      <w:r w:rsidRPr="002462FD">
        <w:rPr>
          <w:rFonts w:ascii="Times New Roman" w:hAnsi="Times New Roman"/>
          <w:sz w:val="28"/>
          <w:szCs w:val="28"/>
        </w:rPr>
        <w:t xml:space="preserve">ДОУ. </w:t>
      </w:r>
    </w:p>
    <w:p w:rsidR="00282867" w:rsidRPr="002462FD" w:rsidRDefault="00282867" w:rsidP="00F64FD8">
      <w:pPr>
        <w:numPr>
          <w:ilvl w:val="1"/>
          <w:numId w:val="2"/>
        </w:numPr>
        <w:spacing w:after="0"/>
        <w:ind w:left="-284" w:firstLine="568"/>
        <w:jc w:val="both"/>
        <w:rPr>
          <w:rFonts w:ascii="Times New Roman" w:hAnsi="Times New Roman"/>
          <w:b/>
          <w:sz w:val="28"/>
          <w:szCs w:val="28"/>
        </w:rPr>
      </w:pPr>
      <w:r w:rsidRPr="002462FD">
        <w:rPr>
          <w:rFonts w:ascii="Times New Roman" w:hAnsi="Times New Roman"/>
          <w:sz w:val="28"/>
          <w:szCs w:val="28"/>
        </w:rPr>
        <w:t xml:space="preserve"> Ребёнок, не посещающий </w:t>
      </w:r>
      <w:r>
        <w:rPr>
          <w:rFonts w:ascii="Times New Roman" w:hAnsi="Times New Roman"/>
          <w:sz w:val="28"/>
          <w:szCs w:val="28"/>
        </w:rPr>
        <w:t>МА</w:t>
      </w:r>
      <w:r w:rsidRPr="002462FD">
        <w:rPr>
          <w:rFonts w:ascii="Times New Roman" w:hAnsi="Times New Roman"/>
          <w:sz w:val="28"/>
          <w:szCs w:val="28"/>
        </w:rPr>
        <w:t xml:space="preserve">ДОУ более 3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282867" w:rsidRPr="002462FD" w:rsidRDefault="00282867" w:rsidP="00F64FD8">
      <w:pPr>
        <w:numPr>
          <w:ilvl w:val="1"/>
          <w:numId w:val="2"/>
        </w:numPr>
        <w:spacing w:after="0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 w:rsidRPr="002462FD">
        <w:rPr>
          <w:rFonts w:ascii="Times New Roman" w:hAnsi="Times New Roman"/>
          <w:sz w:val="28"/>
          <w:szCs w:val="28"/>
        </w:rPr>
        <w:t xml:space="preserve">В случае длительного отсутствия ребёнка в </w:t>
      </w:r>
      <w:r>
        <w:rPr>
          <w:rFonts w:ascii="Times New Roman" w:hAnsi="Times New Roman"/>
          <w:sz w:val="28"/>
          <w:szCs w:val="28"/>
        </w:rPr>
        <w:t>МА</w:t>
      </w:r>
      <w:r w:rsidRPr="002462FD">
        <w:rPr>
          <w:rFonts w:ascii="Times New Roman" w:hAnsi="Times New Roman"/>
          <w:sz w:val="28"/>
          <w:szCs w:val="28"/>
        </w:rPr>
        <w:t xml:space="preserve">ДОУ по каким-либо обстоятельствам родителям (законным представителям) необходимо написать заявление на имя заведующего </w:t>
      </w:r>
      <w:r>
        <w:rPr>
          <w:rFonts w:ascii="Times New Roman" w:hAnsi="Times New Roman"/>
          <w:sz w:val="28"/>
          <w:szCs w:val="28"/>
        </w:rPr>
        <w:t>МА</w:t>
      </w:r>
      <w:r w:rsidRPr="002462FD">
        <w:rPr>
          <w:rFonts w:ascii="Times New Roman" w:hAnsi="Times New Roman"/>
          <w:sz w:val="28"/>
          <w:szCs w:val="28"/>
        </w:rPr>
        <w:t>ДОУ о сохранении места за обучающимся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2F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2FD">
        <w:rPr>
          <w:rFonts w:ascii="Times New Roman" w:hAnsi="Times New Roman"/>
          <w:sz w:val="28"/>
          <w:szCs w:val="28"/>
        </w:rPr>
        <w:t xml:space="preserve"> указанием периода и причин его отсутствия. </w:t>
      </w:r>
    </w:p>
    <w:p w:rsidR="00282867" w:rsidRPr="002462FD" w:rsidRDefault="00282867" w:rsidP="00F64FD8">
      <w:pPr>
        <w:numPr>
          <w:ilvl w:val="1"/>
          <w:numId w:val="2"/>
        </w:numPr>
        <w:spacing w:after="0"/>
        <w:ind w:left="-142" w:firstLine="568"/>
        <w:jc w:val="both"/>
        <w:rPr>
          <w:rFonts w:ascii="Times New Roman" w:hAnsi="Times New Roman"/>
          <w:b/>
          <w:sz w:val="28"/>
          <w:szCs w:val="28"/>
        </w:rPr>
      </w:pPr>
      <w:r w:rsidRPr="002462FD">
        <w:rPr>
          <w:rFonts w:ascii="Times New Roman" w:hAnsi="Times New Roman"/>
          <w:sz w:val="28"/>
          <w:szCs w:val="28"/>
        </w:rPr>
        <w:t xml:space="preserve">    В </w:t>
      </w:r>
      <w:r>
        <w:rPr>
          <w:rFonts w:ascii="Times New Roman" w:hAnsi="Times New Roman"/>
          <w:sz w:val="28"/>
          <w:szCs w:val="28"/>
        </w:rPr>
        <w:t xml:space="preserve"> МА</w:t>
      </w:r>
      <w:r w:rsidRPr="002462FD">
        <w:rPr>
          <w:rFonts w:ascii="Times New Roman" w:hAnsi="Times New Roman"/>
          <w:sz w:val="28"/>
          <w:szCs w:val="28"/>
        </w:rPr>
        <w:t>ДОУ запрещено передавать какие-либо лекарства воспитателям 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2FD">
        <w:rPr>
          <w:rFonts w:ascii="Times New Roman" w:hAnsi="Times New Roman"/>
          <w:sz w:val="28"/>
          <w:szCs w:val="28"/>
        </w:rPr>
        <w:t xml:space="preserve"> родителями (законными представителями) </w:t>
      </w:r>
      <w:r>
        <w:rPr>
          <w:rFonts w:ascii="Times New Roman" w:hAnsi="Times New Roman"/>
          <w:sz w:val="28"/>
          <w:szCs w:val="28"/>
        </w:rPr>
        <w:t>для приема  ребенку.</w:t>
      </w:r>
    </w:p>
    <w:p w:rsidR="00282867" w:rsidRPr="002462FD" w:rsidRDefault="00282867" w:rsidP="00F64FD8">
      <w:pPr>
        <w:numPr>
          <w:ilvl w:val="1"/>
          <w:numId w:val="2"/>
        </w:numPr>
        <w:spacing w:after="0"/>
        <w:ind w:left="-142" w:firstLine="568"/>
        <w:jc w:val="both"/>
        <w:rPr>
          <w:rFonts w:ascii="Times New Roman" w:hAnsi="Times New Roman"/>
          <w:b/>
          <w:sz w:val="28"/>
          <w:szCs w:val="28"/>
        </w:rPr>
      </w:pPr>
      <w:r w:rsidRPr="002462FD">
        <w:rPr>
          <w:rFonts w:ascii="Times New Roman" w:hAnsi="Times New Roman"/>
          <w:sz w:val="28"/>
          <w:szCs w:val="28"/>
        </w:rPr>
        <w:t xml:space="preserve">Родителям категорически запрещается  давать лекарства детям для  самостоятельного приема лекарственных средств в </w:t>
      </w:r>
      <w:r>
        <w:rPr>
          <w:rFonts w:ascii="Times New Roman" w:hAnsi="Times New Roman"/>
          <w:sz w:val="28"/>
          <w:szCs w:val="28"/>
        </w:rPr>
        <w:t>МАДОУ</w:t>
      </w:r>
      <w:r w:rsidRPr="002462FD">
        <w:rPr>
          <w:rFonts w:ascii="Times New Roman" w:hAnsi="Times New Roman"/>
          <w:sz w:val="28"/>
          <w:szCs w:val="28"/>
        </w:rPr>
        <w:t>.</w:t>
      </w:r>
    </w:p>
    <w:p w:rsidR="00282867" w:rsidRPr="002462FD" w:rsidRDefault="00282867" w:rsidP="00F64FD8">
      <w:pPr>
        <w:numPr>
          <w:ilvl w:val="1"/>
          <w:numId w:val="2"/>
        </w:numPr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2462FD">
        <w:rPr>
          <w:rFonts w:ascii="Times New Roman" w:hAnsi="Times New Roman"/>
          <w:sz w:val="28"/>
          <w:szCs w:val="28"/>
        </w:rPr>
        <w:t xml:space="preserve">При переводе ребенка из другого </w:t>
      </w:r>
      <w:r>
        <w:rPr>
          <w:rFonts w:ascii="Times New Roman" w:hAnsi="Times New Roman"/>
          <w:sz w:val="28"/>
          <w:szCs w:val="28"/>
        </w:rPr>
        <w:t>МАДОУ</w:t>
      </w:r>
      <w:r w:rsidRPr="002462FD">
        <w:rPr>
          <w:rFonts w:ascii="Times New Roman" w:hAnsi="Times New Roman"/>
          <w:sz w:val="28"/>
          <w:szCs w:val="28"/>
        </w:rPr>
        <w:t xml:space="preserve"> в медкарте  должны быть отражены  следующие сведения:</w:t>
      </w:r>
    </w:p>
    <w:p w:rsidR="00282867" w:rsidRPr="00E619E9" w:rsidRDefault="00282867" w:rsidP="00F64FD8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619E9">
        <w:rPr>
          <w:rFonts w:ascii="Times New Roman" w:hAnsi="Times New Roman"/>
          <w:sz w:val="28"/>
          <w:szCs w:val="28"/>
        </w:rPr>
        <w:t>дата выбывания;</w:t>
      </w:r>
    </w:p>
    <w:p w:rsidR="00282867" w:rsidRPr="00E619E9" w:rsidRDefault="00282867" w:rsidP="00F64FD8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619E9">
        <w:rPr>
          <w:rFonts w:ascii="Times New Roman" w:hAnsi="Times New Roman"/>
          <w:sz w:val="28"/>
          <w:szCs w:val="28"/>
        </w:rPr>
        <w:t>последнее посещение детского сада;</w:t>
      </w:r>
    </w:p>
    <w:p w:rsidR="00282867" w:rsidRPr="00E619E9" w:rsidRDefault="00282867" w:rsidP="00F64FD8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619E9">
        <w:rPr>
          <w:rFonts w:ascii="Times New Roman" w:hAnsi="Times New Roman"/>
          <w:sz w:val="28"/>
          <w:szCs w:val="28"/>
        </w:rPr>
        <w:t>информация об отсутствии (наличии) карантина в саду, группе;</w:t>
      </w:r>
    </w:p>
    <w:p w:rsidR="00282867" w:rsidRPr="00E619E9" w:rsidRDefault="00282867" w:rsidP="00F64FD8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619E9">
        <w:rPr>
          <w:rFonts w:ascii="Times New Roman" w:hAnsi="Times New Roman"/>
          <w:sz w:val="28"/>
          <w:szCs w:val="28"/>
        </w:rPr>
        <w:t>подпись лица  выдавшего карту.</w:t>
      </w:r>
    </w:p>
    <w:p w:rsidR="00282867" w:rsidRDefault="00282867" w:rsidP="00D30E22">
      <w:pPr>
        <w:pStyle w:val="Default"/>
        <w:jc w:val="both"/>
        <w:rPr>
          <w:b/>
          <w:bCs/>
        </w:rPr>
      </w:pPr>
    </w:p>
    <w:p w:rsidR="00282867" w:rsidRDefault="00282867" w:rsidP="00127D8B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  <w:sz w:val="28"/>
          <w:szCs w:val="28"/>
        </w:rPr>
      </w:pPr>
      <w:r w:rsidRPr="002462FD">
        <w:rPr>
          <w:b/>
          <w:bCs/>
          <w:sz w:val="28"/>
          <w:szCs w:val="28"/>
        </w:rPr>
        <w:t xml:space="preserve">Внешний вид и одежда обучающихся </w:t>
      </w:r>
      <w:r>
        <w:rPr>
          <w:b/>
          <w:bCs/>
          <w:sz w:val="28"/>
          <w:szCs w:val="28"/>
        </w:rPr>
        <w:t>(воспитанников)</w:t>
      </w:r>
    </w:p>
    <w:p w:rsidR="00282867" w:rsidRPr="002462FD" w:rsidRDefault="00282867" w:rsidP="008B3970">
      <w:pPr>
        <w:pStyle w:val="Default"/>
        <w:spacing w:line="276" w:lineRule="auto"/>
        <w:ind w:left="450"/>
        <w:jc w:val="both"/>
        <w:rPr>
          <w:sz w:val="28"/>
          <w:szCs w:val="28"/>
        </w:rPr>
      </w:pPr>
    </w:p>
    <w:p w:rsidR="00282867" w:rsidRPr="002462FD" w:rsidRDefault="00282867" w:rsidP="00D30E22">
      <w:pPr>
        <w:pStyle w:val="Default"/>
        <w:spacing w:line="276" w:lineRule="auto"/>
        <w:ind w:left="-851" w:firstLine="708"/>
        <w:jc w:val="both"/>
        <w:rPr>
          <w:sz w:val="28"/>
          <w:szCs w:val="28"/>
        </w:rPr>
      </w:pPr>
      <w:r w:rsidRPr="002462FD">
        <w:rPr>
          <w:sz w:val="28"/>
          <w:szCs w:val="28"/>
        </w:rPr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282867" w:rsidRPr="002462FD" w:rsidRDefault="00282867" w:rsidP="00D30E22">
      <w:pPr>
        <w:pStyle w:val="Default"/>
        <w:spacing w:line="276" w:lineRule="auto"/>
        <w:ind w:left="-851" w:firstLine="709"/>
        <w:jc w:val="both"/>
        <w:rPr>
          <w:sz w:val="28"/>
          <w:szCs w:val="28"/>
        </w:rPr>
      </w:pPr>
      <w:r w:rsidRPr="002462FD">
        <w:rPr>
          <w:sz w:val="28"/>
          <w:szCs w:val="28"/>
        </w:rPr>
        <w:t xml:space="preserve">4.2. Родители (законные представители) обязаны приводить ребёнка в опрятном виде, чистой одежде и обуви. </w:t>
      </w:r>
    </w:p>
    <w:p w:rsidR="00282867" w:rsidRPr="002462FD" w:rsidRDefault="00282867" w:rsidP="00D30E22">
      <w:pPr>
        <w:pStyle w:val="Default"/>
        <w:spacing w:line="276" w:lineRule="auto"/>
        <w:ind w:left="-851" w:firstLine="851"/>
        <w:jc w:val="both"/>
        <w:rPr>
          <w:sz w:val="28"/>
          <w:szCs w:val="28"/>
        </w:rPr>
      </w:pPr>
      <w:r w:rsidRPr="002462FD">
        <w:rPr>
          <w:sz w:val="28"/>
          <w:szCs w:val="28"/>
        </w:rPr>
        <w:t xml:space="preserve">4.3. Если внешний вид и одежда обучающегося неопрятны, </w:t>
      </w:r>
      <w:r>
        <w:rPr>
          <w:sz w:val="28"/>
          <w:szCs w:val="28"/>
        </w:rPr>
        <w:t xml:space="preserve"> </w:t>
      </w:r>
      <w:r w:rsidRPr="002462FD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  <w:r w:rsidRPr="002462FD">
        <w:rPr>
          <w:sz w:val="28"/>
          <w:szCs w:val="28"/>
        </w:rPr>
        <w:t xml:space="preserve"> вправе сделать замечание родителям (законным представителям) и потребовать надлежащего ухода за ребёнком. </w:t>
      </w:r>
    </w:p>
    <w:p w:rsidR="00282867" w:rsidRPr="002462FD" w:rsidRDefault="00282867" w:rsidP="00D30E22">
      <w:pPr>
        <w:pStyle w:val="Default"/>
        <w:spacing w:line="276" w:lineRule="auto"/>
        <w:ind w:left="-709" w:firstLine="567"/>
        <w:jc w:val="both"/>
        <w:rPr>
          <w:sz w:val="28"/>
          <w:szCs w:val="28"/>
        </w:rPr>
      </w:pPr>
      <w:r w:rsidRPr="002462FD">
        <w:rPr>
          <w:sz w:val="28"/>
          <w:szCs w:val="28"/>
        </w:rPr>
        <w:t xml:space="preserve">4.4. </w:t>
      </w:r>
      <w:r>
        <w:rPr>
          <w:sz w:val="28"/>
          <w:szCs w:val="28"/>
        </w:rPr>
        <w:t xml:space="preserve"> </w:t>
      </w:r>
      <w:r w:rsidRPr="002462FD">
        <w:rPr>
          <w:sz w:val="28"/>
          <w:szCs w:val="28"/>
        </w:rPr>
        <w:t xml:space="preserve">В группе </w:t>
      </w:r>
      <w:r>
        <w:rPr>
          <w:sz w:val="28"/>
          <w:szCs w:val="28"/>
        </w:rPr>
        <w:t xml:space="preserve"> </w:t>
      </w:r>
      <w:r w:rsidRPr="002462F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2462FD">
        <w:rPr>
          <w:sz w:val="28"/>
          <w:szCs w:val="28"/>
        </w:rPr>
        <w:t xml:space="preserve"> каждого обучающегося должна быть сменная обувь с фиксированной пяткой,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282867" w:rsidRPr="002462FD" w:rsidRDefault="00282867" w:rsidP="00D30E22">
      <w:pPr>
        <w:pStyle w:val="Default"/>
        <w:spacing w:line="276" w:lineRule="auto"/>
        <w:ind w:left="-567" w:firstLine="708"/>
        <w:jc w:val="both"/>
        <w:rPr>
          <w:sz w:val="28"/>
          <w:szCs w:val="28"/>
        </w:rPr>
      </w:pPr>
      <w:r w:rsidRPr="002462FD">
        <w:rPr>
          <w:sz w:val="28"/>
          <w:szCs w:val="28"/>
        </w:rPr>
        <w:t xml:space="preserve">4.5. </w:t>
      </w:r>
      <w:r>
        <w:rPr>
          <w:sz w:val="28"/>
          <w:szCs w:val="28"/>
        </w:rPr>
        <w:t xml:space="preserve"> </w:t>
      </w:r>
      <w:r w:rsidRPr="002462FD">
        <w:rPr>
          <w:sz w:val="28"/>
          <w:szCs w:val="28"/>
        </w:rPr>
        <w:t xml:space="preserve">Порядок в специально организованных </w:t>
      </w:r>
      <w:r>
        <w:rPr>
          <w:sz w:val="28"/>
          <w:szCs w:val="28"/>
        </w:rPr>
        <w:t xml:space="preserve">раздевальных </w:t>
      </w:r>
      <w:r w:rsidRPr="002462FD">
        <w:rPr>
          <w:sz w:val="28"/>
          <w:szCs w:val="28"/>
        </w:rPr>
        <w:t xml:space="preserve"> помещениях в шкафах для хранения обуви и одежды обучающихся поддерживают их родители (законные представители). </w:t>
      </w:r>
    </w:p>
    <w:p w:rsidR="00282867" w:rsidRPr="002462FD" w:rsidRDefault="00282867" w:rsidP="00D30E22">
      <w:pPr>
        <w:pStyle w:val="Default"/>
        <w:spacing w:line="276" w:lineRule="auto"/>
        <w:ind w:left="-567" w:firstLine="851"/>
        <w:jc w:val="both"/>
        <w:rPr>
          <w:sz w:val="28"/>
          <w:szCs w:val="28"/>
        </w:rPr>
      </w:pPr>
      <w:r w:rsidRPr="002462FD">
        <w:rPr>
          <w:sz w:val="28"/>
          <w:szCs w:val="28"/>
        </w:rPr>
        <w:t xml:space="preserve">4.6. Во избежание потери или случайного обмена вещей родители (законные представители) обучающихся </w:t>
      </w:r>
      <w:r>
        <w:rPr>
          <w:sz w:val="28"/>
          <w:szCs w:val="28"/>
        </w:rPr>
        <w:t xml:space="preserve">могут использовать </w:t>
      </w:r>
      <w:r w:rsidRPr="002462FD">
        <w:rPr>
          <w:sz w:val="28"/>
          <w:szCs w:val="28"/>
        </w:rPr>
        <w:t>маркир</w:t>
      </w:r>
      <w:r>
        <w:rPr>
          <w:sz w:val="28"/>
          <w:szCs w:val="28"/>
        </w:rPr>
        <w:t>овку</w:t>
      </w:r>
      <w:r w:rsidRPr="002462FD">
        <w:rPr>
          <w:sz w:val="28"/>
          <w:szCs w:val="28"/>
        </w:rPr>
        <w:t xml:space="preserve">. </w:t>
      </w:r>
    </w:p>
    <w:p w:rsidR="00282867" w:rsidRPr="002462FD" w:rsidRDefault="00282867" w:rsidP="00D30E22">
      <w:pPr>
        <w:pStyle w:val="Default"/>
        <w:spacing w:line="276" w:lineRule="auto"/>
        <w:ind w:left="-567" w:firstLine="851"/>
        <w:jc w:val="both"/>
        <w:rPr>
          <w:sz w:val="28"/>
          <w:szCs w:val="28"/>
        </w:rPr>
      </w:pPr>
      <w:r w:rsidRPr="002462FD">
        <w:rPr>
          <w:sz w:val="28"/>
          <w:szCs w:val="28"/>
        </w:rPr>
        <w:t xml:space="preserve">4.7. В шкафу каждого обучающегося должно быть два пакета для хранения чистого и использованного белья. </w:t>
      </w:r>
    </w:p>
    <w:p w:rsidR="00282867" w:rsidRDefault="00282867" w:rsidP="00D30E22">
      <w:pPr>
        <w:pStyle w:val="Default"/>
        <w:spacing w:line="276" w:lineRule="auto"/>
        <w:ind w:left="-426" w:firstLine="710"/>
        <w:jc w:val="both"/>
      </w:pPr>
      <w:r w:rsidRPr="002462FD">
        <w:rPr>
          <w:sz w:val="28"/>
          <w:szCs w:val="28"/>
        </w:rPr>
        <w:t>4.8.</w:t>
      </w:r>
      <w:r>
        <w:rPr>
          <w:sz w:val="28"/>
          <w:szCs w:val="28"/>
        </w:rPr>
        <w:t xml:space="preserve"> </w:t>
      </w:r>
      <w:r w:rsidRPr="002462FD">
        <w:rPr>
          <w:sz w:val="28"/>
          <w:szCs w:val="28"/>
        </w:rPr>
        <w:t xml:space="preserve">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</w:t>
      </w:r>
      <w:r w:rsidRPr="00737ED4">
        <w:t>.</w:t>
      </w:r>
    </w:p>
    <w:p w:rsidR="00282867" w:rsidRPr="00E87C1A" w:rsidRDefault="00282867" w:rsidP="00E72AEA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282867" w:rsidRPr="00E87C1A" w:rsidRDefault="00282867" w:rsidP="00127D8B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E87C1A">
        <w:rPr>
          <w:b/>
          <w:bCs/>
          <w:color w:val="auto"/>
          <w:sz w:val="28"/>
          <w:szCs w:val="28"/>
        </w:rPr>
        <w:t xml:space="preserve">5. Обеспечение безопасности </w:t>
      </w:r>
      <w:r w:rsidRPr="002462FD">
        <w:rPr>
          <w:b/>
          <w:bCs/>
          <w:sz w:val="28"/>
          <w:szCs w:val="28"/>
        </w:rPr>
        <w:t xml:space="preserve">обучающихся </w:t>
      </w:r>
      <w:r>
        <w:rPr>
          <w:b/>
          <w:bCs/>
          <w:sz w:val="28"/>
          <w:szCs w:val="28"/>
        </w:rPr>
        <w:t>(воспитанников)</w:t>
      </w:r>
    </w:p>
    <w:p w:rsidR="00282867" w:rsidRPr="00C115A6" w:rsidRDefault="00282867" w:rsidP="00C115A6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</w:p>
    <w:p w:rsidR="00282867" w:rsidRPr="00C115A6" w:rsidRDefault="00282867" w:rsidP="00C115A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115A6">
        <w:rPr>
          <w:sz w:val="28"/>
          <w:szCs w:val="28"/>
        </w:rPr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282867" w:rsidRPr="00C115A6" w:rsidRDefault="00282867" w:rsidP="00C115A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115A6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C115A6">
        <w:rPr>
          <w:sz w:val="28"/>
          <w:szCs w:val="28"/>
        </w:rPr>
        <w:t xml:space="preserve"> Для обеспечения безопасности родители (законные представители) должны лично передавать детей </w:t>
      </w:r>
      <w:r>
        <w:rPr>
          <w:sz w:val="28"/>
          <w:szCs w:val="28"/>
        </w:rPr>
        <w:t>воспитателю группы и расписываться в журнале  «Утренний  приём  ребенка  в ДОУ».</w:t>
      </w:r>
    </w:p>
    <w:p w:rsidR="00282867" w:rsidRDefault="00282867" w:rsidP="00C115A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115A6">
        <w:rPr>
          <w:sz w:val="28"/>
          <w:szCs w:val="28"/>
        </w:rPr>
        <w:t xml:space="preserve">5.3. </w:t>
      </w:r>
      <w:r>
        <w:rPr>
          <w:sz w:val="28"/>
          <w:szCs w:val="28"/>
        </w:rPr>
        <w:t xml:space="preserve"> </w:t>
      </w:r>
      <w:r w:rsidRPr="00C115A6">
        <w:rPr>
          <w:sz w:val="28"/>
          <w:szCs w:val="28"/>
        </w:rPr>
        <w:t xml:space="preserve">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 и  лицам в нетрезвом состоянии. </w:t>
      </w:r>
    </w:p>
    <w:p w:rsidR="00282867" w:rsidRPr="00C115A6" w:rsidRDefault="00282867" w:rsidP="00C115A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C115A6">
        <w:rPr>
          <w:sz w:val="28"/>
          <w:szCs w:val="28"/>
        </w:rPr>
        <w:t xml:space="preserve">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282867" w:rsidRPr="00C115A6" w:rsidRDefault="00282867" w:rsidP="00C115A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C115A6">
        <w:rPr>
          <w:sz w:val="28"/>
          <w:szCs w:val="28"/>
        </w:rPr>
        <w:t>. Не рекомендуется надевать обучающимся золотые и серебряные украшения.</w:t>
      </w:r>
      <w:r>
        <w:rPr>
          <w:sz w:val="28"/>
          <w:szCs w:val="28"/>
        </w:rPr>
        <w:t xml:space="preserve"> </w:t>
      </w:r>
      <w:r w:rsidRPr="00C11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82867" w:rsidRDefault="00282867" w:rsidP="00C115A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115A6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C115A6">
        <w:rPr>
          <w:sz w:val="28"/>
          <w:szCs w:val="28"/>
        </w:rPr>
        <w:t xml:space="preserve">. Обучающимся категорически запрещается приносить в </w:t>
      </w:r>
      <w:r>
        <w:rPr>
          <w:sz w:val="28"/>
          <w:szCs w:val="28"/>
        </w:rPr>
        <w:t>МА</w:t>
      </w:r>
      <w:r w:rsidRPr="00C115A6">
        <w:rPr>
          <w:sz w:val="28"/>
          <w:szCs w:val="28"/>
        </w:rPr>
        <w:t>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282867" w:rsidRDefault="00282867" w:rsidP="00C115A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 </w:t>
      </w:r>
      <w:r w:rsidRPr="00C115A6">
        <w:rPr>
          <w:sz w:val="28"/>
          <w:szCs w:val="28"/>
        </w:rPr>
        <w:t xml:space="preserve">Безопасность воспитанников в </w:t>
      </w:r>
      <w:r>
        <w:rPr>
          <w:sz w:val="28"/>
          <w:szCs w:val="28"/>
        </w:rPr>
        <w:t xml:space="preserve">МАДОУ </w:t>
      </w:r>
      <w:r w:rsidRPr="00C115A6">
        <w:rPr>
          <w:sz w:val="28"/>
          <w:szCs w:val="28"/>
        </w:rPr>
        <w:t xml:space="preserve">обеспечивается за счет организации охраны объекта, средств видеонаблюдения, телефонной связи, технических средств защиты, непосредственной связью с правоохранительными службами. </w:t>
      </w:r>
    </w:p>
    <w:p w:rsidR="00282867" w:rsidRDefault="00282867" w:rsidP="00C115A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 </w:t>
      </w:r>
      <w:r w:rsidRPr="00C115A6">
        <w:rPr>
          <w:sz w:val="28"/>
          <w:szCs w:val="28"/>
        </w:rPr>
        <w:t xml:space="preserve">Безопасное пребывание ребенка в </w:t>
      </w:r>
      <w:r>
        <w:rPr>
          <w:sz w:val="28"/>
          <w:szCs w:val="28"/>
        </w:rPr>
        <w:t xml:space="preserve">МАДОУ </w:t>
      </w:r>
      <w:r w:rsidRPr="00C115A6">
        <w:rPr>
          <w:sz w:val="28"/>
          <w:szCs w:val="28"/>
        </w:rPr>
        <w:t>обеспечивается в соответствии с СанПиН 2.4.1.3049-13.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282867" w:rsidRDefault="00282867" w:rsidP="00AB25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МАДОУ </w:t>
      </w:r>
      <w:r w:rsidRPr="00C115A6">
        <w:rPr>
          <w:sz w:val="28"/>
          <w:szCs w:val="28"/>
        </w:rPr>
        <w:t xml:space="preserve">несет ответственность за жизнь и здоровье детей в </w:t>
      </w:r>
      <w:r>
        <w:rPr>
          <w:sz w:val="28"/>
          <w:szCs w:val="28"/>
        </w:rPr>
        <w:t xml:space="preserve">  </w:t>
      </w:r>
      <w:r w:rsidRPr="00C115A6">
        <w:rPr>
          <w:sz w:val="28"/>
          <w:szCs w:val="28"/>
        </w:rPr>
        <w:t xml:space="preserve">помещениях и в пределах территории детского сада, во время экскурсионных поездок, прогулок организованных групп за территорию детского сада, обеспечивая сопровождение детей из числа работников </w:t>
      </w:r>
      <w:r>
        <w:rPr>
          <w:sz w:val="28"/>
          <w:szCs w:val="28"/>
        </w:rPr>
        <w:t>МАДОУ</w:t>
      </w:r>
      <w:r w:rsidRPr="00C115A6">
        <w:rPr>
          <w:sz w:val="28"/>
          <w:szCs w:val="28"/>
        </w:rPr>
        <w:t xml:space="preserve"> и родителей (законных представителей), выразивших желание сопровождать детей. </w:t>
      </w:r>
    </w:p>
    <w:p w:rsidR="00282867" w:rsidRDefault="00282867" w:rsidP="00AB25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C115A6">
        <w:rPr>
          <w:sz w:val="28"/>
          <w:szCs w:val="28"/>
        </w:rPr>
        <w:t>Два раза в год (осень – весна</w:t>
      </w:r>
      <w:r>
        <w:rPr>
          <w:sz w:val="28"/>
          <w:szCs w:val="28"/>
        </w:rPr>
        <w:t>, далее по необходимости</w:t>
      </w:r>
      <w:r w:rsidRPr="00C115A6">
        <w:rPr>
          <w:sz w:val="28"/>
          <w:szCs w:val="28"/>
        </w:rPr>
        <w:t xml:space="preserve">),  в </w:t>
      </w:r>
      <w:r>
        <w:rPr>
          <w:sz w:val="28"/>
          <w:szCs w:val="28"/>
        </w:rPr>
        <w:t xml:space="preserve">МАДОУ </w:t>
      </w:r>
      <w:r w:rsidRPr="00C115A6">
        <w:rPr>
          <w:sz w:val="28"/>
          <w:szCs w:val="28"/>
        </w:rPr>
        <w:t xml:space="preserve">проходит общая  учебная тренировка с включением средств оповещения о пожаре, при котором все </w:t>
      </w:r>
      <w:r>
        <w:rPr>
          <w:sz w:val="28"/>
          <w:szCs w:val="28"/>
        </w:rPr>
        <w:t xml:space="preserve">обучающиеся </w:t>
      </w:r>
      <w:r w:rsidRPr="00C115A6">
        <w:rPr>
          <w:sz w:val="28"/>
          <w:szCs w:val="28"/>
        </w:rPr>
        <w:t>и работники учреждения эвакуируются  из  помещений согласно плана  эвакуации.</w:t>
      </w:r>
    </w:p>
    <w:p w:rsidR="00282867" w:rsidRDefault="00282867" w:rsidP="00AB25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Pr="00AB2543">
        <w:rPr>
          <w:sz w:val="28"/>
          <w:szCs w:val="28"/>
        </w:rPr>
        <w:t xml:space="preserve">Пожарными правила  запрещается оставлять коляски и санки, велосипеды и др. предметы  под лестницами,  в холлах, у запасных выходов,  в тамбурах, на путях эвакуации - это мешает эвакуации  детей и людей во время чрезвычайной ситуации.  </w:t>
      </w:r>
      <w:r>
        <w:rPr>
          <w:sz w:val="28"/>
          <w:szCs w:val="28"/>
        </w:rPr>
        <w:t xml:space="preserve"> </w:t>
      </w:r>
      <w:r w:rsidRPr="00C115A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</w:t>
      </w:r>
      <w:r w:rsidRPr="00C115A6">
        <w:rPr>
          <w:sz w:val="28"/>
          <w:szCs w:val="28"/>
        </w:rPr>
        <w:t>ДОУ не несёт ответственность за оставленные без присмотра   вышеперечисленные вещи.</w:t>
      </w:r>
    </w:p>
    <w:p w:rsidR="00282867" w:rsidRDefault="00282867" w:rsidP="00AB254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r w:rsidRPr="00E87C1A">
        <w:rPr>
          <w:sz w:val="28"/>
          <w:szCs w:val="28"/>
        </w:rPr>
        <w:t>Родители (законные представители),  для обеспечения безопасности всех детей</w:t>
      </w:r>
      <w:r>
        <w:rPr>
          <w:sz w:val="28"/>
          <w:szCs w:val="28"/>
        </w:rPr>
        <w:t xml:space="preserve"> МАДОУ</w:t>
      </w:r>
      <w:r w:rsidRPr="00E87C1A">
        <w:rPr>
          <w:sz w:val="28"/>
          <w:szCs w:val="28"/>
        </w:rPr>
        <w:t xml:space="preserve">, должны </w:t>
      </w:r>
      <w:r>
        <w:rPr>
          <w:sz w:val="28"/>
          <w:szCs w:val="28"/>
        </w:rPr>
        <w:t>проявлять бдительность (</w:t>
      </w:r>
      <w:r w:rsidRPr="00E87C1A">
        <w:rPr>
          <w:sz w:val="28"/>
          <w:szCs w:val="28"/>
        </w:rPr>
        <w:t>интересоваться о подозрительных людях, присутствующих на территории</w:t>
      </w:r>
      <w:r>
        <w:rPr>
          <w:sz w:val="28"/>
          <w:szCs w:val="28"/>
        </w:rPr>
        <w:t xml:space="preserve"> МАДОУ</w:t>
      </w:r>
      <w:r w:rsidRPr="00E87C1A">
        <w:rPr>
          <w:sz w:val="28"/>
          <w:szCs w:val="28"/>
        </w:rPr>
        <w:t xml:space="preserve">, обращать внимание на детей,  гуляющих без присмотра на территории  </w:t>
      </w:r>
      <w:r>
        <w:rPr>
          <w:sz w:val="28"/>
          <w:szCs w:val="28"/>
        </w:rPr>
        <w:t>МАДОУ</w:t>
      </w:r>
      <w:r w:rsidRPr="00E87C1A">
        <w:rPr>
          <w:sz w:val="28"/>
          <w:szCs w:val="28"/>
        </w:rPr>
        <w:t xml:space="preserve">, сообщать руководству </w:t>
      </w:r>
      <w:r>
        <w:rPr>
          <w:sz w:val="28"/>
          <w:szCs w:val="28"/>
        </w:rPr>
        <w:t>МАДОУ</w:t>
      </w:r>
      <w:r w:rsidRPr="00E87C1A">
        <w:rPr>
          <w:sz w:val="28"/>
          <w:szCs w:val="28"/>
        </w:rPr>
        <w:t xml:space="preserve"> обо всех случаях нарушения безопасности</w:t>
      </w:r>
      <w:r>
        <w:rPr>
          <w:sz w:val="28"/>
          <w:szCs w:val="28"/>
        </w:rPr>
        <w:t>)</w:t>
      </w:r>
      <w:r w:rsidRPr="00E87C1A">
        <w:rPr>
          <w:sz w:val="28"/>
          <w:szCs w:val="28"/>
        </w:rPr>
        <w:t>.</w:t>
      </w:r>
    </w:p>
    <w:p w:rsidR="00282867" w:rsidRDefault="00282867" w:rsidP="00632D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</w:t>
      </w:r>
      <w:r w:rsidRPr="00E87C1A">
        <w:rPr>
          <w:sz w:val="28"/>
          <w:szCs w:val="28"/>
        </w:rPr>
        <w:t>Родители (законные представители) обязаны: прививать культуру  поведения своему ребенку, доводить до его сознания, что в группе детям не разрешается обижать друг друга, брать без разрешения  чужие  вещи, в том числе принесенные из дома игрушки других детей; портить и ломать результаты труда других детей</w:t>
      </w:r>
      <w:r>
        <w:rPr>
          <w:sz w:val="28"/>
          <w:szCs w:val="28"/>
        </w:rPr>
        <w:t xml:space="preserve"> и др</w:t>
      </w:r>
      <w:r w:rsidRPr="00E87C1A">
        <w:rPr>
          <w:sz w:val="28"/>
          <w:szCs w:val="28"/>
        </w:rPr>
        <w:t xml:space="preserve">. Это требование продиктовано соображениями безопасности. </w:t>
      </w:r>
    </w:p>
    <w:p w:rsidR="00282867" w:rsidRDefault="00282867" w:rsidP="00632D84">
      <w:pPr>
        <w:pStyle w:val="Default"/>
        <w:spacing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5.14. </w:t>
      </w:r>
      <w:r w:rsidRPr="00E87C1A">
        <w:rPr>
          <w:sz w:val="28"/>
          <w:szCs w:val="28"/>
        </w:rPr>
        <w:t>Если 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</w:t>
      </w:r>
      <w:r w:rsidRPr="00632D84">
        <w:rPr>
          <w:color w:val="auto"/>
          <w:sz w:val="28"/>
          <w:szCs w:val="28"/>
        </w:rPr>
        <w:t>.</w:t>
      </w:r>
      <w:r w:rsidRPr="00E87C1A">
        <w:rPr>
          <w:color w:val="FF0000"/>
          <w:sz w:val="28"/>
          <w:szCs w:val="28"/>
        </w:rPr>
        <w:t xml:space="preserve"> </w:t>
      </w:r>
    </w:p>
    <w:p w:rsidR="00282867" w:rsidRPr="00E87C1A" w:rsidRDefault="00282867" w:rsidP="00632D8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5.16. </w:t>
      </w:r>
      <w:r w:rsidRPr="00E87C1A">
        <w:rPr>
          <w:sz w:val="28"/>
          <w:szCs w:val="28"/>
        </w:rPr>
        <w:t xml:space="preserve">В </w:t>
      </w:r>
      <w:r>
        <w:rPr>
          <w:sz w:val="28"/>
          <w:szCs w:val="28"/>
        </w:rPr>
        <w:t>МА</w:t>
      </w:r>
      <w:r w:rsidRPr="00E87C1A">
        <w:rPr>
          <w:sz w:val="28"/>
          <w:szCs w:val="28"/>
        </w:rPr>
        <w:t>ДОУ   запрещается:</w:t>
      </w:r>
    </w:p>
    <w:p w:rsidR="00282867" w:rsidRPr="00C115A6" w:rsidRDefault="00282867" w:rsidP="00F64FD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15A6">
        <w:rPr>
          <w:rFonts w:ascii="Times New Roman" w:hAnsi="Times New Roman"/>
          <w:sz w:val="28"/>
          <w:szCs w:val="28"/>
        </w:rPr>
        <w:t>находиться посторонним лицам в групповых и других помещениях детского сада   без разрешения администрации;</w:t>
      </w:r>
    </w:p>
    <w:p w:rsidR="00282867" w:rsidRPr="00C115A6" w:rsidRDefault="00282867" w:rsidP="00F64FD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15A6">
        <w:rPr>
          <w:rFonts w:ascii="Times New Roman" w:hAnsi="Times New Roman"/>
          <w:sz w:val="28"/>
          <w:szCs w:val="28"/>
        </w:rPr>
        <w:t xml:space="preserve">проходить в групповые помещения в верхней одежде, в </w:t>
      </w:r>
      <w:r>
        <w:rPr>
          <w:rFonts w:ascii="Times New Roman" w:hAnsi="Times New Roman"/>
          <w:sz w:val="28"/>
          <w:szCs w:val="28"/>
        </w:rPr>
        <w:t xml:space="preserve">уличной </w:t>
      </w:r>
      <w:r w:rsidRPr="00C115A6">
        <w:rPr>
          <w:rFonts w:ascii="Times New Roman" w:hAnsi="Times New Roman"/>
          <w:sz w:val="28"/>
          <w:szCs w:val="28"/>
        </w:rPr>
        <w:t>обуви;</w:t>
      </w:r>
    </w:p>
    <w:p w:rsidR="00282867" w:rsidRPr="00C115A6" w:rsidRDefault="00282867" w:rsidP="00F64FD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15A6">
        <w:rPr>
          <w:rFonts w:ascii="Times New Roman" w:hAnsi="Times New Roman"/>
          <w:sz w:val="28"/>
          <w:szCs w:val="28"/>
        </w:rPr>
        <w:t xml:space="preserve">громко разговаривать в помещениях </w:t>
      </w:r>
      <w:r>
        <w:rPr>
          <w:rFonts w:ascii="Times New Roman" w:hAnsi="Times New Roman"/>
          <w:sz w:val="28"/>
          <w:szCs w:val="28"/>
        </w:rPr>
        <w:t>МА</w:t>
      </w:r>
      <w:r w:rsidRPr="00C115A6">
        <w:rPr>
          <w:rFonts w:ascii="Times New Roman" w:hAnsi="Times New Roman"/>
          <w:sz w:val="28"/>
          <w:szCs w:val="28"/>
        </w:rPr>
        <w:t>ДОУ;</w:t>
      </w:r>
    </w:p>
    <w:p w:rsidR="00282867" w:rsidRPr="00C115A6" w:rsidRDefault="00282867" w:rsidP="00F64FD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15A6">
        <w:rPr>
          <w:rFonts w:ascii="Times New Roman" w:hAnsi="Times New Roman"/>
          <w:sz w:val="28"/>
          <w:szCs w:val="28"/>
        </w:rPr>
        <w:t>нецензурно или в грубой форме выражаться;</w:t>
      </w:r>
    </w:p>
    <w:p w:rsidR="00282867" w:rsidRPr="00C115A6" w:rsidRDefault="00282867" w:rsidP="00F64FD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15A6">
        <w:rPr>
          <w:rFonts w:ascii="Times New Roman" w:hAnsi="Times New Roman"/>
          <w:sz w:val="28"/>
          <w:szCs w:val="28"/>
        </w:rPr>
        <w:t xml:space="preserve">вести споры  между родителями </w:t>
      </w:r>
      <w:r>
        <w:rPr>
          <w:rFonts w:ascii="Times New Roman" w:hAnsi="Times New Roman"/>
          <w:sz w:val="28"/>
          <w:szCs w:val="28"/>
        </w:rPr>
        <w:t xml:space="preserve">(законными представителями) </w:t>
      </w:r>
      <w:r w:rsidRPr="00C115A6">
        <w:rPr>
          <w:rFonts w:ascii="Times New Roman" w:hAnsi="Times New Roman"/>
          <w:sz w:val="28"/>
          <w:szCs w:val="28"/>
        </w:rPr>
        <w:t xml:space="preserve">в приемных </w:t>
      </w:r>
      <w:r>
        <w:rPr>
          <w:rFonts w:ascii="Times New Roman" w:hAnsi="Times New Roman"/>
          <w:sz w:val="28"/>
          <w:szCs w:val="28"/>
        </w:rPr>
        <w:t>МАДОУ</w:t>
      </w:r>
      <w:r w:rsidRPr="00C115A6">
        <w:rPr>
          <w:rFonts w:ascii="Times New Roman" w:hAnsi="Times New Roman"/>
          <w:sz w:val="28"/>
          <w:szCs w:val="28"/>
        </w:rPr>
        <w:t>;</w:t>
      </w:r>
    </w:p>
    <w:p w:rsidR="00282867" w:rsidRPr="00C115A6" w:rsidRDefault="00282867" w:rsidP="00F64FD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15A6">
        <w:rPr>
          <w:rFonts w:ascii="Times New Roman" w:hAnsi="Times New Roman"/>
          <w:sz w:val="28"/>
          <w:szCs w:val="28"/>
        </w:rPr>
        <w:t xml:space="preserve">въезжать  на территорию </w:t>
      </w:r>
      <w:r>
        <w:rPr>
          <w:rFonts w:ascii="Times New Roman" w:hAnsi="Times New Roman"/>
          <w:sz w:val="28"/>
          <w:szCs w:val="28"/>
        </w:rPr>
        <w:t>МА</w:t>
      </w:r>
      <w:r w:rsidRPr="00C115A6">
        <w:rPr>
          <w:rFonts w:ascii="Times New Roman" w:hAnsi="Times New Roman"/>
          <w:sz w:val="28"/>
          <w:szCs w:val="28"/>
        </w:rPr>
        <w:t xml:space="preserve">ДОУ на своем личном автомобиле;  </w:t>
      </w:r>
    </w:p>
    <w:p w:rsidR="00282867" w:rsidRDefault="00282867" w:rsidP="00F64FD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15A6">
        <w:rPr>
          <w:rFonts w:ascii="Times New Roman" w:hAnsi="Times New Roman"/>
          <w:sz w:val="28"/>
          <w:szCs w:val="28"/>
        </w:rPr>
        <w:t>курить</w:t>
      </w:r>
      <w:r>
        <w:rPr>
          <w:rFonts w:ascii="Times New Roman" w:hAnsi="Times New Roman"/>
          <w:sz w:val="28"/>
          <w:szCs w:val="28"/>
        </w:rPr>
        <w:t>, употреблять спиртные напитки, выгуливать домашних животных</w:t>
      </w:r>
      <w:r w:rsidRPr="00C115A6">
        <w:rPr>
          <w:rFonts w:ascii="Times New Roman" w:hAnsi="Times New Roman"/>
          <w:sz w:val="28"/>
          <w:szCs w:val="28"/>
        </w:rPr>
        <w:t xml:space="preserve">  на территории </w:t>
      </w:r>
      <w:r>
        <w:rPr>
          <w:rFonts w:ascii="Times New Roman" w:hAnsi="Times New Roman"/>
          <w:sz w:val="28"/>
          <w:szCs w:val="28"/>
        </w:rPr>
        <w:t>МА</w:t>
      </w:r>
      <w:r w:rsidRPr="00C115A6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>.</w:t>
      </w:r>
      <w:r w:rsidRPr="00C115A6">
        <w:rPr>
          <w:rFonts w:ascii="Times New Roman" w:hAnsi="Times New Roman"/>
          <w:sz w:val="28"/>
          <w:szCs w:val="28"/>
        </w:rPr>
        <w:tab/>
      </w:r>
    </w:p>
    <w:p w:rsidR="00282867" w:rsidRPr="00632D84" w:rsidRDefault="00282867" w:rsidP="00632D84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5.17.   </w:t>
      </w:r>
      <w:r w:rsidRPr="00632D84">
        <w:rPr>
          <w:rFonts w:ascii="Times New Roman" w:hAnsi="Times New Roman"/>
          <w:sz w:val="28"/>
          <w:szCs w:val="28"/>
        </w:rPr>
        <w:t xml:space="preserve"> Категорически запрещается родителям (законным представителям) унижать честь и достоинство чужого ребёнка, применять меры физического и психического насилия. Все вопросы,    возникающие по отношению к другим детям, решаются с воспитателем. Если воспитатель  не принял мер,  не разрешил  вопрос  необходимо  обратиться  к  </w:t>
      </w:r>
      <w:r>
        <w:rPr>
          <w:rFonts w:ascii="Times New Roman" w:hAnsi="Times New Roman"/>
          <w:sz w:val="28"/>
          <w:szCs w:val="28"/>
        </w:rPr>
        <w:t>заведующему МАДОУ</w:t>
      </w:r>
      <w:r w:rsidRPr="00632D84">
        <w:rPr>
          <w:rFonts w:ascii="Times New Roman" w:hAnsi="Times New Roman"/>
          <w:sz w:val="28"/>
          <w:szCs w:val="28"/>
        </w:rPr>
        <w:t xml:space="preserve">. </w:t>
      </w:r>
    </w:p>
    <w:p w:rsidR="00282867" w:rsidRPr="00C115A6" w:rsidRDefault="00282867" w:rsidP="00C115A6">
      <w:pPr>
        <w:pStyle w:val="Default"/>
        <w:spacing w:line="276" w:lineRule="auto"/>
        <w:jc w:val="both"/>
        <w:rPr>
          <w:sz w:val="28"/>
          <w:szCs w:val="28"/>
        </w:rPr>
      </w:pPr>
    </w:p>
    <w:p w:rsidR="00282867" w:rsidRPr="008B3970" w:rsidRDefault="00282867" w:rsidP="00FB4CDA">
      <w:pPr>
        <w:pStyle w:val="Default"/>
        <w:jc w:val="center"/>
        <w:rPr>
          <w:b/>
          <w:bCs/>
          <w:sz w:val="28"/>
          <w:szCs w:val="28"/>
        </w:rPr>
      </w:pPr>
      <w:r w:rsidRPr="00E87C1A">
        <w:rPr>
          <w:b/>
          <w:bCs/>
          <w:color w:val="auto"/>
          <w:sz w:val="28"/>
          <w:szCs w:val="28"/>
        </w:rPr>
        <w:t xml:space="preserve">6. Организация питания </w:t>
      </w:r>
      <w:r w:rsidRPr="002462FD">
        <w:rPr>
          <w:b/>
          <w:bCs/>
          <w:sz w:val="28"/>
          <w:szCs w:val="28"/>
        </w:rPr>
        <w:t xml:space="preserve">обучающихся </w:t>
      </w:r>
      <w:r>
        <w:rPr>
          <w:b/>
          <w:bCs/>
          <w:sz w:val="28"/>
          <w:szCs w:val="28"/>
        </w:rPr>
        <w:t>(воспитанников)</w:t>
      </w:r>
    </w:p>
    <w:p w:rsidR="00282867" w:rsidRPr="00E87C1A" w:rsidRDefault="00282867" w:rsidP="00605803">
      <w:pPr>
        <w:pStyle w:val="Default"/>
        <w:jc w:val="both"/>
        <w:rPr>
          <w:b/>
          <w:color w:val="auto"/>
        </w:rPr>
      </w:pPr>
    </w:p>
    <w:p w:rsidR="00282867" w:rsidRDefault="00282867" w:rsidP="00E87C1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87C1A">
        <w:rPr>
          <w:sz w:val="28"/>
          <w:szCs w:val="28"/>
        </w:rPr>
        <w:t xml:space="preserve">6.1. </w:t>
      </w:r>
      <w:r>
        <w:rPr>
          <w:sz w:val="28"/>
          <w:szCs w:val="28"/>
        </w:rPr>
        <w:t xml:space="preserve"> </w:t>
      </w:r>
      <w:r w:rsidRPr="00E87C1A">
        <w:rPr>
          <w:sz w:val="28"/>
          <w:szCs w:val="28"/>
        </w:rPr>
        <w:t>Питание</w:t>
      </w:r>
      <w:r>
        <w:rPr>
          <w:sz w:val="28"/>
          <w:szCs w:val="28"/>
        </w:rPr>
        <w:t xml:space="preserve"> </w:t>
      </w:r>
      <w:r w:rsidRPr="00E87C1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МА</w:t>
      </w:r>
      <w:r w:rsidRPr="00E87C1A">
        <w:rPr>
          <w:sz w:val="28"/>
          <w:szCs w:val="28"/>
        </w:rPr>
        <w:t>ДОУ осуществляется в соответствии с примерным 10-дневным меню, разработанным на основе физиологических потребностей в пищевых веществах</w:t>
      </w:r>
      <w:r>
        <w:rPr>
          <w:sz w:val="28"/>
          <w:szCs w:val="28"/>
        </w:rPr>
        <w:t xml:space="preserve"> и норм питания обучающихся</w:t>
      </w:r>
      <w:r w:rsidRPr="00E87C1A">
        <w:rPr>
          <w:sz w:val="28"/>
          <w:szCs w:val="28"/>
        </w:rPr>
        <w:t>.</w:t>
      </w:r>
    </w:p>
    <w:p w:rsidR="00282867" w:rsidRPr="004F5B10" w:rsidRDefault="00282867" w:rsidP="00E87C1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E87C1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E87C1A">
        <w:rPr>
          <w:sz w:val="28"/>
          <w:szCs w:val="28"/>
        </w:rPr>
        <w:t xml:space="preserve">Меню в </w:t>
      </w:r>
      <w:r>
        <w:rPr>
          <w:sz w:val="28"/>
          <w:szCs w:val="28"/>
        </w:rPr>
        <w:t>МА</w:t>
      </w:r>
      <w:r w:rsidRPr="00E87C1A">
        <w:rPr>
          <w:sz w:val="28"/>
          <w:szCs w:val="28"/>
        </w:rPr>
        <w:t>ДОУ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вывешивается на информационных стендах  в группах и у пищеблока  ДОУ</w:t>
      </w:r>
      <w:r w:rsidRPr="00E87C1A">
        <w:rPr>
          <w:b/>
          <w:sz w:val="28"/>
          <w:szCs w:val="28"/>
        </w:rPr>
        <w:t xml:space="preserve">. </w:t>
      </w:r>
    </w:p>
    <w:p w:rsidR="00282867" w:rsidRPr="00E87C1A" w:rsidRDefault="00282867" w:rsidP="00E87C1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E87C1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87C1A">
        <w:rPr>
          <w:sz w:val="28"/>
          <w:szCs w:val="28"/>
        </w:rPr>
        <w:t xml:space="preserve">Режим и кратность питания </w:t>
      </w:r>
      <w:r>
        <w:rPr>
          <w:sz w:val="28"/>
          <w:szCs w:val="28"/>
        </w:rPr>
        <w:t xml:space="preserve"> </w:t>
      </w:r>
      <w:r w:rsidRPr="00E87C1A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E87C1A">
        <w:rPr>
          <w:sz w:val="28"/>
          <w:szCs w:val="28"/>
        </w:rPr>
        <w:t xml:space="preserve"> устанавливается в </w:t>
      </w:r>
      <w:r>
        <w:rPr>
          <w:sz w:val="28"/>
          <w:szCs w:val="28"/>
        </w:rPr>
        <w:t xml:space="preserve"> </w:t>
      </w:r>
      <w:r w:rsidRPr="00E87C1A">
        <w:rPr>
          <w:sz w:val="28"/>
          <w:szCs w:val="28"/>
        </w:rPr>
        <w:t xml:space="preserve">соответствии с длительностью их пребывания в </w:t>
      </w:r>
      <w:r>
        <w:rPr>
          <w:sz w:val="28"/>
          <w:szCs w:val="28"/>
        </w:rPr>
        <w:t>МА</w:t>
      </w:r>
      <w:r w:rsidRPr="00E87C1A">
        <w:rPr>
          <w:sz w:val="28"/>
          <w:szCs w:val="28"/>
        </w:rPr>
        <w:t xml:space="preserve">ДОУ и соответствует 4-разовому питанию. </w:t>
      </w:r>
    </w:p>
    <w:p w:rsidR="00282867" w:rsidRDefault="00282867" w:rsidP="00E87C1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E87C1A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 </w:t>
      </w:r>
      <w:r w:rsidRPr="00E87C1A">
        <w:rPr>
          <w:sz w:val="28"/>
          <w:szCs w:val="28"/>
        </w:rPr>
        <w:t>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</w:t>
      </w:r>
      <w:r>
        <w:rPr>
          <w:sz w:val="28"/>
          <w:szCs w:val="28"/>
        </w:rPr>
        <w:t xml:space="preserve"> </w:t>
      </w:r>
      <w:r w:rsidRPr="00E87C1A">
        <w:rPr>
          <w:sz w:val="28"/>
          <w:szCs w:val="28"/>
        </w:rPr>
        <w:t xml:space="preserve"> возлагается на </w:t>
      </w:r>
      <w:r>
        <w:rPr>
          <w:sz w:val="28"/>
          <w:szCs w:val="28"/>
        </w:rPr>
        <w:t>членов бракеражной комиссии</w:t>
      </w:r>
      <w:r w:rsidRPr="00E87C1A">
        <w:rPr>
          <w:sz w:val="28"/>
          <w:szCs w:val="28"/>
        </w:rPr>
        <w:t xml:space="preserve">. </w:t>
      </w:r>
    </w:p>
    <w:p w:rsidR="00282867" w:rsidRDefault="00282867" w:rsidP="00BD77D2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82867" w:rsidRDefault="00282867" w:rsidP="003959FC">
      <w:pPr>
        <w:pStyle w:val="NoSpacing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BD77D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77D2">
        <w:rPr>
          <w:rFonts w:ascii="Times New Roman" w:hAnsi="Times New Roman"/>
          <w:b/>
          <w:sz w:val="28"/>
          <w:szCs w:val="28"/>
        </w:rPr>
        <w:t>Режим образовательного процесса</w:t>
      </w:r>
    </w:p>
    <w:p w:rsidR="00282867" w:rsidRDefault="00282867" w:rsidP="00BD77D2">
      <w:pPr>
        <w:pStyle w:val="NoSpacing"/>
        <w:ind w:left="720"/>
        <w:rPr>
          <w:rFonts w:ascii="Times New Roman" w:hAnsi="Times New Roman"/>
          <w:b/>
          <w:sz w:val="28"/>
          <w:szCs w:val="28"/>
        </w:rPr>
      </w:pPr>
    </w:p>
    <w:p w:rsidR="00282867" w:rsidRPr="00BD77D2" w:rsidRDefault="00282867" w:rsidP="00BD77D2">
      <w:pPr>
        <w:pStyle w:val="NoSpacing"/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7.1.  </w:t>
      </w:r>
      <w:r w:rsidRPr="00BD77D2">
        <w:rPr>
          <w:rFonts w:ascii="Times New Roman" w:hAnsi="Times New Roman"/>
          <w:sz w:val="28"/>
          <w:szCs w:val="28"/>
        </w:rPr>
        <w:t xml:space="preserve">Образовательный процесс  в  </w:t>
      </w:r>
      <w:r>
        <w:rPr>
          <w:rFonts w:ascii="Times New Roman" w:hAnsi="Times New Roman"/>
          <w:sz w:val="28"/>
          <w:szCs w:val="28"/>
        </w:rPr>
        <w:t>МА</w:t>
      </w:r>
      <w:r w:rsidRPr="00BD77D2">
        <w:rPr>
          <w:rFonts w:ascii="Times New Roman" w:hAnsi="Times New Roman"/>
          <w:sz w:val="28"/>
          <w:szCs w:val="28"/>
        </w:rPr>
        <w:t>ДОУ осуществляется:</w:t>
      </w:r>
    </w:p>
    <w:p w:rsidR="00282867" w:rsidRPr="00BD77D2" w:rsidRDefault="00282867" w:rsidP="00F64FD8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D77D2">
        <w:rPr>
          <w:rFonts w:ascii="Times New Roman" w:hAnsi="Times New Roman"/>
          <w:sz w:val="28"/>
          <w:szCs w:val="28"/>
        </w:rPr>
        <w:t>в соответствии с СанПиН 2.4.1.3049-13.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282867" w:rsidRPr="00BD77D2" w:rsidRDefault="00282867" w:rsidP="00F64FD8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D77D2">
        <w:rPr>
          <w:rFonts w:ascii="Times New Roman" w:hAnsi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282867" w:rsidRPr="00BD77D2" w:rsidRDefault="00282867" w:rsidP="00F64FD8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D77D2">
        <w:rPr>
          <w:rFonts w:ascii="Times New Roman" w:hAnsi="Times New Roman"/>
          <w:sz w:val="28"/>
          <w:szCs w:val="28"/>
        </w:rPr>
        <w:t>циклограммой образовательной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BD77D2">
        <w:rPr>
          <w:rFonts w:ascii="Times New Roman" w:hAnsi="Times New Roman"/>
          <w:sz w:val="28"/>
          <w:szCs w:val="28"/>
        </w:rPr>
        <w:t xml:space="preserve">  утверждаемой  приказом заведующего </w:t>
      </w:r>
      <w:r>
        <w:rPr>
          <w:rFonts w:ascii="Times New Roman" w:hAnsi="Times New Roman"/>
          <w:sz w:val="28"/>
          <w:szCs w:val="28"/>
        </w:rPr>
        <w:t>МА</w:t>
      </w:r>
      <w:r w:rsidRPr="00BD77D2">
        <w:rPr>
          <w:rFonts w:ascii="Times New Roman" w:hAnsi="Times New Roman"/>
          <w:sz w:val="28"/>
          <w:szCs w:val="28"/>
        </w:rPr>
        <w:t>ДОУ на каждый учебный год.</w:t>
      </w:r>
    </w:p>
    <w:p w:rsidR="00282867" w:rsidRPr="00BD77D2" w:rsidRDefault="00282867" w:rsidP="00F64FD8">
      <w:pPr>
        <w:pStyle w:val="NoSpacing"/>
        <w:numPr>
          <w:ilvl w:val="1"/>
          <w:numId w:val="9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D77D2">
        <w:rPr>
          <w:rFonts w:ascii="Times New Roman" w:hAnsi="Times New Roman"/>
          <w:sz w:val="28"/>
          <w:szCs w:val="28"/>
        </w:rPr>
        <w:t>Продолжительность</w:t>
      </w:r>
      <w:r>
        <w:rPr>
          <w:rFonts w:ascii="Times New Roman" w:hAnsi="Times New Roman"/>
          <w:sz w:val="28"/>
          <w:szCs w:val="28"/>
        </w:rPr>
        <w:t xml:space="preserve"> НОД</w:t>
      </w:r>
      <w:r w:rsidRPr="00BD77D2">
        <w:rPr>
          <w:rFonts w:ascii="Times New Roman" w:hAnsi="Times New Roman"/>
          <w:sz w:val="28"/>
          <w:szCs w:val="28"/>
        </w:rPr>
        <w:t xml:space="preserve">  составляет:</w:t>
      </w:r>
    </w:p>
    <w:p w:rsidR="00282867" w:rsidRPr="00BD77D2" w:rsidRDefault="00282867" w:rsidP="00BD77D2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7D2">
        <w:rPr>
          <w:rFonts w:ascii="Times New Roman" w:hAnsi="Times New Roman"/>
          <w:b/>
          <w:sz w:val="28"/>
          <w:szCs w:val="28"/>
        </w:rPr>
        <w:t xml:space="preserve">- </w:t>
      </w:r>
      <w:r w:rsidRPr="00BD77D2">
        <w:rPr>
          <w:rFonts w:ascii="Times New Roman" w:hAnsi="Times New Roman"/>
          <w:sz w:val="28"/>
          <w:szCs w:val="28"/>
        </w:rPr>
        <w:t xml:space="preserve">в группе раннего возраста – </w:t>
      </w:r>
      <w:r>
        <w:rPr>
          <w:rFonts w:ascii="Times New Roman" w:hAnsi="Times New Roman"/>
          <w:sz w:val="28"/>
          <w:szCs w:val="28"/>
        </w:rPr>
        <w:t xml:space="preserve">не более </w:t>
      </w:r>
      <w:r w:rsidRPr="00BD77D2">
        <w:rPr>
          <w:rFonts w:ascii="Times New Roman" w:hAnsi="Times New Roman"/>
          <w:sz w:val="28"/>
          <w:szCs w:val="28"/>
        </w:rPr>
        <w:t>10 минут;</w:t>
      </w:r>
    </w:p>
    <w:p w:rsidR="00282867" w:rsidRPr="00BD77D2" w:rsidRDefault="00282867" w:rsidP="00BD77D2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7D2">
        <w:rPr>
          <w:rFonts w:ascii="Times New Roman" w:hAnsi="Times New Roman"/>
          <w:sz w:val="28"/>
          <w:szCs w:val="28"/>
        </w:rPr>
        <w:t xml:space="preserve">- в младшей группе – </w:t>
      </w:r>
      <w:r>
        <w:rPr>
          <w:rFonts w:ascii="Times New Roman" w:hAnsi="Times New Roman"/>
          <w:sz w:val="28"/>
          <w:szCs w:val="28"/>
        </w:rPr>
        <w:t xml:space="preserve">не более </w:t>
      </w:r>
      <w:r w:rsidRPr="00BD77D2">
        <w:rPr>
          <w:rFonts w:ascii="Times New Roman" w:hAnsi="Times New Roman"/>
          <w:sz w:val="28"/>
          <w:szCs w:val="28"/>
        </w:rPr>
        <w:t>15 минут;</w:t>
      </w:r>
    </w:p>
    <w:p w:rsidR="00282867" w:rsidRPr="00BD77D2" w:rsidRDefault="00282867" w:rsidP="00BD77D2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7D2">
        <w:rPr>
          <w:rFonts w:ascii="Times New Roman" w:hAnsi="Times New Roman"/>
          <w:sz w:val="28"/>
          <w:szCs w:val="28"/>
        </w:rPr>
        <w:t xml:space="preserve">- в средней группе – </w:t>
      </w:r>
      <w:r>
        <w:rPr>
          <w:rFonts w:ascii="Times New Roman" w:hAnsi="Times New Roman"/>
          <w:sz w:val="28"/>
          <w:szCs w:val="28"/>
        </w:rPr>
        <w:t xml:space="preserve">не более </w:t>
      </w:r>
      <w:r w:rsidRPr="00BD77D2">
        <w:rPr>
          <w:rFonts w:ascii="Times New Roman" w:hAnsi="Times New Roman"/>
          <w:sz w:val="28"/>
          <w:szCs w:val="28"/>
        </w:rPr>
        <w:t>20 минут;</w:t>
      </w:r>
    </w:p>
    <w:p w:rsidR="00282867" w:rsidRPr="00BD77D2" w:rsidRDefault="00282867" w:rsidP="00BD77D2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7D2">
        <w:rPr>
          <w:rFonts w:ascii="Times New Roman" w:hAnsi="Times New Roman"/>
          <w:sz w:val="28"/>
          <w:szCs w:val="28"/>
        </w:rPr>
        <w:t xml:space="preserve">- в старшей группе – </w:t>
      </w:r>
      <w:r>
        <w:rPr>
          <w:rFonts w:ascii="Times New Roman" w:hAnsi="Times New Roman"/>
          <w:sz w:val="28"/>
          <w:szCs w:val="28"/>
        </w:rPr>
        <w:t xml:space="preserve">не более </w:t>
      </w:r>
      <w:r w:rsidRPr="00BD77D2">
        <w:rPr>
          <w:rFonts w:ascii="Times New Roman" w:hAnsi="Times New Roman"/>
          <w:sz w:val="28"/>
          <w:szCs w:val="28"/>
        </w:rPr>
        <w:t>25 минут;</w:t>
      </w:r>
    </w:p>
    <w:p w:rsidR="00282867" w:rsidRPr="00BD77D2" w:rsidRDefault="00282867" w:rsidP="00BD77D2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7D2">
        <w:rPr>
          <w:rFonts w:ascii="Times New Roman" w:hAnsi="Times New Roman"/>
          <w:sz w:val="28"/>
          <w:szCs w:val="28"/>
        </w:rPr>
        <w:t xml:space="preserve">- в подготовительной к школе группе – </w:t>
      </w:r>
      <w:r>
        <w:rPr>
          <w:rFonts w:ascii="Times New Roman" w:hAnsi="Times New Roman"/>
          <w:sz w:val="28"/>
          <w:szCs w:val="28"/>
        </w:rPr>
        <w:t xml:space="preserve">не более </w:t>
      </w:r>
      <w:r w:rsidRPr="00BD77D2">
        <w:rPr>
          <w:rFonts w:ascii="Times New Roman" w:hAnsi="Times New Roman"/>
          <w:sz w:val="28"/>
          <w:szCs w:val="28"/>
        </w:rPr>
        <w:t>30 минут.</w:t>
      </w:r>
    </w:p>
    <w:p w:rsidR="00282867" w:rsidRPr="00BD77D2" w:rsidRDefault="00282867" w:rsidP="00BD77D2">
      <w:pPr>
        <w:pStyle w:val="NoSpacing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D77D2">
        <w:rPr>
          <w:rFonts w:ascii="Times New Roman" w:hAnsi="Times New Roman"/>
          <w:sz w:val="28"/>
          <w:szCs w:val="28"/>
        </w:rPr>
        <w:t>Перерыв между периодами НОД составляет не менее 10 минут.</w:t>
      </w:r>
    </w:p>
    <w:p w:rsidR="00282867" w:rsidRPr="00BD77D2" w:rsidRDefault="00282867" w:rsidP="00BD77D2">
      <w:pPr>
        <w:pStyle w:val="NoSpacing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7D2">
        <w:rPr>
          <w:rFonts w:ascii="Times New Roman" w:hAnsi="Times New Roman"/>
          <w:sz w:val="28"/>
          <w:szCs w:val="28"/>
        </w:rPr>
        <w:t>- продолжительность  учебного года – с 1 сентября по 31 мая;</w:t>
      </w:r>
    </w:p>
    <w:p w:rsidR="00282867" w:rsidRPr="00BD77D2" w:rsidRDefault="00282867" w:rsidP="00BD77D2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7D2">
        <w:rPr>
          <w:rFonts w:ascii="Times New Roman" w:hAnsi="Times New Roman"/>
          <w:sz w:val="28"/>
          <w:szCs w:val="28"/>
        </w:rPr>
        <w:t xml:space="preserve">- летний оздоровительный период – с 1 июня по 31 августа. </w:t>
      </w:r>
    </w:p>
    <w:p w:rsidR="00282867" w:rsidRDefault="00282867" w:rsidP="00F64FD8">
      <w:pPr>
        <w:pStyle w:val="NoSpacing"/>
        <w:numPr>
          <w:ilvl w:val="1"/>
          <w:numId w:val="10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D77D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ОД</w:t>
      </w:r>
      <w:r w:rsidRPr="00BD77D2">
        <w:rPr>
          <w:rFonts w:ascii="Times New Roman" w:hAnsi="Times New Roman"/>
          <w:sz w:val="28"/>
          <w:szCs w:val="28"/>
        </w:rPr>
        <w:t xml:space="preserve">  в каждой возрастной группе  определена  основной образовательной программой дошкольного образования, разработанной  и утверждённой в</w:t>
      </w:r>
      <w:r>
        <w:rPr>
          <w:rFonts w:ascii="Times New Roman" w:hAnsi="Times New Roman"/>
          <w:sz w:val="28"/>
          <w:szCs w:val="28"/>
        </w:rPr>
        <w:t xml:space="preserve"> МАДОУ</w:t>
      </w:r>
      <w:r w:rsidRPr="00BD77D2">
        <w:rPr>
          <w:rFonts w:ascii="Times New Roman" w:hAnsi="Times New Roman"/>
          <w:sz w:val="28"/>
          <w:szCs w:val="28"/>
        </w:rPr>
        <w:t xml:space="preserve">,  в соответствии с </w:t>
      </w:r>
      <w:r>
        <w:rPr>
          <w:rFonts w:ascii="Times New Roman" w:hAnsi="Times New Roman"/>
          <w:sz w:val="28"/>
          <w:szCs w:val="28"/>
        </w:rPr>
        <w:t xml:space="preserve">ФГОС ДО  с </w:t>
      </w:r>
      <w:r w:rsidRPr="00BD77D2">
        <w:rPr>
          <w:rFonts w:ascii="Times New Roman" w:hAnsi="Times New Roman"/>
          <w:sz w:val="28"/>
          <w:szCs w:val="28"/>
        </w:rPr>
        <w:t xml:space="preserve"> учётом Примерной программы, которая определяет содержание обязательной части образовательной программы Учреждения. </w:t>
      </w:r>
    </w:p>
    <w:p w:rsidR="00282867" w:rsidRDefault="00282867" w:rsidP="00F64FD8">
      <w:pPr>
        <w:pStyle w:val="NoSpacing"/>
        <w:numPr>
          <w:ilvl w:val="1"/>
          <w:numId w:val="10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54B5">
        <w:rPr>
          <w:rFonts w:ascii="Times New Roman" w:hAnsi="Times New Roman"/>
          <w:sz w:val="28"/>
          <w:szCs w:val="28"/>
        </w:rPr>
        <w:t xml:space="preserve">Примерная циклограмма  НОД для каждого возраста утверждается в начале каждого учебного года и размещается </w:t>
      </w:r>
      <w:r>
        <w:rPr>
          <w:rFonts w:ascii="Times New Roman" w:hAnsi="Times New Roman"/>
          <w:sz w:val="28"/>
          <w:szCs w:val="28"/>
        </w:rPr>
        <w:t xml:space="preserve"> на информационном стенде  в  </w:t>
      </w:r>
      <w:r w:rsidRPr="00B754B5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ах МАДОУ</w:t>
      </w:r>
      <w:r w:rsidRPr="00B754B5">
        <w:rPr>
          <w:rFonts w:ascii="Times New Roman" w:hAnsi="Times New Roman"/>
          <w:sz w:val="28"/>
          <w:szCs w:val="28"/>
        </w:rPr>
        <w:t xml:space="preserve">. </w:t>
      </w:r>
    </w:p>
    <w:p w:rsidR="00282867" w:rsidRDefault="00282867" w:rsidP="00F64FD8">
      <w:pPr>
        <w:pStyle w:val="NoSpacing"/>
        <w:numPr>
          <w:ilvl w:val="1"/>
          <w:numId w:val="10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54B5">
        <w:rPr>
          <w:rFonts w:ascii="Times New Roman" w:hAnsi="Times New Roman"/>
          <w:sz w:val="28"/>
          <w:szCs w:val="28"/>
        </w:rPr>
        <w:t>В НОД 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282867" w:rsidRDefault="00282867" w:rsidP="00F64FD8">
      <w:pPr>
        <w:pStyle w:val="NoSpacing"/>
        <w:numPr>
          <w:ilvl w:val="1"/>
          <w:numId w:val="10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54B5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мониторинга</w:t>
      </w:r>
      <w:r w:rsidRPr="00B754B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4B5">
        <w:rPr>
          <w:rFonts w:ascii="Times New Roman" w:hAnsi="Times New Roman"/>
          <w:sz w:val="28"/>
          <w:szCs w:val="28"/>
        </w:rPr>
        <w:t>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мониторинга </w:t>
      </w:r>
      <w:r w:rsidRPr="00B754B5">
        <w:rPr>
          <w:rFonts w:ascii="Times New Roman" w:hAnsi="Times New Roman"/>
          <w:sz w:val="28"/>
          <w:szCs w:val="28"/>
        </w:rPr>
        <w:t xml:space="preserve">рекомендаций по оказанию психолого-медико-педагогической помощи </w:t>
      </w:r>
      <w:r>
        <w:rPr>
          <w:rFonts w:ascii="Times New Roman" w:hAnsi="Times New Roman"/>
          <w:sz w:val="28"/>
          <w:szCs w:val="28"/>
        </w:rPr>
        <w:t xml:space="preserve">детям </w:t>
      </w:r>
      <w:r w:rsidRPr="00B754B5">
        <w:rPr>
          <w:rFonts w:ascii="Times New Roman" w:hAnsi="Times New Roman"/>
          <w:sz w:val="28"/>
          <w:szCs w:val="28"/>
        </w:rPr>
        <w:t xml:space="preserve">и организации обучения и воспитания, осуществляется психолого-медико-педагогическим консилиумом </w:t>
      </w:r>
      <w:r>
        <w:rPr>
          <w:rFonts w:ascii="Times New Roman" w:hAnsi="Times New Roman"/>
          <w:sz w:val="28"/>
          <w:szCs w:val="28"/>
        </w:rPr>
        <w:t>МА</w:t>
      </w:r>
      <w:r w:rsidRPr="00B754B5">
        <w:rPr>
          <w:rFonts w:ascii="Times New Roman" w:hAnsi="Times New Roman"/>
          <w:sz w:val="28"/>
          <w:szCs w:val="28"/>
        </w:rPr>
        <w:t xml:space="preserve">ДОУ (далее ПМПк). Деятельность ПМПк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4B5">
        <w:rPr>
          <w:rFonts w:ascii="Times New Roman" w:hAnsi="Times New Roman"/>
          <w:sz w:val="28"/>
          <w:szCs w:val="28"/>
        </w:rPr>
        <w:t>регламентируется «Положением о психолого-медико-педагогическом консилиуме».  По данным направлениям работы родители (законные представители) информируются строго индивидуально.</w:t>
      </w:r>
    </w:p>
    <w:p w:rsidR="00282867" w:rsidRPr="00E87C1A" w:rsidRDefault="00282867" w:rsidP="00E87C1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282867" w:rsidRPr="00737ED4" w:rsidRDefault="00282867" w:rsidP="009E021E">
      <w:pPr>
        <w:pStyle w:val="Default"/>
        <w:jc w:val="both"/>
      </w:pPr>
    </w:p>
    <w:p w:rsidR="00282867" w:rsidRPr="00E87C1A" w:rsidRDefault="00282867" w:rsidP="003959FC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E87C1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 П</w:t>
      </w:r>
      <w:r w:rsidRPr="00E87C1A">
        <w:rPr>
          <w:b/>
          <w:bCs/>
          <w:sz w:val="28"/>
          <w:szCs w:val="28"/>
        </w:rPr>
        <w:t xml:space="preserve">ребывание обучающихся </w:t>
      </w:r>
      <w:r>
        <w:rPr>
          <w:b/>
          <w:bCs/>
          <w:sz w:val="28"/>
          <w:szCs w:val="28"/>
        </w:rPr>
        <w:t xml:space="preserve"> </w:t>
      </w:r>
      <w:r w:rsidRPr="002462F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(воспитанников) </w:t>
      </w:r>
      <w:r w:rsidRPr="00E87C1A">
        <w:rPr>
          <w:b/>
          <w:bCs/>
          <w:sz w:val="28"/>
          <w:szCs w:val="28"/>
        </w:rPr>
        <w:t>на свежем воздухе</w:t>
      </w:r>
    </w:p>
    <w:p w:rsidR="00282867" w:rsidRPr="00E87C1A" w:rsidRDefault="00282867" w:rsidP="00E87C1A">
      <w:pPr>
        <w:pStyle w:val="Default"/>
        <w:spacing w:line="276" w:lineRule="auto"/>
        <w:jc w:val="both"/>
        <w:rPr>
          <w:sz w:val="28"/>
          <w:szCs w:val="28"/>
        </w:rPr>
      </w:pPr>
    </w:p>
    <w:p w:rsidR="00282867" w:rsidRDefault="00282867" w:rsidP="00F72AA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87C1A">
        <w:rPr>
          <w:sz w:val="28"/>
          <w:szCs w:val="28"/>
        </w:rPr>
        <w:t xml:space="preserve">.1. Организация прогулок и </w:t>
      </w:r>
      <w:r>
        <w:rPr>
          <w:sz w:val="28"/>
          <w:szCs w:val="28"/>
        </w:rPr>
        <w:t>НОД</w:t>
      </w:r>
      <w:r w:rsidRPr="00E87C1A">
        <w:rPr>
          <w:sz w:val="28"/>
          <w:szCs w:val="28"/>
        </w:rPr>
        <w:t xml:space="preserve"> с обучающимися осуществляется педагогами </w:t>
      </w:r>
      <w:r>
        <w:rPr>
          <w:sz w:val="28"/>
          <w:szCs w:val="28"/>
        </w:rPr>
        <w:t>МА</w:t>
      </w:r>
      <w:r w:rsidRPr="00E87C1A">
        <w:rPr>
          <w:sz w:val="28"/>
          <w:szCs w:val="28"/>
        </w:rPr>
        <w:t>ДОУ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sz w:val="28"/>
          <w:szCs w:val="28"/>
        </w:rPr>
        <w:t>.</w:t>
      </w:r>
    </w:p>
    <w:p w:rsidR="00282867" w:rsidRDefault="00282867" w:rsidP="00F72AA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  </w:t>
      </w:r>
      <w:r w:rsidRPr="0036733C">
        <w:rPr>
          <w:sz w:val="28"/>
          <w:szCs w:val="28"/>
        </w:rPr>
        <w:t>Прогулки осуществляются на групповых прогулочных участках, закрепленны</w:t>
      </w:r>
      <w:r>
        <w:rPr>
          <w:sz w:val="28"/>
          <w:szCs w:val="28"/>
        </w:rPr>
        <w:t>х за каждой возрастной группой.</w:t>
      </w:r>
    </w:p>
    <w:p w:rsidR="00282867" w:rsidRDefault="00282867" w:rsidP="00F72AA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  </w:t>
      </w:r>
      <w:r w:rsidRPr="0036733C">
        <w:rPr>
          <w:sz w:val="28"/>
          <w:szCs w:val="28"/>
        </w:rPr>
        <w:t xml:space="preserve">В </w:t>
      </w:r>
      <w:r>
        <w:rPr>
          <w:sz w:val="28"/>
          <w:szCs w:val="28"/>
        </w:rPr>
        <w:t>МА</w:t>
      </w:r>
      <w:r w:rsidRPr="0036733C">
        <w:rPr>
          <w:sz w:val="28"/>
          <w:szCs w:val="28"/>
        </w:rPr>
        <w:t>ДОУ  восп</w:t>
      </w:r>
      <w:r>
        <w:rPr>
          <w:sz w:val="28"/>
          <w:szCs w:val="28"/>
        </w:rPr>
        <w:t>итанники гуляют 2 раза в день (</w:t>
      </w:r>
      <w:r w:rsidRPr="0036733C">
        <w:rPr>
          <w:sz w:val="28"/>
          <w:szCs w:val="28"/>
        </w:rPr>
        <w:t>в утреннее и вечернее время). Продолжительность ежедневных прогулок составляет 3-4 часа. При температуре воздуха ниже минус 15</w:t>
      </w:r>
      <w:r>
        <w:rPr>
          <w:sz w:val="28"/>
          <w:szCs w:val="28"/>
        </w:rPr>
        <w:t xml:space="preserve"> </w:t>
      </w:r>
      <w:r w:rsidRPr="0036733C">
        <w:rPr>
          <w:sz w:val="28"/>
          <w:szCs w:val="28"/>
        </w:rPr>
        <w:t xml:space="preserve">С° и скорости ветра более 7м/с   продолжительность прогулки сокращается. </w:t>
      </w:r>
    </w:p>
    <w:p w:rsidR="00282867" w:rsidRPr="00F72AA2" w:rsidRDefault="00282867" w:rsidP="00F72AA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 </w:t>
      </w:r>
      <w:r w:rsidRPr="0036733C">
        <w:rPr>
          <w:sz w:val="28"/>
          <w:szCs w:val="28"/>
        </w:rPr>
        <w:t>Прогулка не проводится</w:t>
      </w:r>
      <w:r>
        <w:rPr>
          <w:sz w:val="28"/>
          <w:szCs w:val="28"/>
        </w:rPr>
        <w:t xml:space="preserve">: </w:t>
      </w:r>
      <w:r w:rsidRPr="0036733C">
        <w:rPr>
          <w:sz w:val="28"/>
          <w:szCs w:val="28"/>
        </w:rPr>
        <w:t xml:space="preserve">  </w:t>
      </w:r>
    </w:p>
    <w:p w:rsidR="00282867" w:rsidRPr="0036733C" w:rsidRDefault="00282867" w:rsidP="0036733C">
      <w:pPr>
        <w:pStyle w:val="NoSpacing"/>
        <w:spacing w:line="276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для детей  раннего и младшего дошкольного  возраста  </w:t>
      </w:r>
      <w:r w:rsidRPr="0036733C">
        <w:rPr>
          <w:rFonts w:ascii="Times New Roman" w:hAnsi="Times New Roman"/>
          <w:sz w:val="28"/>
          <w:szCs w:val="28"/>
        </w:rPr>
        <w:t xml:space="preserve"> при температуре воздуха 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67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12(-</w:t>
      </w:r>
      <w:r w:rsidRPr="0036733C">
        <w:rPr>
          <w:rFonts w:ascii="Times New Roman" w:hAnsi="Times New Roman"/>
          <w:sz w:val="28"/>
          <w:szCs w:val="28"/>
        </w:rPr>
        <w:t>15С</w:t>
      </w:r>
      <w:r>
        <w:rPr>
          <w:rFonts w:ascii="Times New Roman" w:hAnsi="Times New Roman"/>
          <w:sz w:val="28"/>
          <w:szCs w:val="28"/>
        </w:rPr>
        <w:t>)</w:t>
      </w:r>
      <w:r w:rsidRPr="0036733C">
        <w:rPr>
          <w:rFonts w:ascii="Times New Roman" w:hAnsi="Times New Roman"/>
          <w:sz w:val="28"/>
          <w:szCs w:val="28"/>
        </w:rPr>
        <w:t xml:space="preserve">  и скорости ветра более 7 м/с</w:t>
      </w:r>
      <w:r>
        <w:rPr>
          <w:rFonts w:ascii="Times New Roman" w:hAnsi="Times New Roman"/>
          <w:sz w:val="28"/>
          <w:szCs w:val="28"/>
        </w:rPr>
        <w:t>;</w:t>
      </w:r>
    </w:p>
    <w:p w:rsidR="00282867" w:rsidRDefault="00282867" w:rsidP="0036733C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36733C">
        <w:rPr>
          <w:rFonts w:ascii="Times New Roman" w:hAnsi="Times New Roman"/>
          <w:sz w:val="28"/>
          <w:szCs w:val="28"/>
        </w:rPr>
        <w:t xml:space="preserve">для детей </w:t>
      </w:r>
      <w:r>
        <w:rPr>
          <w:rFonts w:ascii="Times New Roman" w:hAnsi="Times New Roman"/>
          <w:sz w:val="28"/>
          <w:szCs w:val="28"/>
        </w:rPr>
        <w:t>старшего</w:t>
      </w:r>
      <w:r w:rsidRPr="00B75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дошкольного  возраста  </w:t>
      </w:r>
      <w:r w:rsidRPr="00367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33C">
        <w:rPr>
          <w:rFonts w:ascii="Times New Roman" w:hAnsi="Times New Roman"/>
          <w:sz w:val="28"/>
          <w:szCs w:val="28"/>
        </w:rPr>
        <w:t xml:space="preserve"> при те</w:t>
      </w:r>
      <w:r>
        <w:rPr>
          <w:rFonts w:ascii="Times New Roman" w:hAnsi="Times New Roman"/>
          <w:sz w:val="28"/>
          <w:szCs w:val="28"/>
        </w:rPr>
        <w:t>мпературе воздуха   - 18(-20</w:t>
      </w:r>
      <w:r w:rsidRPr="003673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)  и скорости ветра более 10 м/с;</w:t>
      </w:r>
    </w:p>
    <w:p w:rsidR="00282867" w:rsidRDefault="00282867" w:rsidP="004F5B10">
      <w:pPr>
        <w:pStyle w:val="NoSpacing"/>
        <w:spacing w:line="276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733C">
        <w:rPr>
          <w:rFonts w:ascii="Times New Roman" w:hAnsi="Times New Roman"/>
          <w:sz w:val="28"/>
          <w:szCs w:val="28"/>
        </w:rPr>
        <w:t xml:space="preserve">в иных случаях родители (законные представители) не имеют права требовать от воспитателей и администрации </w:t>
      </w:r>
      <w:r>
        <w:rPr>
          <w:rFonts w:ascii="Times New Roman" w:hAnsi="Times New Roman"/>
          <w:sz w:val="28"/>
          <w:szCs w:val="28"/>
        </w:rPr>
        <w:t>МАДОУ</w:t>
      </w:r>
      <w:r w:rsidRPr="0036733C">
        <w:rPr>
          <w:rFonts w:ascii="Times New Roman" w:hAnsi="Times New Roman"/>
          <w:sz w:val="28"/>
          <w:szCs w:val="28"/>
        </w:rPr>
        <w:t xml:space="preserve"> отмены данного режимного  момента. </w:t>
      </w:r>
    </w:p>
    <w:p w:rsidR="00282867" w:rsidRDefault="00282867" w:rsidP="00F64FD8">
      <w:pPr>
        <w:pStyle w:val="NoSpacing"/>
        <w:spacing w:line="276" w:lineRule="auto"/>
        <w:ind w:left="-142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4F5B10">
        <w:rPr>
          <w:rFonts w:ascii="Times New Roman" w:hAnsi="Times New Roman"/>
          <w:sz w:val="28"/>
          <w:szCs w:val="28"/>
        </w:rPr>
        <w:t>8.5.  При</w:t>
      </w:r>
      <w:r w:rsidRPr="0036733C">
        <w:rPr>
          <w:rFonts w:ascii="Times New Roman" w:hAnsi="Times New Roman"/>
          <w:sz w:val="28"/>
          <w:szCs w:val="28"/>
        </w:rPr>
        <w:t xml:space="preserve"> сложных погодных условиях каждое решение об отмене прогулки  принимается  заведующим</w:t>
      </w:r>
      <w:r>
        <w:rPr>
          <w:rFonts w:ascii="Times New Roman" w:hAnsi="Times New Roman"/>
          <w:sz w:val="28"/>
          <w:szCs w:val="28"/>
        </w:rPr>
        <w:t xml:space="preserve"> МАДОУ,</w:t>
      </w:r>
      <w:r w:rsidRPr="0036733C">
        <w:rPr>
          <w:rFonts w:ascii="Times New Roman" w:hAnsi="Times New Roman"/>
          <w:sz w:val="28"/>
          <w:szCs w:val="28"/>
        </w:rPr>
        <w:t xml:space="preserve"> старшей медицинской сестрой,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старшим воспитателем</w:t>
      </w:r>
      <w:r w:rsidRPr="0036733C">
        <w:rPr>
          <w:rFonts w:ascii="Times New Roman" w:hAnsi="Times New Roman"/>
          <w:sz w:val="28"/>
          <w:szCs w:val="28"/>
        </w:rPr>
        <w:t>.</w:t>
      </w:r>
    </w:p>
    <w:p w:rsidR="00282867" w:rsidRDefault="00282867" w:rsidP="00F64FD8">
      <w:pPr>
        <w:pStyle w:val="NoSpacing"/>
        <w:spacing w:line="276" w:lineRule="auto"/>
        <w:ind w:left="-142" w:firstLine="1211"/>
        <w:jc w:val="both"/>
        <w:rPr>
          <w:rFonts w:ascii="Times New Roman" w:hAnsi="Times New Roman"/>
          <w:color w:val="FF0000"/>
          <w:sz w:val="28"/>
          <w:szCs w:val="28"/>
        </w:rPr>
      </w:pPr>
      <w:r w:rsidRPr="004F5B10">
        <w:rPr>
          <w:rFonts w:ascii="Times New Roman" w:hAnsi="Times New Roman"/>
          <w:sz w:val="28"/>
          <w:szCs w:val="28"/>
        </w:rPr>
        <w:t>8.6.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72AA2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МА</w:t>
      </w:r>
      <w:r w:rsidRPr="00F72AA2">
        <w:rPr>
          <w:rFonts w:ascii="Times New Roman" w:hAnsi="Times New Roman"/>
          <w:sz w:val="28"/>
          <w:szCs w:val="28"/>
        </w:rPr>
        <w:t xml:space="preserve">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2.4.1.3049-13 пункт 8.5, все помещения ежедневно и неоднократно проветриваются в отсутствии детей. </w:t>
      </w:r>
    </w:p>
    <w:p w:rsidR="00282867" w:rsidRDefault="00282867" w:rsidP="00F64FD8">
      <w:pPr>
        <w:pStyle w:val="NoSpacing"/>
        <w:numPr>
          <w:ilvl w:val="1"/>
          <w:numId w:val="11"/>
        </w:numPr>
        <w:spacing w:line="276" w:lineRule="auto"/>
        <w:ind w:left="-142" w:firstLine="1276"/>
        <w:jc w:val="both"/>
        <w:rPr>
          <w:rFonts w:ascii="Times New Roman" w:hAnsi="Times New Roman"/>
          <w:color w:val="FF0000"/>
          <w:sz w:val="28"/>
          <w:szCs w:val="28"/>
        </w:rPr>
      </w:pPr>
      <w:r w:rsidRPr="00F72AA2">
        <w:rPr>
          <w:rFonts w:ascii="Times New Roman" w:hAnsi="Times New Roman"/>
          <w:sz w:val="28"/>
          <w:szCs w:val="28"/>
        </w:rPr>
        <w:t xml:space="preserve"> В летний период,   с  1 июня по 31 августа,  учитывая    благоприятные погодные условия,   вся  образовательная  деятельность детей  реализуется  на свежем воздухе  (оздоровительный период).</w:t>
      </w:r>
      <w:r w:rsidRPr="00F72AA2">
        <w:rPr>
          <w:sz w:val="28"/>
          <w:szCs w:val="28"/>
        </w:rPr>
        <w:t xml:space="preserve"> </w:t>
      </w:r>
    </w:p>
    <w:p w:rsidR="00282867" w:rsidRDefault="00282867" w:rsidP="00F64FD8">
      <w:pPr>
        <w:pStyle w:val="NoSpacing"/>
        <w:numPr>
          <w:ilvl w:val="1"/>
          <w:numId w:val="11"/>
        </w:numPr>
        <w:spacing w:line="276" w:lineRule="auto"/>
        <w:ind w:left="-142" w:firstLine="993"/>
        <w:jc w:val="both"/>
        <w:rPr>
          <w:rFonts w:ascii="Times New Roman" w:hAnsi="Times New Roman"/>
          <w:color w:val="FF0000"/>
          <w:sz w:val="28"/>
          <w:szCs w:val="28"/>
        </w:rPr>
      </w:pPr>
      <w:r w:rsidRPr="00F64FD8">
        <w:rPr>
          <w:rFonts w:ascii="Times New Roman" w:hAnsi="Times New Roman"/>
          <w:sz w:val="28"/>
          <w:szCs w:val="28"/>
        </w:rPr>
        <w:t xml:space="preserve">Использование личных велосипедов, самокатов, санок в </w:t>
      </w:r>
      <w:r>
        <w:rPr>
          <w:rFonts w:ascii="Times New Roman" w:hAnsi="Times New Roman"/>
          <w:sz w:val="28"/>
          <w:szCs w:val="28"/>
        </w:rPr>
        <w:t>МА</w:t>
      </w:r>
      <w:r w:rsidRPr="00F64FD8">
        <w:rPr>
          <w:rFonts w:ascii="Times New Roman" w:hAnsi="Times New Roman"/>
          <w:sz w:val="28"/>
          <w:szCs w:val="28"/>
        </w:rPr>
        <w:t>ДОУ (без согласия инструктора по физкультуре или воспитателя) запрещается в целях обеспечения безопасности других детей.</w:t>
      </w:r>
    </w:p>
    <w:p w:rsidR="00282867" w:rsidRPr="00F64FD8" w:rsidRDefault="00282867" w:rsidP="00F64FD8">
      <w:pPr>
        <w:pStyle w:val="NoSpacing"/>
        <w:numPr>
          <w:ilvl w:val="1"/>
          <w:numId w:val="11"/>
        </w:numPr>
        <w:spacing w:line="276" w:lineRule="auto"/>
        <w:ind w:left="-142" w:firstLine="993"/>
        <w:jc w:val="both"/>
        <w:rPr>
          <w:rFonts w:ascii="Times New Roman" w:hAnsi="Times New Roman"/>
          <w:color w:val="FF0000"/>
          <w:sz w:val="28"/>
          <w:szCs w:val="28"/>
        </w:rPr>
      </w:pPr>
      <w:r w:rsidRPr="00F64FD8">
        <w:rPr>
          <w:rFonts w:ascii="Times New Roman" w:hAnsi="Times New Roman"/>
          <w:sz w:val="28"/>
          <w:szCs w:val="28"/>
        </w:rPr>
        <w:t xml:space="preserve"> Занятия  по дополнительному образованию (студии, кружки, секции)  не проводятся за счет времени, отведенного на прогулку.</w:t>
      </w:r>
    </w:p>
    <w:p w:rsidR="00282867" w:rsidRPr="00E87C1A" w:rsidRDefault="00282867" w:rsidP="00E87C1A">
      <w:pPr>
        <w:pStyle w:val="Default"/>
        <w:spacing w:line="276" w:lineRule="auto"/>
        <w:jc w:val="both"/>
        <w:rPr>
          <w:sz w:val="28"/>
          <w:szCs w:val="28"/>
        </w:rPr>
      </w:pPr>
    </w:p>
    <w:p w:rsidR="00282867" w:rsidRDefault="00282867" w:rsidP="00DE134D">
      <w:pPr>
        <w:pStyle w:val="Default"/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 w:rsidRPr="00F72AA2">
        <w:rPr>
          <w:b/>
          <w:bCs/>
          <w:sz w:val="28"/>
          <w:szCs w:val="28"/>
        </w:rPr>
        <w:t>Права</w:t>
      </w:r>
      <w:r>
        <w:rPr>
          <w:b/>
          <w:bCs/>
          <w:sz w:val="28"/>
          <w:szCs w:val="28"/>
        </w:rPr>
        <w:t xml:space="preserve"> </w:t>
      </w:r>
      <w:r w:rsidRPr="00F72AA2">
        <w:rPr>
          <w:b/>
          <w:bCs/>
          <w:sz w:val="28"/>
          <w:szCs w:val="28"/>
        </w:rPr>
        <w:t xml:space="preserve"> обучающихся </w:t>
      </w:r>
      <w:r>
        <w:rPr>
          <w:b/>
          <w:bCs/>
          <w:sz w:val="28"/>
          <w:szCs w:val="28"/>
        </w:rPr>
        <w:t xml:space="preserve">  (воспитанников) МА</w:t>
      </w:r>
      <w:r w:rsidRPr="00F72AA2">
        <w:rPr>
          <w:b/>
          <w:bCs/>
          <w:sz w:val="28"/>
          <w:szCs w:val="28"/>
        </w:rPr>
        <w:t>ДОУ</w:t>
      </w:r>
    </w:p>
    <w:p w:rsidR="00282867" w:rsidRPr="00F72AA2" w:rsidRDefault="00282867" w:rsidP="00F72AA2">
      <w:pPr>
        <w:pStyle w:val="Default"/>
        <w:ind w:left="435"/>
        <w:jc w:val="both"/>
        <w:rPr>
          <w:sz w:val="28"/>
          <w:szCs w:val="28"/>
        </w:rPr>
      </w:pPr>
    </w:p>
    <w:p w:rsidR="00282867" w:rsidRPr="00F72AA2" w:rsidRDefault="00282867" w:rsidP="00F72AA2">
      <w:pPr>
        <w:pStyle w:val="Title"/>
        <w:spacing w:line="276" w:lineRule="auto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9.1. </w:t>
      </w:r>
      <w:r w:rsidRPr="00F72AA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Обучающиеся </w:t>
      </w:r>
      <w:r w:rsidRPr="00F72AA2">
        <w:rPr>
          <w:b w:val="0"/>
          <w:sz w:val="28"/>
          <w:szCs w:val="28"/>
        </w:rPr>
        <w:t>имеют право на:</w:t>
      </w:r>
    </w:p>
    <w:p w:rsidR="00282867" w:rsidRPr="00F72AA2" w:rsidRDefault="00282867" w:rsidP="00F64FD8">
      <w:pPr>
        <w:pStyle w:val="Title"/>
        <w:numPr>
          <w:ilvl w:val="0"/>
          <w:numId w:val="5"/>
        </w:numPr>
        <w:spacing w:line="276" w:lineRule="auto"/>
        <w:ind w:hanging="57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п</w:t>
      </w:r>
      <w:r w:rsidRPr="00F72AA2">
        <w:rPr>
          <w:b w:val="0"/>
          <w:sz w:val="28"/>
          <w:szCs w:val="28"/>
        </w:rPr>
        <w:t>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помощи;</w:t>
      </w:r>
    </w:p>
    <w:p w:rsidR="00282867" w:rsidRPr="00F72AA2" w:rsidRDefault="00282867" w:rsidP="00F64FD8">
      <w:pPr>
        <w:pStyle w:val="Title"/>
        <w:numPr>
          <w:ilvl w:val="2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з</w:t>
      </w:r>
      <w:r w:rsidRPr="00F72AA2">
        <w:rPr>
          <w:b w:val="0"/>
          <w:sz w:val="28"/>
          <w:szCs w:val="28"/>
        </w:rPr>
        <w:t>ащиту от всех форм физического и психического насилия, оскорбления личности, охрану жизни и здоровья;   уважение  достоинства личности;</w:t>
      </w:r>
    </w:p>
    <w:p w:rsidR="00282867" w:rsidRPr="00F72AA2" w:rsidRDefault="00282867" w:rsidP="00F64FD8">
      <w:pPr>
        <w:pStyle w:val="Title"/>
        <w:numPr>
          <w:ilvl w:val="2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б</w:t>
      </w:r>
      <w:r w:rsidRPr="00F72AA2">
        <w:rPr>
          <w:b w:val="0"/>
          <w:sz w:val="28"/>
          <w:szCs w:val="28"/>
        </w:rPr>
        <w:t>есплатное пользование игровыми пособиями, наглядными, дидактическими средствами обучения и воспитания;</w:t>
      </w:r>
    </w:p>
    <w:p w:rsidR="00282867" w:rsidRPr="00F72AA2" w:rsidRDefault="00282867" w:rsidP="00F64FD8">
      <w:pPr>
        <w:pStyle w:val="Title"/>
        <w:numPr>
          <w:ilvl w:val="2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F72AA2">
        <w:rPr>
          <w:b w:val="0"/>
          <w:sz w:val="28"/>
          <w:szCs w:val="28"/>
        </w:rPr>
        <w:t>роявление индивидуальных особенностей;</w:t>
      </w:r>
    </w:p>
    <w:p w:rsidR="00282867" w:rsidRPr="00F72AA2" w:rsidRDefault="00282867" w:rsidP="00F64FD8">
      <w:pPr>
        <w:pStyle w:val="Title"/>
        <w:numPr>
          <w:ilvl w:val="2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F72AA2">
        <w:rPr>
          <w:b w:val="0"/>
          <w:sz w:val="28"/>
          <w:szCs w:val="28"/>
        </w:rPr>
        <w:t>ользование в установленном порядке предметно-развивающей средой, объектами физкультурно-оздоровительной направленности;</w:t>
      </w:r>
    </w:p>
    <w:p w:rsidR="00282867" w:rsidRPr="00F72AA2" w:rsidRDefault="00282867" w:rsidP="00F64FD8">
      <w:pPr>
        <w:pStyle w:val="Title"/>
        <w:numPr>
          <w:ilvl w:val="2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F72AA2">
        <w:rPr>
          <w:b w:val="0"/>
          <w:sz w:val="28"/>
          <w:szCs w:val="28"/>
        </w:rPr>
        <w:t>еревод для получения дошкольного образования в форме семейно</w:t>
      </w:r>
      <w:r>
        <w:rPr>
          <w:b w:val="0"/>
          <w:sz w:val="28"/>
          <w:szCs w:val="28"/>
        </w:rPr>
        <w:t>го образования  или  в  другую образовательную организацию</w:t>
      </w:r>
      <w:r w:rsidRPr="00F72AA2">
        <w:rPr>
          <w:b w:val="0"/>
          <w:sz w:val="28"/>
          <w:szCs w:val="28"/>
        </w:rPr>
        <w:t>;</w:t>
      </w:r>
    </w:p>
    <w:p w:rsidR="00282867" w:rsidRPr="00F72AA2" w:rsidRDefault="00282867" w:rsidP="00F64FD8">
      <w:pPr>
        <w:pStyle w:val="Title"/>
        <w:numPr>
          <w:ilvl w:val="2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F72AA2">
        <w:rPr>
          <w:b w:val="0"/>
          <w:sz w:val="28"/>
          <w:szCs w:val="28"/>
        </w:rPr>
        <w:t>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282867" w:rsidRPr="00F72AA2" w:rsidRDefault="00282867" w:rsidP="00F64FD8">
      <w:pPr>
        <w:pStyle w:val="Title"/>
        <w:numPr>
          <w:ilvl w:val="2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F72AA2">
        <w:rPr>
          <w:b w:val="0"/>
          <w:sz w:val="28"/>
          <w:szCs w:val="28"/>
        </w:rPr>
        <w:t>оощрение за успехи в учебной, спортивной, творческой деятельности;</w:t>
      </w:r>
    </w:p>
    <w:p w:rsidR="00282867" w:rsidRPr="00F72AA2" w:rsidRDefault="00282867" w:rsidP="00F64FD8">
      <w:pPr>
        <w:pStyle w:val="Title"/>
        <w:numPr>
          <w:ilvl w:val="2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к</w:t>
      </w:r>
      <w:r w:rsidRPr="00F72AA2">
        <w:rPr>
          <w:b w:val="0"/>
          <w:sz w:val="28"/>
          <w:szCs w:val="28"/>
        </w:rPr>
        <w:t>омфортную и безопасную среду жизнедеятельности;</w:t>
      </w:r>
    </w:p>
    <w:p w:rsidR="00282867" w:rsidRPr="00F72AA2" w:rsidRDefault="00282867" w:rsidP="00F64FD8">
      <w:pPr>
        <w:pStyle w:val="Title"/>
        <w:numPr>
          <w:ilvl w:val="2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и</w:t>
      </w:r>
      <w:r w:rsidRPr="00F72AA2">
        <w:rPr>
          <w:b w:val="0"/>
          <w:sz w:val="28"/>
          <w:szCs w:val="28"/>
        </w:rPr>
        <w:t xml:space="preserve">ндивидуальный образовательный маршрут в пределах осваиваемой основной общеобразовательной программы </w:t>
      </w:r>
      <w:r>
        <w:rPr>
          <w:b w:val="0"/>
          <w:sz w:val="28"/>
          <w:szCs w:val="28"/>
        </w:rPr>
        <w:t>МА</w:t>
      </w:r>
      <w:r w:rsidRPr="00F72AA2">
        <w:rPr>
          <w:b w:val="0"/>
          <w:sz w:val="28"/>
          <w:szCs w:val="28"/>
        </w:rPr>
        <w:t>ДОУ;</w:t>
      </w:r>
    </w:p>
    <w:p w:rsidR="00282867" w:rsidRPr="00F72AA2" w:rsidRDefault="00282867" w:rsidP="00F64FD8">
      <w:pPr>
        <w:pStyle w:val="Title"/>
        <w:numPr>
          <w:ilvl w:val="2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F72AA2">
        <w:rPr>
          <w:b w:val="0"/>
          <w:sz w:val="28"/>
          <w:szCs w:val="28"/>
        </w:rPr>
        <w:t>оспитанники, испытывающие трудности в освоении ОП, развитии и социальной адаптации, имеют право на оказание психолого-педагогической, коррекционно-развивающей   помощи.</w:t>
      </w:r>
    </w:p>
    <w:p w:rsidR="00282867" w:rsidRDefault="00282867" w:rsidP="00F64FD8">
      <w:pPr>
        <w:pStyle w:val="Title"/>
        <w:numPr>
          <w:ilvl w:val="2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F72AA2">
        <w:rPr>
          <w:b w:val="0"/>
          <w:sz w:val="28"/>
          <w:szCs w:val="28"/>
        </w:rPr>
        <w:t xml:space="preserve">едагогическая, психологическая или социальная помощь оказывается воспитанникам на основании заявления   родителей (законных представителей).  </w:t>
      </w:r>
    </w:p>
    <w:p w:rsidR="00282867" w:rsidRDefault="00282867" w:rsidP="00F64FD8">
      <w:pPr>
        <w:pStyle w:val="Title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9.2.</w:t>
      </w:r>
      <w:r w:rsidRPr="00AB2543">
        <w:rPr>
          <w:b w:val="0"/>
          <w:sz w:val="28"/>
          <w:szCs w:val="28"/>
        </w:rPr>
        <w:t xml:space="preserve"> Права и обязанности родителей (законных представителей)</w:t>
      </w:r>
      <w:r w:rsidRPr="00AB2543">
        <w:rPr>
          <w:sz w:val="28"/>
          <w:szCs w:val="28"/>
        </w:rPr>
        <w:t xml:space="preserve"> </w:t>
      </w:r>
      <w:r w:rsidRPr="00AB2543">
        <w:rPr>
          <w:b w:val="0"/>
          <w:sz w:val="28"/>
          <w:szCs w:val="28"/>
        </w:rPr>
        <w:t xml:space="preserve"> определены </w:t>
      </w:r>
      <w:r>
        <w:rPr>
          <w:b w:val="0"/>
          <w:sz w:val="28"/>
          <w:szCs w:val="28"/>
        </w:rPr>
        <w:t>«З</w:t>
      </w:r>
      <w:r w:rsidRPr="00AB2543">
        <w:rPr>
          <w:b w:val="0"/>
          <w:sz w:val="28"/>
          <w:szCs w:val="28"/>
        </w:rPr>
        <w:t>аконом об образовании в Российской федерации»</w:t>
      </w:r>
      <w:r>
        <w:rPr>
          <w:b w:val="0"/>
          <w:sz w:val="28"/>
          <w:szCs w:val="28"/>
        </w:rPr>
        <w:t>,</w:t>
      </w:r>
      <w:r w:rsidRPr="00AB2543">
        <w:rPr>
          <w:b w:val="0"/>
          <w:sz w:val="28"/>
          <w:szCs w:val="28"/>
        </w:rPr>
        <w:t xml:space="preserve"> Уставом</w:t>
      </w:r>
      <w:r>
        <w:rPr>
          <w:b w:val="0"/>
          <w:sz w:val="28"/>
          <w:szCs w:val="28"/>
        </w:rPr>
        <w:t xml:space="preserve"> МАДОУ</w:t>
      </w:r>
      <w:r w:rsidRPr="00AB2543">
        <w:rPr>
          <w:b w:val="0"/>
          <w:sz w:val="28"/>
          <w:szCs w:val="28"/>
        </w:rPr>
        <w:t xml:space="preserve">, договором  об образовании по образовательным программам дошкольного образования между </w:t>
      </w:r>
      <w:r>
        <w:rPr>
          <w:b w:val="0"/>
          <w:sz w:val="28"/>
          <w:szCs w:val="28"/>
        </w:rPr>
        <w:t xml:space="preserve">МАДОУ </w:t>
      </w:r>
      <w:r w:rsidRPr="00AB2543">
        <w:rPr>
          <w:b w:val="0"/>
          <w:sz w:val="28"/>
          <w:szCs w:val="28"/>
        </w:rPr>
        <w:t>и родителями                                (законными представителями).</w:t>
      </w:r>
    </w:p>
    <w:p w:rsidR="00282867" w:rsidRPr="00AB2543" w:rsidRDefault="00282867" w:rsidP="00F64FD8">
      <w:pPr>
        <w:pStyle w:val="Title"/>
        <w:spacing w:line="276" w:lineRule="auto"/>
        <w:ind w:firstLine="851"/>
        <w:jc w:val="both"/>
        <w:rPr>
          <w:sz w:val="28"/>
          <w:szCs w:val="28"/>
        </w:rPr>
      </w:pPr>
      <w:r w:rsidRPr="00F64FD8">
        <w:rPr>
          <w:b w:val="0"/>
          <w:sz w:val="28"/>
          <w:szCs w:val="28"/>
        </w:rPr>
        <w:t>9.3.</w:t>
      </w:r>
      <w:r w:rsidRPr="00AB2543">
        <w:rPr>
          <w:sz w:val="28"/>
          <w:szCs w:val="28"/>
        </w:rPr>
        <w:t xml:space="preserve">  </w:t>
      </w:r>
      <w:r w:rsidRPr="00AB2543">
        <w:rPr>
          <w:b w:val="0"/>
          <w:sz w:val="28"/>
          <w:szCs w:val="28"/>
        </w:rPr>
        <w:t xml:space="preserve">Поощрения и дисциплинарное воздействие: </w:t>
      </w:r>
    </w:p>
    <w:p w:rsidR="00282867" w:rsidRDefault="00282867" w:rsidP="00F64FD8">
      <w:pPr>
        <w:pStyle w:val="Title"/>
        <w:numPr>
          <w:ilvl w:val="0"/>
          <w:numId w:val="5"/>
        </w:numPr>
        <w:spacing w:line="276" w:lineRule="auto"/>
        <w:ind w:left="142" w:firstLine="284"/>
        <w:jc w:val="both"/>
        <w:rPr>
          <w:b w:val="0"/>
          <w:sz w:val="28"/>
          <w:szCs w:val="28"/>
        </w:rPr>
      </w:pPr>
      <w:r w:rsidRPr="00F72AA2">
        <w:rPr>
          <w:b w:val="0"/>
          <w:sz w:val="28"/>
          <w:szCs w:val="28"/>
        </w:rPr>
        <w:t>Меры дисциплинарного взыскания к обучающимся не применяются</w:t>
      </w:r>
      <w:r>
        <w:rPr>
          <w:b w:val="0"/>
          <w:sz w:val="28"/>
          <w:szCs w:val="28"/>
        </w:rPr>
        <w:t>.</w:t>
      </w:r>
      <w:r w:rsidRPr="00F72AA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</w:p>
    <w:p w:rsidR="00282867" w:rsidRDefault="00282867" w:rsidP="00F64FD8">
      <w:pPr>
        <w:pStyle w:val="Title"/>
        <w:numPr>
          <w:ilvl w:val="0"/>
          <w:numId w:val="5"/>
        </w:numPr>
        <w:spacing w:line="276" w:lineRule="auto"/>
        <w:ind w:left="426" w:hanging="6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AB3A2A">
        <w:rPr>
          <w:b w:val="0"/>
          <w:sz w:val="28"/>
          <w:szCs w:val="28"/>
        </w:rPr>
        <w:t xml:space="preserve">Дисциплина в </w:t>
      </w:r>
      <w:r>
        <w:rPr>
          <w:b w:val="0"/>
          <w:sz w:val="28"/>
          <w:szCs w:val="28"/>
        </w:rPr>
        <w:t>МА</w:t>
      </w:r>
      <w:r w:rsidRPr="00AB3A2A">
        <w:rPr>
          <w:b w:val="0"/>
          <w:sz w:val="28"/>
          <w:szCs w:val="28"/>
        </w:rPr>
        <w:t xml:space="preserve">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</w:t>
      </w:r>
      <w:r>
        <w:rPr>
          <w:b w:val="0"/>
          <w:sz w:val="28"/>
          <w:szCs w:val="28"/>
        </w:rPr>
        <w:t>МА</w:t>
      </w:r>
      <w:r w:rsidRPr="00AB3A2A">
        <w:rPr>
          <w:b w:val="0"/>
          <w:sz w:val="28"/>
          <w:szCs w:val="28"/>
        </w:rPr>
        <w:t>ДОУ не допускается.</w:t>
      </w:r>
    </w:p>
    <w:p w:rsidR="00282867" w:rsidRDefault="00282867" w:rsidP="00F64FD8">
      <w:pPr>
        <w:pStyle w:val="Title"/>
        <w:numPr>
          <w:ilvl w:val="0"/>
          <w:numId w:val="5"/>
        </w:numPr>
        <w:spacing w:line="276" w:lineRule="auto"/>
        <w:ind w:left="426" w:firstLine="141"/>
        <w:jc w:val="both"/>
        <w:rPr>
          <w:b w:val="0"/>
          <w:sz w:val="28"/>
          <w:szCs w:val="28"/>
        </w:rPr>
      </w:pPr>
      <w:r w:rsidRPr="00AB3A2A">
        <w:rPr>
          <w:b w:val="0"/>
          <w:sz w:val="28"/>
          <w:szCs w:val="28"/>
        </w:rPr>
        <w:t xml:space="preserve">Поощрения воспитанников </w:t>
      </w:r>
      <w:r>
        <w:rPr>
          <w:b w:val="0"/>
          <w:sz w:val="28"/>
          <w:szCs w:val="28"/>
        </w:rPr>
        <w:t>МА</w:t>
      </w:r>
      <w:r w:rsidRPr="00AB3A2A">
        <w:rPr>
          <w:b w:val="0"/>
          <w:sz w:val="28"/>
          <w:szCs w:val="28"/>
        </w:rPr>
        <w:t>ДОУ проводятся по итогам конкурсов, соревнований и других мероприятий в виде: вручения грамот, благодарственных писем, сертификатов, призов и подарков.</w:t>
      </w:r>
    </w:p>
    <w:p w:rsidR="00282867" w:rsidRPr="00632D84" w:rsidRDefault="00282867" w:rsidP="00F64FD8">
      <w:pPr>
        <w:pStyle w:val="Title"/>
        <w:numPr>
          <w:ilvl w:val="1"/>
          <w:numId w:val="12"/>
        </w:numPr>
        <w:spacing w:line="276" w:lineRule="auto"/>
        <w:jc w:val="both"/>
        <w:rPr>
          <w:sz w:val="28"/>
          <w:szCs w:val="28"/>
        </w:rPr>
      </w:pPr>
      <w:r w:rsidRPr="00632D84">
        <w:rPr>
          <w:b w:val="0"/>
          <w:sz w:val="28"/>
          <w:szCs w:val="28"/>
        </w:rPr>
        <w:t xml:space="preserve">В целях защиты прав воспитанников их родители (законные представители) </w:t>
      </w:r>
      <w:r>
        <w:rPr>
          <w:b w:val="0"/>
          <w:sz w:val="28"/>
          <w:szCs w:val="28"/>
        </w:rPr>
        <w:t xml:space="preserve"> </w:t>
      </w:r>
      <w:r w:rsidRPr="00632D84">
        <w:rPr>
          <w:b w:val="0"/>
          <w:sz w:val="28"/>
          <w:szCs w:val="28"/>
        </w:rPr>
        <w:t xml:space="preserve"> вправе:</w:t>
      </w:r>
    </w:p>
    <w:p w:rsidR="00282867" w:rsidRPr="00632D84" w:rsidRDefault="00282867" w:rsidP="00F64FD8">
      <w:pPr>
        <w:pStyle w:val="Title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632D84">
        <w:rPr>
          <w:b w:val="0"/>
          <w:sz w:val="28"/>
          <w:szCs w:val="28"/>
        </w:rPr>
        <w:t xml:space="preserve">направить </w:t>
      </w:r>
      <w:r>
        <w:rPr>
          <w:b w:val="0"/>
          <w:sz w:val="28"/>
          <w:szCs w:val="28"/>
        </w:rPr>
        <w:t>заведующему МА</w:t>
      </w:r>
      <w:r w:rsidRPr="00632D84">
        <w:rPr>
          <w:b w:val="0"/>
          <w:sz w:val="28"/>
          <w:szCs w:val="28"/>
        </w:rPr>
        <w:t>ДОУ обращение о нарушении и (или) ущемлении работниками прав, свобод и социальных гарантий воспитанников;</w:t>
      </w:r>
    </w:p>
    <w:p w:rsidR="00282867" w:rsidRPr="00632D84" w:rsidRDefault="00282867" w:rsidP="00F64FD8">
      <w:pPr>
        <w:pStyle w:val="Title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632D84">
        <w:rPr>
          <w:b w:val="0"/>
          <w:sz w:val="28"/>
          <w:szCs w:val="28"/>
        </w:rPr>
        <w:t>использовать не запрещенные законодательством РФ иные способы защиты своих прав и прав ребенка,  его законных интересов.</w:t>
      </w:r>
    </w:p>
    <w:p w:rsidR="00282867" w:rsidRPr="00735460" w:rsidRDefault="00282867" w:rsidP="00632D84">
      <w:pPr>
        <w:pStyle w:val="Default"/>
        <w:ind w:firstLine="708"/>
        <w:jc w:val="both"/>
      </w:pPr>
    </w:p>
    <w:p w:rsidR="00282867" w:rsidRPr="00F64FD8" w:rsidRDefault="00282867" w:rsidP="00DE134D">
      <w:pPr>
        <w:pStyle w:val="NoSpacing"/>
        <w:numPr>
          <w:ilvl w:val="0"/>
          <w:numId w:val="12"/>
        </w:num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4FD8">
        <w:rPr>
          <w:rFonts w:ascii="Times New Roman" w:hAnsi="Times New Roman"/>
          <w:b/>
          <w:bCs/>
          <w:sz w:val="28"/>
          <w:szCs w:val="28"/>
        </w:rPr>
        <w:t>Заключительные положения</w:t>
      </w:r>
    </w:p>
    <w:p w:rsidR="00282867" w:rsidRDefault="00282867" w:rsidP="00632D84">
      <w:pPr>
        <w:pStyle w:val="ListParagraph"/>
        <w:spacing w:after="0"/>
        <w:ind w:left="65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82867" w:rsidRDefault="00282867" w:rsidP="001C00EE">
      <w:pPr>
        <w:pStyle w:val="ListParagraph"/>
        <w:spacing w:after="0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</w:t>
      </w:r>
      <w:r w:rsidRPr="00632D84">
        <w:rPr>
          <w:rFonts w:ascii="Times New Roman" w:hAnsi="Times New Roman"/>
          <w:sz w:val="28"/>
          <w:szCs w:val="28"/>
        </w:rPr>
        <w:t xml:space="preserve"> Настоящие Правила  утверждаются заведующим </w:t>
      </w:r>
      <w:r>
        <w:rPr>
          <w:rFonts w:ascii="Times New Roman" w:hAnsi="Times New Roman"/>
          <w:sz w:val="28"/>
          <w:szCs w:val="28"/>
        </w:rPr>
        <w:t>МА</w:t>
      </w:r>
      <w:r w:rsidRPr="00632D84">
        <w:rPr>
          <w:rFonts w:ascii="Times New Roman" w:hAnsi="Times New Roman"/>
          <w:sz w:val="28"/>
          <w:szCs w:val="28"/>
        </w:rPr>
        <w:t>ДОУ  на неопределенный срок, пересматривается по мере необходимости.</w:t>
      </w:r>
    </w:p>
    <w:p w:rsidR="00282867" w:rsidRPr="00632D84" w:rsidRDefault="00282867" w:rsidP="001C00EE">
      <w:pPr>
        <w:pStyle w:val="ListParagraph"/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 </w:t>
      </w:r>
      <w:r w:rsidRPr="00632D84">
        <w:rPr>
          <w:rFonts w:ascii="Times New Roman" w:hAnsi="Times New Roman"/>
          <w:sz w:val="28"/>
          <w:szCs w:val="28"/>
        </w:rPr>
        <w:t>Соблюдение данных правил внут</w:t>
      </w:r>
      <w:r>
        <w:rPr>
          <w:rFonts w:ascii="Times New Roman" w:hAnsi="Times New Roman"/>
          <w:sz w:val="28"/>
          <w:szCs w:val="28"/>
        </w:rPr>
        <w:t>реннего распорядка  воспитанников</w:t>
      </w:r>
      <w:r w:rsidRPr="00632D84">
        <w:rPr>
          <w:rFonts w:ascii="Times New Roman" w:hAnsi="Times New Roman"/>
          <w:sz w:val="28"/>
          <w:szCs w:val="28"/>
        </w:rPr>
        <w:t xml:space="preserve">, договора </w:t>
      </w:r>
      <w:r w:rsidRPr="00632D84">
        <w:rPr>
          <w:rFonts w:ascii="Times New Roman" w:hAnsi="Times New Roman"/>
          <w:bCs/>
          <w:sz w:val="28"/>
          <w:szCs w:val="28"/>
        </w:rPr>
        <w:t>об образовании по образовательным программам</w:t>
      </w:r>
      <w:r w:rsidRPr="00632D84">
        <w:rPr>
          <w:rFonts w:ascii="Times New Roman" w:hAnsi="Times New Roman"/>
          <w:sz w:val="28"/>
          <w:szCs w:val="28"/>
        </w:rPr>
        <w:t xml:space="preserve"> </w:t>
      </w:r>
      <w:r w:rsidRPr="00632D84">
        <w:rPr>
          <w:rFonts w:ascii="Times New Roman" w:hAnsi="Times New Roman"/>
          <w:bCs/>
          <w:sz w:val="28"/>
          <w:szCs w:val="28"/>
        </w:rPr>
        <w:t>дошкольного образования, заключенного</w:t>
      </w:r>
      <w:r w:rsidRPr="00632D84">
        <w:rPr>
          <w:rFonts w:ascii="Times New Roman" w:hAnsi="Times New Roman"/>
          <w:sz w:val="28"/>
          <w:szCs w:val="28"/>
        </w:rPr>
        <w:t xml:space="preserve"> между учреждением и родителями (законными представителями) обязательно, всеми сторонами образовательных отношений обеспечит комфортное, бесконфликтное пребывание ребенка в</w:t>
      </w:r>
      <w:r>
        <w:rPr>
          <w:rFonts w:ascii="Times New Roman" w:hAnsi="Times New Roman"/>
          <w:sz w:val="28"/>
          <w:szCs w:val="28"/>
        </w:rPr>
        <w:t xml:space="preserve"> МАДОУ</w:t>
      </w:r>
      <w:r w:rsidRPr="00632D84">
        <w:rPr>
          <w:rFonts w:ascii="Times New Roman" w:hAnsi="Times New Roman"/>
          <w:sz w:val="28"/>
          <w:szCs w:val="28"/>
        </w:rPr>
        <w:t>.</w:t>
      </w:r>
    </w:p>
    <w:p w:rsidR="00282867" w:rsidRPr="00632D84" w:rsidRDefault="00282867" w:rsidP="001C00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10.3. </w:t>
      </w:r>
      <w:r w:rsidRPr="00632D84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D84">
        <w:rPr>
          <w:rFonts w:ascii="Times New Roman" w:hAnsi="Times New Roman"/>
          <w:sz w:val="28"/>
          <w:szCs w:val="28"/>
        </w:rPr>
        <w:t xml:space="preserve">у родителей (законных представителей)  возникли вопросы по организации образовательного процесса, пребыванию ребенка в группе, следует: обсудить это с воспитателями группы; если этот разговор не помог решению проблемы, в обязательном порядке </w:t>
      </w:r>
      <w:r>
        <w:rPr>
          <w:rFonts w:ascii="Times New Roman" w:hAnsi="Times New Roman"/>
          <w:sz w:val="28"/>
          <w:szCs w:val="28"/>
        </w:rPr>
        <w:t xml:space="preserve">следует </w:t>
      </w:r>
      <w:r w:rsidRPr="00632D84">
        <w:rPr>
          <w:rFonts w:ascii="Times New Roman" w:hAnsi="Times New Roman"/>
          <w:sz w:val="28"/>
          <w:szCs w:val="28"/>
        </w:rPr>
        <w:t>обрат</w:t>
      </w:r>
      <w:r>
        <w:rPr>
          <w:rFonts w:ascii="Times New Roman" w:hAnsi="Times New Roman"/>
          <w:sz w:val="28"/>
          <w:szCs w:val="28"/>
        </w:rPr>
        <w:t>ся</w:t>
      </w:r>
      <w:r w:rsidRPr="00632D84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заведующему МАДОУ</w:t>
      </w:r>
      <w:r w:rsidRPr="00632D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старшему воспитателю</w:t>
      </w:r>
      <w:r w:rsidRPr="00632D84">
        <w:rPr>
          <w:rFonts w:ascii="Times New Roman" w:hAnsi="Times New Roman"/>
          <w:sz w:val="28"/>
          <w:szCs w:val="28"/>
        </w:rPr>
        <w:t>.</w:t>
      </w:r>
    </w:p>
    <w:p w:rsidR="00282867" w:rsidRPr="001C00EE" w:rsidRDefault="00282867" w:rsidP="00F64FD8">
      <w:pPr>
        <w:pStyle w:val="ListParagraph"/>
        <w:numPr>
          <w:ilvl w:val="1"/>
          <w:numId w:val="12"/>
        </w:numPr>
        <w:spacing w:after="0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1C00EE">
        <w:rPr>
          <w:rFonts w:ascii="Times New Roman" w:hAnsi="Times New Roman"/>
          <w:sz w:val="28"/>
          <w:szCs w:val="28"/>
        </w:rPr>
        <w:t xml:space="preserve">В отношении работников учреждения, в связи с не выполнением </w:t>
      </w:r>
      <w:r>
        <w:rPr>
          <w:rFonts w:ascii="Times New Roman" w:hAnsi="Times New Roman"/>
          <w:sz w:val="28"/>
          <w:szCs w:val="28"/>
        </w:rPr>
        <w:t>и (</w:t>
      </w:r>
      <w:r w:rsidRPr="001C00EE">
        <w:rPr>
          <w:rFonts w:ascii="Times New Roman" w:hAnsi="Times New Roman"/>
          <w:sz w:val="28"/>
          <w:szCs w:val="28"/>
        </w:rPr>
        <w:t xml:space="preserve">или) не надлежащим выполнением  их должностных обязанностей, повлекшим определенное нарушение,  </w:t>
      </w:r>
      <w:r>
        <w:rPr>
          <w:rFonts w:ascii="Times New Roman" w:hAnsi="Times New Roman"/>
          <w:sz w:val="28"/>
          <w:szCs w:val="28"/>
        </w:rPr>
        <w:t xml:space="preserve">заведующий МАДОУ </w:t>
      </w:r>
      <w:r w:rsidRPr="001C00EE">
        <w:rPr>
          <w:rFonts w:ascii="Times New Roman" w:hAnsi="Times New Roman"/>
          <w:sz w:val="28"/>
          <w:szCs w:val="28"/>
        </w:rPr>
        <w:t>имеет право наложить дисциплинарное взыскание при выявлении в ходе служебного расследования  достоверности фактов.</w:t>
      </w:r>
    </w:p>
    <w:p w:rsidR="00282867" w:rsidRDefault="00282867" w:rsidP="00F64FD8">
      <w:pPr>
        <w:pStyle w:val="ListParagraph"/>
        <w:numPr>
          <w:ilvl w:val="1"/>
          <w:numId w:val="12"/>
        </w:numPr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C00EE">
        <w:rPr>
          <w:rFonts w:ascii="Times New Roman" w:hAnsi="Times New Roman"/>
          <w:sz w:val="28"/>
          <w:szCs w:val="28"/>
        </w:rPr>
        <w:t>Анонимные звонки и обращения не рассматриваются.</w:t>
      </w:r>
    </w:p>
    <w:p w:rsidR="00282867" w:rsidRDefault="00282867" w:rsidP="00F64FD8">
      <w:pPr>
        <w:pStyle w:val="ListParagraph"/>
        <w:numPr>
          <w:ilvl w:val="1"/>
          <w:numId w:val="12"/>
        </w:numPr>
        <w:spacing w:after="0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C00EE">
        <w:rPr>
          <w:rFonts w:ascii="Times New Roman" w:hAnsi="Times New Roman"/>
          <w:sz w:val="28"/>
          <w:szCs w:val="28"/>
        </w:rPr>
        <w:t xml:space="preserve"> По вопросам, касающимся развития и воспитания ребёнка, родители (законные представители) обучающихся могут обратиться за консультацией к педагогам и специалистам </w:t>
      </w:r>
      <w:r>
        <w:rPr>
          <w:rFonts w:ascii="Times New Roman" w:hAnsi="Times New Roman"/>
          <w:sz w:val="28"/>
          <w:szCs w:val="28"/>
        </w:rPr>
        <w:t>МА</w:t>
      </w:r>
      <w:r w:rsidRPr="001C00EE">
        <w:rPr>
          <w:rFonts w:ascii="Times New Roman" w:hAnsi="Times New Roman"/>
          <w:sz w:val="28"/>
          <w:szCs w:val="28"/>
        </w:rPr>
        <w:t xml:space="preserve">ДОУ в специально отведённое на это время. </w:t>
      </w:r>
    </w:p>
    <w:p w:rsidR="00282867" w:rsidRDefault="00282867" w:rsidP="00F64FD8">
      <w:pPr>
        <w:pStyle w:val="ListParagraph"/>
        <w:numPr>
          <w:ilvl w:val="1"/>
          <w:numId w:val="1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B3970">
        <w:rPr>
          <w:rFonts w:ascii="Times New Roman" w:hAnsi="Times New Roman"/>
          <w:sz w:val="28"/>
          <w:szCs w:val="28"/>
        </w:rPr>
        <w:t xml:space="preserve"> Все спорные и конфликтные ситуации разрешаются только в отсутствии обучающихся. </w:t>
      </w:r>
    </w:p>
    <w:p w:rsidR="00282867" w:rsidRPr="00F64FD8" w:rsidRDefault="00282867" w:rsidP="00F64FD8">
      <w:pPr>
        <w:pStyle w:val="ListParagraph"/>
        <w:numPr>
          <w:ilvl w:val="1"/>
          <w:numId w:val="1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B3970">
        <w:rPr>
          <w:rFonts w:ascii="Times New Roman" w:hAnsi="Times New Roman"/>
          <w:sz w:val="28"/>
          <w:szCs w:val="28"/>
        </w:rPr>
        <w:t xml:space="preserve"> 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</w:t>
      </w:r>
      <w:r>
        <w:rPr>
          <w:rFonts w:ascii="Times New Roman" w:hAnsi="Times New Roman"/>
          <w:sz w:val="28"/>
          <w:szCs w:val="28"/>
        </w:rPr>
        <w:t>МА</w:t>
      </w:r>
      <w:r w:rsidRPr="008B3970">
        <w:rPr>
          <w:rFonts w:ascii="Times New Roman" w:hAnsi="Times New Roman"/>
          <w:sz w:val="28"/>
          <w:szCs w:val="28"/>
        </w:rPr>
        <w:t>ДОУ, а также активно участвовать в воспитательно-образовательном процессе, совместных с детьми мероприятиях.</w:t>
      </w:r>
    </w:p>
    <w:p w:rsidR="00282867" w:rsidRDefault="00282867" w:rsidP="00AB2543"/>
    <w:p w:rsidR="00282867" w:rsidRPr="00735460" w:rsidRDefault="00282867" w:rsidP="009E021E">
      <w:pPr>
        <w:jc w:val="both"/>
        <w:rPr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603332450510203670830559428146817986133868576017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Петросян  Ольга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06.04.2022 по 06.04.2023</w:t>
            </w:r>
          </w:p>
        </w:tc>
      </w:tr>
    </w:tbl>
    <w:sectPr xmlns:w="http://schemas.openxmlformats.org/wordprocessingml/2006/main" w:rsidR="00282867" w:rsidRPr="00735460" w:rsidSect="0070733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675">
    <w:multiLevelType w:val="hybridMultilevel"/>
    <w:lvl w:ilvl="0" w:tplc="59778272">
      <w:start w:val="1"/>
      <w:numFmt w:val="decimal"/>
      <w:lvlText w:val="%1."/>
      <w:lvlJc w:val="left"/>
      <w:pPr>
        <w:ind w:left="720" w:hanging="360"/>
      </w:pPr>
    </w:lvl>
    <w:lvl w:ilvl="1" w:tplc="59778272" w:tentative="1">
      <w:start w:val="1"/>
      <w:numFmt w:val="lowerLetter"/>
      <w:lvlText w:val="%2."/>
      <w:lvlJc w:val="left"/>
      <w:pPr>
        <w:ind w:left="1440" w:hanging="360"/>
      </w:pPr>
    </w:lvl>
    <w:lvl w:ilvl="2" w:tplc="59778272" w:tentative="1">
      <w:start w:val="1"/>
      <w:numFmt w:val="lowerRoman"/>
      <w:lvlText w:val="%3."/>
      <w:lvlJc w:val="right"/>
      <w:pPr>
        <w:ind w:left="2160" w:hanging="180"/>
      </w:pPr>
    </w:lvl>
    <w:lvl w:ilvl="3" w:tplc="59778272" w:tentative="1">
      <w:start w:val="1"/>
      <w:numFmt w:val="decimal"/>
      <w:lvlText w:val="%4."/>
      <w:lvlJc w:val="left"/>
      <w:pPr>
        <w:ind w:left="2880" w:hanging="360"/>
      </w:pPr>
    </w:lvl>
    <w:lvl w:ilvl="4" w:tplc="59778272" w:tentative="1">
      <w:start w:val="1"/>
      <w:numFmt w:val="lowerLetter"/>
      <w:lvlText w:val="%5."/>
      <w:lvlJc w:val="left"/>
      <w:pPr>
        <w:ind w:left="3600" w:hanging="360"/>
      </w:pPr>
    </w:lvl>
    <w:lvl w:ilvl="5" w:tplc="59778272" w:tentative="1">
      <w:start w:val="1"/>
      <w:numFmt w:val="lowerRoman"/>
      <w:lvlText w:val="%6."/>
      <w:lvlJc w:val="right"/>
      <w:pPr>
        <w:ind w:left="4320" w:hanging="180"/>
      </w:pPr>
    </w:lvl>
    <w:lvl w:ilvl="6" w:tplc="59778272" w:tentative="1">
      <w:start w:val="1"/>
      <w:numFmt w:val="decimal"/>
      <w:lvlText w:val="%7."/>
      <w:lvlJc w:val="left"/>
      <w:pPr>
        <w:ind w:left="5040" w:hanging="360"/>
      </w:pPr>
    </w:lvl>
    <w:lvl w:ilvl="7" w:tplc="59778272" w:tentative="1">
      <w:start w:val="1"/>
      <w:numFmt w:val="lowerLetter"/>
      <w:lvlText w:val="%8."/>
      <w:lvlJc w:val="left"/>
      <w:pPr>
        <w:ind w:left="5760" w:hanging="360"/>
      </w:pPr>
    </w:lvl>
    <w:lvl w:ilvl="8" w:tplc="59778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74">
    <w:multiLevelType w:val="hybridMultilevel"/>
    <w:lvl w:ilvl="0" w:tplc="26222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8B956F3"/>
    <w:multiLevelType w:val="hybridMultilevel"/>
    <w:tmpl w:val="BEF0761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EEC3D9E"/>
    <w:multiLevelType w:val="hybridMultilevel"/>
    <w:tmpl w:val="3BCEA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660A9"/>
    <w:multiLevelType w:val="multilevel"/>
    <w:tmpl w:val="19F634E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  <w:b w:val="0"/>
      </w:rPr>
    </w:lvl>
  </w:abstractNum>
  <w:abstractNum w:abstractNumId="3">
    <w:nsid w:val="47747895"/>
    <w:multiLevelType w:val="hybridMultilevel"/>
    <w:tmpl w:val="D0DC435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500C2"/>
    <w:multiLevelType w:val="multilevel"/>
    <w:tmpl w:val="8A58C722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  <w:b w:val="0"/>
      </w:rPr>
    </w:lvl>
  </w:abstractNum>
  <w:abstractNum w:abstractNumId="5">
    <w:nsid w:val="52026C14"/>
    <w:multiLevelType w:val="multilevel"/>
    <w:tmpl w:val="C86A200A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6">
    <w:nsid w:val="54E46877"/>
    <w:multiLevelType w:val="multilevel"/>
    <w:tmpl w:val="C4462F5E"/>
    <w:lvl w:ilvl="0">
      <w:start w:val="10"/>
      <w:numFmt w:val="decimal"/>
      <w:lvlText w:val="%1"/>
      <w:lvlJc w:val="left"/>
      <w:pPr>
        <w:ind w:left="600" w:hanging="60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  <w:b w:val="0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">
    <w:nsid w:val="5B6E5DDA"/>
    <w:multiLevelType w:val="multilevel"/>
    <w:tmpl w:val="588EA212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61927505"/>
    <w:multiLevelType w:val="hybridMultilevel"/>
    <w:tmpl w:val="3D94A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D5D50"/>
    <w:multiLevelType w:val="multilevel"/>
    <w:tmpl w:val="388474D0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color w:val="auto"/>
      </w:rPr>
    </w:lvl>
  </w:abstractNum>
  <w:abstractNum w:abstractNumId="10">
    <w:nsid w:val="737174E8"/>
    <w:multiLevelType w:val="hybridMultilevel"/>
    <w:tmpl w:val="8B4EC7B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CCF58AC"/>
    <w:multiLevelType w:val="multilevel"/>
    <w:tmpl w:val="1F5EA4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  <w:num w:numId="24674">
    <w:abstractNumId w:val="24674"/>
  </w:num>
  <w:num w:numId="24675">
    <w:abstractNumId w:val="24675"/>
  </w:num>
  <w:numIdMacAtCleanup w:val="12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F2C"/>
    <w:rsid w:val="000119D7"/>
    <w:rsid w:val="0003002D"/>
    <w:rsid w:val="00067C8C"/>
    <w:rsid w:val="000D25AC"/>
    <w:rsid w:val="00127D8B"/>
    <w:rsid w:val="0016578B"/>
    <w:rsid w:val="00176C7C"/>
    <w:rsid w:val="001C00EE"/>
    <w:rsid w:val="00224F08"/>
    <w:rsid w:val="002462FD"/>
    <w:rsid w:val="00282867"/>
    <w:rsid w:val="002B1C8A"/>
    <w:rsid w:val="0036733C"/>
    <w:rsid w:val="003725C8"/>
    <w:rsid w:val="003959FC"/>
    <w:rsid w:val="003A6849"/>
    <w:rsid w:val="003E2033"/>
    <w:rsid w:val="00454F1D"/>
    <w:rsid w:val="00471B10"/>
    <w:rsid w:val="004F5B10"/>
    <w:rsid w:val="00586D6F"/>
    <w:rsid w:val="005F01FE"/>
    <w:rsid w:val="00605803"/>
    <w:rsid w:val="00632D84"/>
    <w:rsid w:val="00674115"/>
    <w:rsid w:val="006A24AE"/>
    <w:rsid w:val="006E2BDD"/>
    <w:rsid w:val="006F003A"/>
    <w:rsid w:val="006F5017"/>
    <w:rsid w:val="00705C30"/>
    <w:rsid w:val="00707334"/>
    <w:rsid w:val="0072318F"/>
    <w:rsid w:val="00727AFA"/>
    <w:rsid w:val="00735460"/>
    <w:rsid w:val="00737ED4"/>
    <w:rsid w:val="007B5ECA"/>
    <w:rsid w:val="007D5A70"/>
    <w:rsid w:val="007E5E5D"/>
    <w:rsid w:val="00844492"/>
    <w:rsid w:val="00845E27"/>
    <w:rsid w:val="00855831"/>
    <w:rsid w:val="0086109C"/>
    <w:rsid w:val="008B3970"/>
    <w:rsid w:val="008B43D8"/>
    <w:rsid w:val="008D03E0"/>
    <w:rsid w:val="008D472C"/>
    <w:rsid w:val="009259D0"/>
    <w:rsid w:val="0094400A"/>
    <w:rsid w:val="009B0B95"/>
    <w:rsid w:val="009B63D7"/>
    <w:rsid w:val="009C73FD"/>
    <w:rsid w:val="009D2655"/>
    <w:rsid w:val="009E021E"/>
    <w:rsid w:val="009F1579"/>
    <w:rsid w:val="00A1310A"/>
    <w:rsid w:val="00AB2543"/>
    <w:rsid w:val="00AB3A2A"/>
    <w:rsid w:val="00B75193"/>
    <w:rsid w:val="00B754B5"/>
    <w:rsid w:val="00BB474B"/>
    <w:rsid w:val="00BC662A"/>
    <w:rsid w:val="00BD77D2"/>
    <w:rsid w:val="00BE1A4F"/>
    <w:rsid w:val="00C04259"/>
    <w:rsid w:val="00C115A6"/>
    <w:rsid w:val="00D30E22"/>
    <w:rsid w:val="00D8591B"/>
    <w:rsid w:val="00D93F26"/>
    <w:rsid w:val="00DC5F2C"/>
    <w:rsid w:val="00DE134D"/>
    <w:rsid w:val="00E32F1B"/>
    <w:rsid w:val="00E619E9"/>
    <w:rsid w:val="00E64E70"/>
    <w:rsid w:val="00E72AEA"/>
    <w:rsid w:val="00E734D6"/>
    <w:rsid w:val="00E77282"/>
    <w:rsid w:val="00E87C1A"/>
    <w:rsid w:val="00EC17DA"/>
    <w:rsid w:val="00F10EBB"/>
    <w:rsid w:val="00F2360E"/>
    <w:rsid w:val="00F541F3"/>
    <w:rsid w:val="00F64FD8"/>
    <w:rsid w:val="00F72AA2"/>
    <w:rsid w:val="00FB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3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C5F2C"/>
    <w:rPr>
      <w:rFonts w:cs="Times New Roman"/>
      <w:b/>
      <w:bCs/>
    </w:rPr>
  </w:style>
  <w:style w:type="paragraph" w:customStyle="1" w:styleId="Default">
    <w:name w:val="Default"/>
    <w:uiPriority w:val="99"/>
    <w:rsid w:val="006058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link w:val="NoSpacingChar"/>
    <w:uiPriority w:val="99"/>
    <w:qFormat/>
    <w:rsid w:val="00705C30"/>
  </w:style>
  <w:style w:type="paragraph" w:styleId="ListParagraph">
    <w:name w:val="List Paragraph"/>
    <w:basedOn w:val="Normal"/>
    <w:uiPriority w:val="99"/>
    <w:qFormat/>
    <w:rsid w:val="00D93F26"/>
    <w:pPr>
      <w:ind w:left="720"/>
      <w:contextualSpacing/>
    </w:pPr>
  </w:style>
  <w:style w:type="character" w:customStyle="1" w:styleId="NoSpacingChar">
    <w:name w:val="No Spacing Char"/>
    <w:link w:val="NoSpacing"/>
    <w:uiPriority w:val="99"/>
    <w:locked/>
    <w:rsid w:val="0036733C"/>
    <w:rPr>
      <w:sz w:val="22"/>
      <w:lang w:eastAsia="ru-RU"/>
    </w:rPr>
  </w:style>
  <w:style w:type="paragraph" w:styleId="Title">
    <w:name w:val="Title"/>
    <w:basedOn w:val="Normal"/>
    <w:link w:val="TitleChar"/>
    <w:uiPriority w:val="99"/>
    <w:qFormat/>
    <w:rsid w:val="00F72AA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72AA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56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3884933" Type="http://schemas.openxmlformats.org/officeDocument/2006/relationships/footnotes" Target="footnotes.xml"/><Relationship Id="rId765553958" Type="http://schemas.openxmlformats.org/officeDocument/2006/relationships/endnotes" Target="endnotes.xml"/><Relationship Id="rId202423855" Type="http://schemas.openxmlformats.org/officeDocument/2006/relationships/comments" Target="comments.xml"/><Relationship Id="rId824136118" Type="http://schemas.microsoft.com/office/2011/relationships/commentsExtended" Target="commentsExtended.xml"/><Relationship Id="rId171175840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PsZCWWTxDKb1ObAPWcbi85OY1xM=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</SignatureValue>
  <KeyInfo>
    <X509Data>
      <X509Certificate>MIIF1TCCA70CFGmuXN4bNSDagNvjEsKHZo/19n0RMA0GCSqGSIb3DQEBCwUAMIGQ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43884933"/>
            <mdssi:RelationshipReference SourceId="rId765553958"/>
            <mdssi:RelationshipReference SourceId="rId202423855"/>
            <mdssi:RelationshipReference SourceId="rId824136118"/>
            <mdssi:RelationshipReference SourceId="rId171175840"/>
          </Transform>
          <Transform Algorithm="http://www.w3.org/TR/2001/REC-xml-c14n-20010315"/>
        </Transforms>
        <DigestMethod Algorithm="http://www.w3.org/2000/09/xmldsig#sha1"/>
        <DigestValue>dgzpsOsc8KkUEXbbQaHmxBNSAbg=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s5x5HtkTMHBF+L4g1WQ8zfqAXik=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Nn5dIKXsWx796z/8TJrZvmur4Z4=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WtjDt+x+Z4yYnDU3EBRPOMQbLBI=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WpyxW8ISkiGp2Hr0IbE8AU94pVg=</DigestValue>
      </Reference>
      <Reference URI="/word/styles.xml?ContentType=application/vnd.openxmlformats-officedocument.wordprocessingml.styles+xml">
        <DigestMethod Algorithm="http://www.w3.org/2000/09/xmldsig#sha1"/>
        <DigestValue>Bk2kTjd7zNhl7WRfSDZY35D/g/Y=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jZ9vz4xOU3Z5RcDFRZEXO7KkaMo=</DigestValue>
      </Reference>
    </Manifest>
    <SignatureProperties>
      <SignatureProperty Id="idSignatureTime" Target="#idPackageSignature">
        <mdssi:SignatureTime>
          <mdssi:Format>YYYY-MM-DDThh:mm:ssTZD</mdssi:Format>
          <mdssi:Value>2022-04-17T13:14:05Z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14</Pages>
  <Words>4011</Words>
  <Characters>22865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Великого Новгорода</dc:title>
  <dc:subject/>
  <dc:creator>Тормозова</dc:creator>
  <cp:keywords/>
  <dc:description/>
  <cp:lastModifiedBy>Владелец</cp:lastModifiedBy>
  <cp:revision>2</cp:revision>
  <cp:lastPrinted>2017-09-26T09:28:00Z</cp:lastPrinted>
  <dcterms:created xsi:type="dcterms:W3CDTF">2022-04-14T11:24:00Z</dcterms:created>
  <dcterms:modified xsi:type="dcterms:W3CDTF">2022-04-14T11:24:00Z</dcterms:modified>
</cp:coreProperties>
</file>